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8F" w:rsidRPr="007A2EB4" w:rsidRDefault="007A2EB4" w:rsidP="002270CC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48"/>
          <w:szCs w:val="32"/>
        </w:rPr>
      </w:pPr>
      <w:r w:rsidRPr="007A2EB4">
        <w:rPr>
          <w:rFonts w:ascii="Times New Roman" w:hAnsi="Times New Roman" w:cs="Times New Roman"/>
          <w:b/>
          <w:bCs/>
          <w:noProof/>
          <w:color w:val="548DD4" w:themeColor="text2" w:themeTint="99"/>
          <w:sz w:val="48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91440</wp:posOffset>
            </wp:positionV>
            <wp:extent cx="1306830" cy="1352550"/>
            <wp:effectExtent l="19050" t="0" r="7620" b="0"/>
            <wp:wrapNone/>
            <wp:docPr id="2" name="Picture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0CC" w:rsidRPr="007A2EB4">
        <w:rPr>
          <w:rFonts w:ascii="Times New Roman" w:hAnsi="Times New Roman" w:cs="Times New Roman"/>
          <w:b/>
          <w:bCs/>
          <w:color w:val="548DD4" w:themeColor="text2" w:themeTint="99"/>
          <w:sz w:val="48"/>
          <w:szCs w:val="32"/>
        </w:rPr>
        <w:t>Curriculum Vitae</w:t>
      </w:r>
    </w:p>
    <w:p w:rsidR="002270CC" w:rsidRPr="007A2EB4" w:rsidRDefault="002270CC" w:rsidP="002270C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E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Md. Ahiya Ahmed (Munna)</w:t>
      </w:r>
    </w:p>
    <w:p w:rsidR="00156ADA" w:rsidRPr="002270CC" w:rsidRDefault="00156ADA" w:rsidP="00156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0CC">
        <w:rPr>
          <w:rFonts w:ascii="Times New Roman" w:hAnsi="Times New Roman" w:cs="Times New Roman"/>
          <w:sz w:val="24"/>
          <w:szCs w:val="24"/>
        </w:rPr>
        <w:t>Bondhon Block C/2</w:t>
      </w:r>
    </w:p>
    <w:p w:rsidR="00156ADA" w:rsidRPr="002270CC" w:rsidRDefault="00156ADA" w:rsidP="00156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0CC">
        <w:rPr>
          <w:rFonts w:ascii="Times New Roman" w:hAnsi="Times New Roman" w:cs="Times New Roman"/>
          <w:sz w:val="24"/>
          <w:szCs w:val="24"/>
        </w:rPr>
        <w:t>Noya para,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70CC">
        <w:rPr>
          <w:rFonts w:ascii="Times New Roman" w:hAnsi="Times New Roman" w:cs="Times New Roman"/>
          <w:sz w:val="24"/>
          <w:szCs w:val="24"/>
        </w:rPr>
        <w:t>Akhalia, Sylhet.</w:t>
      </w:r>
    </w:p>
    <w:p w:rsidR="00156ADA" w:rsidRPr="002270CC" w:rsidRDefault="00156ADA" w:rsidP="00156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0CC">
        <w:rPr>
          <w:rFonts w:ascii="Times New Roman" w:hAnsi="Times New Roman" w:cs="Times New Roman"/>
          <w:sz w:val="24"/>
          <w:szCs w:val="24"/>
        </w:rPr>
        <w:t>Cell P</w:t>
      </w:r>
      <w:r>
        <w:rPr>
          <w:rFonts w:ascii="Times New Roman" w:hAnsi="Times New Roman" w:cs="Times New Roman"/>
          <w:sz w:val="24"/>
          <w:szCs w:val="24"/>
        </w:rPr>
        <w:t>hone: 01717-971434, 01681782967</w:t>
      </w:r>
    </w:p>
    <w:p w:rsidR="00156ADA" w:rsidRDefault="00156ADA" w:rsidP="00156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0C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3A693F">
          <w:rPr>
            <w:rStyle w:val="Hyperlink"/>
            <w:rFonts w:ascii="Times New Roman" w:hAnsi="Times New Roman"/>
            <w:sz w:val="24"/>
            <w:szCs w:val="24"/>
          </w:rPr>
          <w:t>ahiya2050@gmail.com</w:t>
        </w:r>
      </w:hyperlink>
    </w:p>
    <w:p w:rsidR="00A05F50" w:rsidRPr="00A05F50" w:rsidRDefault="00A05F50" w:rsidP="00156ADA">
      <w:pPr>
        <w:spacing w:after="0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458"/>
        <w:gridCol w:w="7785"/>
      </w:tblGrid>
      <w:tr w:rsidR="002270CC" w:rsidTr="001A6E2F">
        <w:tc>
          <w:tcPr>
            <w:tcW w:w="1458" w:type="dxa"/>
          </w:tcPr>
          <w:p w:rsidR="002270CC" w:rsidRPr="002270CC" w:rsidRDefault="002270CC" w:rsidP="002270C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70CC">
              <w:rPr>
                <w:rFonts w:ascii="Times New Roman" w:hAnsi="Times New Roman" w:cs="Times New Roman"/>
                <w:b/>
                <w:sz w:val="24"/>
                <w:szCs w:val="24"/>
              </w:rPr>
              <w:t>Objective:</w:t>
            </w:r>
          </w:p>
        </w:tc>
        <w:tc>
          <w:tcPr>
            <w:tcW w:w="7785" w:type="dxa"/>
          </w:tcPr>
          <w:p w:rsidR="002270CC" w:rsidRPr="002270CC" w:rsidRDefault="002270CC" w:rsidP="00227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C">
              <w:rPr>
                <w:rFonts w:ascii="Times New Roman" w:hAnsi="Times New Roman" w:cs="Times New Roman"/>
                <w:sz w:val="24"/>
                <w:szCs w:val="24"/>
              </w:rPr>
              <w:t>To work with dedication for any org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anization that best caters my </w:t>
            </w:r>
            <w:r w:rsidRPr="002270CC">
              <w:rPr>
                <w:rFonts w:ascii="Times New Roman" w:hAnsi="Times New Roman" w:cs="Times New Roman"/>
                <w:sz w:val="24"/>
                <w:szCs w:val="24"/>
              </w:rPr>
              <w:t>talent.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0CC">
              <w:rPr>
                <w:rFonts w:ascii="Times New Roman" w:hAnsi="Times New Roman" w:cs="Times New Roman"/>
                <w:sz w:val="24"/>
                <w:szCs w:val="24"/>
              </w:rPr>
              <w:t>I have keen interest in that area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profession where I can make </w:t>
            </w:r>
            <w:r w:rsidRPr="002270CC">
              <w:rPr>
                <w:rFonts w:ascii="Times New Roman" w:hAnsi="Times New Roman" w:cs="Times New Roman"/>
                <w:sz w:val="24"/>
                <w:szCs w:val="24"/>
              </w:rPr>
              <w:t>worthy use of my potentiality.</w:t>
            </w:r>
          </w:p>
        </w:tc>
      </w:tr>
    </w:tbl>
    <w:p w:rsidR="002270CC" w:rsidRDefault="002270CC" w:rsidP="002270CC">
      <w:pPr>
        <w:jc w:val="both"/>
        <w:rPr>
          <w:b/>
          <w:bCs/>
          <w:sz w:val="2"/>
        </w:rPr>
      </w:pPr>
    </w:p>
    <w:tbl>
      <w:tblPr>
        <w:tblStyle w:val="LightShading1"/>
        <w:tblW w:w="9243" w:type="dxa"/>
        <w:tblBorders>
          <w:top w:val="none" w:sz="0" w:space="0" w:color="auto"/>
          <w:bottom w:val="none" w:sz="0" w:space="0" w:color="auto"/>
        </w:tblBorders>
        <w:tblLayout w:type="fixed"/>
        <w:tblLook w:val="04A0"/>
      </w:tblPr>
      <w:tblGrid>
        <w:gridCol w:w="1458"/>
        <w:gridCol w:w="7785"/>
      </w:tblGrid>
      <w:tr w:rsidR="00A05F50" w:rsidTr="00914192">
        <w:trPr>
          <w:cnfStyle w:val="100000000000"/>
        </w:trPr>
        <w:tc>
          <w:tcPr>
            <w:cnfStyle w:val="001000000000"/>
            <w:tcW w:w="14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5F50" w:rsidRPr="002270CC" w:rsidRDefault="00A05F50" w:rsidP="00227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0CC">
              <w:rPr>
                <w:rFonts w:ascii="Times New Roman" w:hAnsi="Times New Roman" w:cs="Times New Roman"/>
                <w:sz w:val="24"/>
                <w:szCs w:val="24"/>
              </w:rPr>
              <w:t xml:space="preserve">Experience: </w:t>
            </w:r>
            <w:r w:rsidRPr="002270C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7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5F50" w:rsidRPr="001A6E2F" w:rsidRDefault="00A05F50" w:rsidP="00156ADA">
            <w:pPr>
              <w:pStyle w:val="ListParagraph"/>
              <w:ind w:left="252"/>
              <w:jc w:val="both"/>
              <w:cnfStyle w:val="100000000000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006AA" w:rsidRPr="0008791B" w:rsidRDefault="008006AA" w:rsidP="00CC197B">
            <w:pPr>
              <w:pStyle w:val="ListParagraph"/>
              <w:ind w:left="252"/>
              <w:jc w:val="both"/>
              <w:cnfStyle w:val="100000000000"/>
              <w:rPr>
                <w:sz w:val="12"/>
                <w:szCs w:val="28"/>
              </w:rPr>
            </w:pPr>
          </w:p>
          <w:p w:rsidR="00D857CC" w:rsidRPr="00D857CC" w:rsidRDefault="00462F5A" w:rsidP="00462F5A">
            <w:pPr>
              <w:pStyle w:val="ListParagraph"/>
              <w:numPr>
                <w:ilvl w:val="0"/>
                <w:numId w:val="11"/>
              </w:numPr>
              <w:ind w:left="252" w:hanging="252"/>
              <w:cnfStyle w:val="100000000000"/>
              <w:rPr>
                <w:sz w:val="28"/>
                <w:szCs w:val="28"/>
              </w:rPr>
            </w:pPr>
            <w:r w:rsidRPr="004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have been worked as a </w:t>
            </w:r>
            <w:r w:rsidR="00D857C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0349A1" w:rsidRPr="000349A1">
              <w:rPr>
                <w:rFonts w:ascii="Times New Roman" w:eastAsia="Times New Roman" w:hAnsi="Times New Roman" w:cs="Times New Roman"/>
                <w:sz w:val="24"/>
                <w:szCs w:val="24"/>
              </w:rPr>
              <w:t>Medical Information Officer</w:t>
            </w:r>
            <w:r w:rsidR="00D857C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FA61D4" w:rsidRDefault="00462F5A" w:rsidP="00D857CC">
            <w:pPr>
              <w:pStyle w:val="ListParagraph"/>
              <w:ind w:left="252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F5A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="00D85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49A1" w:rsidRPr="00462F5A">
              <w:rPr>
                <w:rFonts w:ascii="Times New Roman" w:eastAsia="Times New Roman" w:hAnsi="Times New Roman" w:cs="Times New Roman"/>
                <w:sz w:val="24"/>
                <w:szCs w:val="24"/>
              </w:rPr>
              <w:t>Edruc Ltd</w:t>
            </w:r>
            <w:r w:rsidR="00A56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(Pharmaceuticals), </w:t>
            </w:r>
            <w:r w:rsidR="000349A1" w:rsidRPr="00462F5A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  <w:r w:rsidR="00FA61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26024" w:rsidRPr="00843BA2" w:rsidRDefault="00D857CC" w:rsidP="00843BA2">
            <w:pPr>
              <w:pStyle w:val="ListParagraph"/>
              <w:ind w:left="252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 February 15, 2018 to April 15, 2019.</w:t>
            </w:r>
            <w:r w:rsidR="000349A1" w:rsidRPr="00462F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Department:</w:t>
            </w:r>
            <w:r w:rsidR="00A56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6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Product </w:t>
            </w:r>
            <w:r w:rsidR="00F8785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FA61D4">
              <w:rPr>
                <w:rFonts w:ascii="Times New Roman" w:eastAsia="Times New Roman" w:hAnsi="Times New Roman" w:cs="Times New Roman"/>
                <w:sz w:val="24"/>
                <w:szCs w:val="24"/>
              </w:rPr>
              <w:t>romotion &amp; S</w:t>
            </w:r>
            <w:r w:rsidR="000349A1" w:rsidRPr="00462F5A">
              <w:rPr>
                <w:rFonts w:ascii="Times New Roman" w:eastAsia="Times New Roman" w:hAnsi="Times New Roman" w:cs="Times New Roman"/>
                <w:sz w:val="24"/>
                <w:szCs w:val="24"/>
              </w:rPr>
              <w:t>ales</w:t>
            </w:r>
          </w:p>
          <w:p w:rsidR="000060C9" w:rsidRPr="00D857CC" w:rsidRDefault="000060C9" w:rsidP="000060C9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ind w:left="252" w:hanging="252"/>
              <w:cnfStyle w:val="100000000000"/>
              <w:rPr>
                <w:sz w:val="28"/>
                <w:szCs w:val="28"/>
              </w:rPr>
            </w:pPr>
            <w:r w:rsidRPr="00462F5A">
              <w:rPr>
                <w:rFonts w:ascii="Times New Roman" w:eastAsia="Times New Roman" w:hAnsi="Times New Roman"/>
                <w:sz w:val="24"/>
                <w:szCs w:val="24"/>
              </w:rPr>
              <w:t xml:space="preserve">I have been worked as 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Pr="000349A1">
              <w:rPr>
                <w:rFonts w:ascii="Times New Roman" w:eastAsia="Times New Roman" w:hAnsi="Times New Roman"/>
                <w:sz w:val="24"/>
                <w:szCs w:val="24"/>
              </w:rPr>
              <w:t>Medical Information Officer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  <w:p w:rsidR="000060C9" w:rsidRDefault="000060C9" w:rsidP="000060C9">
            <w:pPr>
              <w:pStyle w:val="ListParagraph"/>
              <w:ind w:left="252"/>
              <w:cnfStyle w:val="1000000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2F5A">
              <w:rPr>
                <w:rFonts w:ascii="Times New Roman" w:eastAsia="Times New Roman" w:hAnsi="Times New Roman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Beacon Pharmaceuticals Ltd, </w:t>
            </w:r>
            <w:r w:rsidRPr="00462F5A">
              <w:rPr>
                <w:rFonts w:ascii="Times New Roman" w:eastAsia="Times New Roman" w:hAnsi="Times New Roman"/>
                <w:sz w:val="24"/>
                <w:szCs w:val="24"/>
              </w:rPr>
              <w:t>Sylhet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26024" w:rsidRPr="00843BA2" w:rsidRDefault="000060C9" w:rsidP="00843BA2">
            <w:pPr>
              <w:pStyle w:val="ListParagraph"/>
              <w:ind w:left="252"/>
              <w:cnfStyle w:val="100000000000"/>
              <w:rPr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From March 01, 2017 to December 31, 2018.</w:t>
            </w:r>
            <w:r w:rsidRPr="00462F5A">
              <w:rPr>
                <w:rFonts w:ascii="Times New Roman" w:eastAsia="Times New Roman" w:hAnsi="Times New Roman"/>
                <w:sz w:val="24"/>
                <w:szCs w:val="24"/>
              </w:rPr>
              <w:br/>
              <w:t>Department: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Product Promotion &amp; S</w:t>
            </w:r>
            <w:r w:rsidRPr="00462F5A">
              <w:rPr>
                <w:rFonts w:ascii="Times New Roman" w:eastAsia="Times New Roman" w:hAnsi="Times New Roman"/>
                <w:sz w:val="24"/>
                <w:szCs w:val="24"/>
              </w:rPr>
              <w:t>ales</w:t>
            </w:r>
            <w:r w:rsidRPr="00CE4DD3">
              <w:rPr>
                <w:sz w:val="24"/>
                <w:szCs w:val="26"/>
              </w:rPr>
              <w:t xml:space="preserve"> </w:t>
            </w:r>
          </w:p>
          <w:p w:rsidR="00462F5A" w:rsidRPr="00843BA2" w:rsidRDefault="00A05F50" w:rsidP="00843BA2">
            <w:pPr>
              <w:pStyle w:val="ListParagraph"/>
              <w:numPr>
                <w:ilvl w:val="0"/>
                <w:numId w:val="11"/>
              </w:numPr>
              <w:ind w:left="252" w:hanging="252"/>
              <w:jc w:val="both"/>
              <w:cnfStyle w:val="100000000000"/>
              <w:rPr>
                <w:sz w:val="28"/>
                <w:szCs w:val="28"/>
              </w:rPr>
            </w:pPr>
            <w:r w:rsidRPr="003F3F5A">
              <w:rPr>
                <w:rFonts w:ascii="Times New Roman" w:hAnsi="Times New Roman" w:cs="Times New Roman"/>
                <w:sz w:val="24"/>
                <w:szCs w:val="24"/>
              </w:rPr>
              <w:t>I have been worked as a “Sales Executive - Reservation &amp; E-Ticketing” at Latif Travels Pvt. Ltd. Rose View Complex, Uposhohor, Sylhet. From January 01, 2013 to December 31, 2014.</w:t>
            </w:r>
            <w:r w:rsidRPr="003F3F5A">
              <w:rPr>
                <w:sz w:val="24"/>
                <w:szCs w:val="24"/>
              </w:rPr>
              <w:t xml:space="preserve"> </w:t>
            </w:r>
          </w:p>
          <w:p w:rsidR="00A05F50" w:rsidRDefault="00A05F50" w:rsidP="00065800">
            <w:pPr>
              <w:pStyle w:val="ListParagraph"/>
              <w:numPr>
                <w:ilvl w:val="0"/>
                <w:numId w:val="2"/>
              </w:numPr>
              <w:ind w:left="252" w:hanging="270"/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2270CC">
              <w:rPr>
                <w:rFonts w:ascii="Times New Roman" w:hAnsi="Times New Roman" w:cs="Times New Roman"/>
                <w:sz w:val="24"/>
                <w:szCs w:val="24"/>
              </w:rPr>
              <w:t xml:space="preserve">I have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been </w:t>
            </w:r>
            <w:r w:rsidRPr="002270CC">
              <w:rPr>
                <w:rFonts w:ascii="Times New Roman" w:hAnsi="Times New Roman" w:cs="Times New Roman"/>
                <w:sz w:val="24"/>
                <w:szCs w:val="24"/>
              </w:rPr>
              <w:t>worked as a “Sales Executive - Reservation &amp; E-Ticketing” at Suma International Services, IATA Approved Agent, 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tola, Sylhet. From  01, August 2012 to  November 30, 2013</w:t>
            </w:r>
            <w:r w:rsidRPr="002270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5F50" w:rsidRPr="002270CC" w:rsidRDefault="00A05F50" w:rsidP="00FB36BF">
            <w:pPr>
              <w:jc w:val="both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0CC" w:rsidRPr="00A05F50" w:rsidRDefault="002270CC" w:rsidP="002270CC">
      <w:pPr>
        <w:jc w:val="both"/>
        <w:rPr>
          <w:rFonts w:ascii="Times New Roman" w:hAnsi="Times New Roman" w:cs="Times New Roman"/>
          <w:b/>
          <w:bCs/>
          <w:sz w:val="2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30"/>
        <w:gridCol w:w="8670"/>
      </w:tblGrid>
      <w:tr w:rsidR="000349A1" w:rsidRPr="000349A1" w:rsidTr="000349A1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0349A1" w:rsidRPr="000349A1" w:rsidRDefault="000349A1" w:rsidP="0003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9A1" w:rsidRPr="000349A1" w:rsidTr="000349A1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94" w:type="dxa"/>
              <w:bottom w:w="0" w:type="dxa"/>
              <w:right w:w="0" w:type="dxa"/>
            </w:tcMar>
            <w:vAlign w:val="center"/>
            <w:hideMark/>
          </w:tcPr>
          <w:p w:rsidR="000349A1" w:rsidRPr="000349A1" w:rsidRDefault="000349A1" w:rsidP="0003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0" w:type="dxa"/>
            <w:vAlign w:val="center"/>
            <w:hideMark/>
          </w:tcPr>
          <w:p w:rsidR="000349A1" w:rsidRPr="000349A1" w:rsidRDefault="000349A1" w:rsidP="0003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9A1" w:rsidRPr="000349A1" w:rsidTr="000349A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349A1" w:rsidRPr="000349A1" w:rsidRDefault="000349A1" w:rsidP="00034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349A1" w:rsidRPr="000349A1" w:rsidRDefault="000349A1" w:rsidP="0003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49A1" w:rsidRPr="002B34E8" w:rsidRDefault="000349A1" w:rsidP="002270CC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290279" w:rsidRDefault="002270CC" w:rsidP="003302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198">
        <w:rPr>
          <w:rFonts w:ascii="Times New Roman" w:hAnsi="Times New Roman" w:cs="Times New Roman"/>
          <w:b/>
          <w:sz w:val="24"/>
          <w:szCs w:val="24"/>
        </w:rPr>
        <w:t>Education:</w:t>
      </w:r>
      <w:r w:rsidRPr="0004319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31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268">
        <w:rPr>
          <w:rFonts w:ascii="Times New Roman" w:hAnsi="Times New Roman" w:cs="Times New Roman"/>
          <w:b/>
          <w:sz w:val="24"/>
          <w:szCs w:val="24"/>
        </w:rPr>
        <w:t>Achievement</w:t>
      </w:r>
      <w:r w:rsidR="00330268">
        <w:rPr>
          <w:rFonts w:ascii="Times New Roman" w:hAnsi="Times New Roman" w:cs="Times New Roman"/>
          <w:b/>
          <w:sz w:val="24"/>
          <w:szCs w:val="24"/>
        </w:rPr>
        <w:tab/>
        <w:t xml:space="preserve">:    </w:t>
      </w:r>
      <w:r w:rsidR="00290279">
        <w:rPr>
          <w:rFonts w:ascii="Times New Roman" w:hAnsi="Times New Roman" w:cs="Times New Roman"/>
          <w:b/>
          <w:sz w:val="24"/>
          <w:szCs w:val="24"/>
        </w:rPr>
        <w:t>Bachelor of Legislative Laws (LLB)</w:t>
      </w:r>
      <w:r w:rsidR="0042602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30268" w:rsidRPr="00043198" w:rsidRDefault="00290279" w:rsidP="00290279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26024">
        <w:rPr>
          <w:rFonts w:ascii="Times New Roman" w:hAnsi="Times New Roman" w:cs="Times New Roman"/>
          <w:b/>
          <w:sz w:val="24"/>
          <w:szCs w:val="24"/>
        </w:rPr>
        <w:t>(1</w:t>
      </w:r>
      <w:r w:rsidR="00426024" w:rsidRPr="0042602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426024">
        <w:rPr>
          <w:rFonts w:ascii="Times New Roman" w:hAnsi="Times New Roman" w:cs="Times New Roman"/>
          <w:b/>
          <w:sz w:val="24"/>
          <w:szCs w:val="24"/>
        </w:rPr>
        <w:t xml:space="preserve"> part, </w:t>
      </w:r>
      <w:r w:rsidR="00F270F8">
        <w:rPr>
          <w:rFonts w:ascii="Times New Roman" w:hAnsi="Times New Roman" w:cs="Times New Roman"/>
          <w:b/>
          <w:sz w:val="24"/>
          <w:szCs w:val="24"/>
        </w:rPr>
        <w:t>Ongoing</w:t>
      </w:r>
      <w:r w:rsidR="00426024">
        <w:rPr>
          <w:rFonts w:ascii="Times New Roman" w:hAnsi="Times New Roman" w:cs="Times New Roman"/>
          <w:b/>
          <w:sz w:val="24"/>
          <w:szCs w:val="24"/>
        </w:rPr>
        <w:t>)</w:t>
      </w:r>
    </w:p>
    <w:p w:rsidR="00330268" w:rsidRPr="00043198" w:rsidRDefault="00330268" w:rsidP="004260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043198">
        <w:rPr>
          <w:rFonts w:ascii="Times New Roman" w:hAnsi="Times New Roman" w:cs="Times New Roman"/>
          <w:sz w:val="24"/>
          <w:szCs w:val="24"/>
        </w:rPr>
        <w:t xml:space="preserve"> Institution</w:t>
      </w:r>
      <w:r w:rsidR="00426024">
        <w:rPr>
          <w:rFonts w:ascii="Times New Roman" w:hAnsi="Times New Roman" w:cs="Times New Roman"/>
          <w:sz w:val="24"/>
          <w:szCs w:val="24"/>
        </w:rPr>
        <w:t xml:space="preserve">    </w:t>
      </w:r>
      <w:r w:rsidR="00426024">
        <w:rPr>
          <w:rFonts w:ascii="Times New Roman" w:hAnsi="Times New Roman" w:cs="Times New Roman"/>
          <w:sz w:val="24"/>
          <w:szCs w:val="24"/>
        </w:rPr>
        <w:tab/>
        <w:t xml:space="preserve">:    </w:t>
      </w:r>
      <w:r w:rsidR="00426024" w:rsidRPr="00426024">
        <w:rPr>
          <w:rFonts w:ascii="Times New Roman" w:hAnsi="Times New Roman" w:cs="Times New Roman"/>
          <w:szCs w:val="26"/>
        </w:rPr>
        <w:t>Metropolitan Law College, Sylhet</w:t>
      </w:r>
    </w:p>
    <w:p w:rsidR="00330268" w:rsidRPr="005B2CB6" w:rsidRDefault="00330268" w:rsidP="00330268">
      <w:pPr>
        <w:spacing w:after="0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                     Session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>:   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426024">
        <w:rPr>
          <w:rFonts w:ascii="Times New Roman" w:hAnsi="Times New Roman" w:cs="Times New Roman"/>
          <w:sz w:val="24"/>
          <w:szCs w:val="24"/>
        </w:rPr>
        <w:t>9-2020</w:t>
      </w:r>
    </w:p>
    <w:p w:rsidR="00330268" w:rsidRDefault="00330268" w:rsidP="005B2C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2CB6" w:rsidRPr="00043198" w:rsidRDefault="00330268" w:rsidP="00330268">
      <w:pPr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A16C9">
        <w:rPr>
          <w:rFonts w:ascii="Times New Roman" w:hAnsi="Times New Roman" w:cs="Times New Roman"/>
          <w:b/>
          <w:sz w:val="24"/>
          <w:szCs w:val="24"/>
        </w:rPr>
        <w:t>Achievement</w:t>
      </w:r>
      <w:r w:rsidR="00DA16C9">
        <w:rPr>
          <w:rFonts w:ascii="Times New Roman" w:hAnsi="Times New Roman" w:cs="Times New Roman"/>
          <w:b/>
          <w:sz w:val="24"/>
          <w:szCs w:val="24"/>
        </w:rPr>
        <w:tab/>
        <w:t xml:space="preserve">:    </w:t>
      </w:r>
      <w:r w:rsidR="0040777E">
        <w:rPr>
          <w:rFonts w:ascii="Times New Roman" w:hAnsi="Times New Roman" w:cs="Times New Roman"/>
          <w:b/>
          <w:sz w:val="24"/>
          <w:szCs w:val="24"/>
        </w:rPr>
        <w:t xml:space="preserve">Degree </w:t>
      </w:r>
      <w:r w:rsidR="00DA16C9">
        <w:rPr>
          <w:rFonts w:ascii="Times New Roman" w:hAnsi="Times New Roman" w:cs="Times New Roman"/>
          <w:b/>
          <w:sz w:val="24"/>
          <w:szCs w:val="24"/>
        </w:rPr>
        <w:t>Pass &amp; Certificate Course.</w:t>
      </w:r>
      <w:r w:rsidR="005B2C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2CB6" w:rsidRPr="00043198" w:rsidRDefault="005B2CB6" w:rsidP="005B2C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043198">
        <w:rPr>
          <w:rFonts w:ascii="Times New Roman" w:hAnsi="Times New Roman" w:cs="Times New Roman"/>
          <w:sz w:val="24"/>
          <w:szCs w:val="24"/>
        </w:rPr>
        <w:t xml:space="preserve"> Institution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:    M.C. College, Sylhet</w:t>
      </w:r>
    </w:p>
    <w:p w:rsidR="005B2CB6" w:rsidRPr="00043198" w:rsidRDefault="005B2CB6" w:rsidP="005B2C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                     Department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16C9">
        <w:rPr>
          <w:rFonts w:ascii="Times New Roman" w:hAnsi="Times New Roman" w:cs="Times New Roman"/>
          <w:sz w:val="24"/>
          <w:szCs w:val="24"/>
        </w:rPr>
        <w:t>:    Bachelor of Social Science</w:t>
      </w:r>
      <w:r w:rsidRPr="000431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CB6" w:rsidRDefault="005B2CB6" w:rsidP="005B2C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43198">
        <w:rPr>
          <w:rFonts w:ascii="Times New Roman" w:hAnsi="Times New Roman" w:cs="Times New Roman"/>
          <w:sz w:val="24"/>
          <w:szCs w:val="24"/>
        </w:rPr>
        <w:t xml:space="preserve">   Result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 xml:space="preserve">:    </w:t>
      </w:r>
      <w:r w:rsidR="004063B3">
        <w:rPr>
          <w:rFonts w:ascii="Times New Roman" w:hAnsi="Times New Roman" w:cs="Times New Roman"/>
          <w:sz w:val="24"/>
          <w:szCs w:val="24"/>
        </w:rPr>
        <w:t>2.7</w:t>
      </w:r>
    </w:p>
    <w:p w:rsidR="005B2CB6" w:rsidRPr="00043198" w:rsidRDefault="005B2CB6" w:rsidP="005B2C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Roll                          :   </w:t>
      </w:r>
      <w:r w:rsidR="004063B3">
        <w:rPr>
          <w:rFonts w:ascii="Times New Roman" w:hAnsi="Times New Roman" w:cs="Times New Roman"/>
          <w:sz w:val="24"/>
          <w:szCs w:val="24"/>
        </w:rPr>
        <w:t>7313384</w:t>
      </w:r>
    </w:p>
    <w:p w:rsidR="005B2CB6" w:rsidRPr="005B2CB6" w:rsidRDefault="005B2CB6" w:rsidP="005B2CB6">
      <w:pPr>
        <w:spacing w:after="0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                     Session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>:    20</w:t>
      </w:r>
      <w:r w:rsidR="004063B3">
        <w:rPr>
          <w:rFonts w:ascii="Times New Roman" w:hAnsi="Times New Roman" w:cs="Times New Roman"/>
          <w:sz w:val="24"/>
          <w:szCs w:val="24"/>
        </w:rPr>
        <w:t>15</w:t>
      </w:r>
    </w:p>
    <w:p w:rsidR="005B2CB6" w:rsidRDefault="005B2CB6" w:rsidP="002270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70CC" w:rsidRPr="00043198" w:rsidRDefault="005B2CB6" w:rsidP="005B2CB6">
      <w:pPr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270CC" w:rsidRPr="00043198">
        <w:rPr>
          <w:rFonts w:ascii="Times New Roman" w:hAnsi="Times New Roman" w:cs="Times New Roman"/>
          <w:b/>
          <w:sz w:val="24"/>
          <w:szCs w:val="24"/>
        </w:rPr>
        <w:t>Achievement</w:t>
      </w:r>
      <w:r w:rsidR="002270CC" w:rsidRPr="00043198">
        <w:rPr>
          <w:rFonts w:ascii="Times New Roman" w:hAnsi="Times New Roman" w:cs="Times New Roman"/>
          <w:b/>
          <w:sz w:val="24"/>
          <w:szCs w:val="24"/>
        </w:rPr>
        <w:tab/>
        <w:t xml:space="preserve">:    Bachelor of </w:t>
      </w:r>
      <w:r w:rsidR="00C329BA">
        <w:rPr>
          <w:rFonts w:ascii="Times New Roman" w:hAnsi="Times New Roman" w:cs="Times New Roman"/>
          <w:b/>
          <w:sz w:val="24"/>
          <w:szCs w:val="24"/>
        </w:rPr>
        <w:t xml:space="preserve">Social Science </w:t>
      </w:r>
    </w:p>
    <w:p w:rsidR="002270CC" w:rsidRPr="00043198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043198">
        <w:rPr>
          <w:rFonts w:ascii="Times New Roman" w:hAnsi="Times New Roman" w:cs="Times New Roman"/>
          <w:sz w:val="24"/>
          <w:szCs w:val="24"/>
        </w:rPr>
        <w:t xml:space="preserve"> Institution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:    </w:t>
      </w:r>
      <w:r w:rsidR="00C329BA">
        <w:rPr>
          <w:rFonts w:ascii="Times New Roman" w:hAnsi="Times New Roman" w:cs="Times New Roman"/>
          <w:sz w:val="24"/>
          <w:szCs w:val="24"/>
        </w:rPr>
        <w:t>M.C. College, Sylhet</w:t>
      </w:r>
    </w:p>
    <w:p w:rsidR="002270CC" w:rsidRPr="00043198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                     Department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43198">
        <w:rPr>
          <w:rFonts w:ascii="Times New Roman" w:hAnsi="Times New Roman" w:cs="Times New Roman"/>
          <w:sz w:val="24"/>
          <w:szCs w:val="24"/>
        </w:rPr>
        <w:t xml:space="preserve">:    </w:t>
      </w:r>
      <w:r w:rsidR="00C329BA">
        <w:rPr>
          <w:rFonts w:ascii="Times New Roman" w:hAnsi="Times New Roman" w:cs="Times New Roman"/>
          <w:sz w:val="24"/>
          <w:szCs w:val="24"/>
        </w:rPr>
        <w:t xml:space="preserve">Economics. </w:t>
      </w:r>
      <w:r w:rsidRPr="000431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0CC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</w:t>
      </w:r>
      <w:r w:rsidR="00C329B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329B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43198">
        <w:rPr>
          <w:rFonts w:ascii="Times New Roman" w:hAnsi="Times New Roman" w:cs="Times New Roman"/>
          <w:sz w:val="24"/>
          <w:szCs w:val="24"/>
        </w:rPr>
        <w:t xml:space="preserve">   Result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 xml:space="preserve">:    </w:t>
      </w:r>
      <w:r w:rsidR="00C329BA">
        <w:rPr>
          <w:rFonts w:ascii="Times New Roman" w:hAnsi="Times New Roman" w:cs="Times New Roman"/>
          <w:sz w:val="24"/>
          <w:szCs w:val="24"/>
        </w:rPr>
        <w:t xml:space="preserve">Promoted withheld. </w:t>
      </w:r>
    </w:p>
    <w:p w:rsidR="00C329BA" w:rsidRPr="00043198" w:rsidRDefault="00C329BA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Roll                          :   9373227</w:t>
      </w:r>
    </w:p>
    <w:p w:rsidR="002270CC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                     Session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>:    200</w:t>
      </w:r>
      <w:r w:rsidR="00C329BA">
        <w:rPr>
          <w:rFonts w:ascii="Times New Roman" w:hAnsi="Times New Roman" w:cs="Times New Roman"/>
          <w:sz w:val="24"/>
          <w:szCs w:val="24"/>
        </w:rPr>
        <w:t>8</w:t>
      </w:r>
      <w:r w:rsidRPr="00043198">
        <w:rPr>
          <w:rFonts w:ascii="Times New Roman" w:hAnsi="Times New Roman" w:cs="Times New Roman"/>
          <w:sz w:val="24"/>
          <w:szCs w:val="24"/>
        </w:rPr>
        <w:t>-</w:t>
      </w:r>
      <w:r w:rsidR="00C329BA">
        <w:rPr>
          <w:rFonts w:ascii="Times New Roman" w:hAnsi="Times New Roman" w:cs="Times New Roman"/>
          <w:sz w:val="24"/>
          <w:szCs w:val="24"/>
        </w:rPr>
        <w:t>09</w:t>
      </w:r>
    </w:p>
    <w:p w:rsidR="002270CC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0CC" w:rsidRPr="002270CC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b/>
          <w:sz w:val="24"/>
          <w:szCs w:val="24"/>
        </w:rPr>
        <w:t xml:space="preserve">                            Achievement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43198">
        <w:rPr>
          <w:rFonts w:ascii="Times New Roman" w:hAnsi="Times New Roman" w:cs="Times New Roman"/>
          <w:sz w:val="24"/>
          <w:szCs w:val="24"/>
        </w:rPr>
        <w:t xml:space="preserve">:     </w:t>
      </w:r>
      <w:r w:rsidRPr="00043198">
        <w:rPr>
          <w:rFonts w:ascii="Times New Roman" w:hAnsi="Times New Roman" w:cs="Times New Roman"/>
          <w:b/>
          <w:sz w:val="24"/>
          <w:szCs w:val="24"/>
        </w:rPr>
        <w:t>Higher Secondary Certificate (H.S.C)</w:t>
      </w:r>
    </w:p>
    <w:p w:rsidR="002270CC" w:rsidRPr="00043198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043198">
        <w:rPr>
          <w:rFonts w:ascii="Times New Roman" w:hAnsi="Times New Roman" w:cs="Times New Roman"/>
          <w:sz w:val="24"/>
          <w:szCs w:val="24"/>
        </w:rPr>
        <w:t>Institution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43198">
        <w:rPr>
          <w:rFonts w:ascii="Times New Roman" w:hAnsi="Times New Roman" w:cs="Times New Roman"/>
          <w:sz w:val="24"/>
          <w:szCs w:val="24"/>
        </w:rPr>
        <w:t>:     Madan Mohan College, Sylhet.</w:t>
      </w:r>
    </w:p>
    <w:p w:rsidR="002270CC" w:rsidRPr="00043198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                     Group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>:     Humanities.</w:t>
      </w:r>
    </w:p>
    <w:p w:rsidR="002270CC" w:rsidRPr="00043198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                     Year of Exam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43198">
        <w:rPr>
          <w:rFonts w:ascii="Times New Roman" w:hAnsi="Times New Roman" w:cs="Times New Roman"/>
          <w:sz w:val="24"/>
          <w:szCs w:val="24"/>
        </w:rPr>
        <w:t xml:space="preserve">:     2008 </w:t>
      </w:r>
    </w:p>
    <w:p w:rsidR="002270CC" w:rsidRPr="00043198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                     Result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>:     G.P.A.3.30 (Out of 5)</w:t>
      </w:r>
    </w:p>
    <w:p w:rsidR="002270CC" w:rsidRPr="00043198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                     Board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>:     Sylhet.</w:t>
      </w:r>
    </w:p>
    <w:p w:rsidR="002270CC" w:rsidRPr="00043198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0CC" w:rsidRPr="00043198" w:rsidRDefault="002270CC" w:rsidP="002270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198">
        <w:rPr>
          <w:rFonts w:ascii="Times New Roman" w:hAnsi="Times New Roman" w:cs="Times New Roman"/>
          <w:b/>
          <w:sz w:val="24"/>
          <w:szCs w:val="24"/>
        </w:rPr>
        <w:t xml:space="preserve">                            Achievement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43198">
        <w:rPr>
          <w:rFonts w:ascii="Times New Roman" w:hAnsi="Times New Roman" w:cs="Times New Roman"/>
          <w:sz w:val="24"/>
          <w:szCs w:val="24"/>
        </w:rPr>
        <w:t xml:space="preserve">:    </w:t>
      </w:r>
      <w:r w:rsidRPr="00043198">
        <w:rPr>
          <w:rFonts w:ascii="Times New Roman" w:hAnsi="Times New Roman" w:cs="Times New Roman"/>
          <w:b/>
          <w:sz w:val="24"/>
          <w:szCs w:val="24"/>
        </w:rPr>
        <w:t>Secondary School Certificate (S.S.C)</w:t>
      </w:r>
    </w:p>
    <w:p w:rsidR="002270CC" w:rsidRPr="00043198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043198">
        <w:rPr>
          <w:rFonts w:ascii="Times New Roman" w:hAnsi="Times New Roman" w:cs="Times New Roman"/>
          <w:sz w:val="24"/>
          <w:szCs w:val="24"/>
        </w:rPr>
        <w:t>Institution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43198">
        <w:rPr>
          <w:rFonts w:ascii="Times New Roman" w:hAnsi="Times New Roman" w:cs="Times New Roman"/>
          <w:sz w:val="24"/>
          <w:szCs w:val="24"/>
        </w:rPr>
        <w:tab/>
        <w:t>:    Rifles Public School, Sylhet.</w:t>
      </w:r>
    </w:p>
    <w:p w:rsidR="002270CC" w:rsidRPr="00043198" w:rsidRDefault="002270CC" w:rsidP="002270CC">
      <w:pPr>
        <w:spacing w:after="0"/>
        <w:ind w:left="1710" w:hanging="171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43198">
        <w:rPr>
          <w:rFonts w:ascii="Times New Roman" w:hAnsi="Times New Roman" w:cs="Times New Roman"/>
          <w:sz w:val="24"/>
          <w:szCs w:val="24"/>
        </w:rPr>
        <w:t xml:space="preserve"> (At present-Border Guard Pubic School and 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43198">
        <w:rPr>
          <w:rFonts w:ascii="Times New Roman" w:hAnsi="Times New Roman" w:cs="Times New Roman"/>
          <w:sz w:val="24"/>
          <w:szCs w:val="24"/>
        </w:rPr>
        <w:t>  College, Sylhet)</w:t>
      </w:r>
    </w:p>
    <w:p w:rsidR="002270CC" w:rsidRPr="00043198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                     Group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>:    Humanities</w:t>
      </w:r>
    </w:p>
    <w:p w:rsidR="002270CC" w:rsidRPr="00043198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                     Year of Exam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43198">
        <w:rPr>
          <w:rFonts w:ascii="Times New Roman" w:hAnsi="Times New Roman" w:cs="Times New Roman"/>
          <w:sz w:val="24"/>
          <w:szCs w:val="24"/>
        </w:rPr>
        <w:t xml:space="preserve">:     2006 </w:t>
      </w:r>
    </w:p>
    <w:p w:rsidR="002270CC" w:rsidRPr="00043198" w:rsidRDefault="002270CC" w:rsidP="00227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                     Result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>:     G.P.A.4.25 (Out of 5)</w:t>
      </w:r>
    </w:p>
    <w:p w:rsidR="007A2EB4" w:rsidRDefault="002270CC" w:rsidP="007A2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                           Board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>:     Sylhet</w:t>
      </w:r>
      <w:r w:rsidR="001A6E2F">
        <w:rPr>
          <w:rFonts w:ascii="Times New Roman" w:hAnsi="Times New Roman" w:cs="Times New Roman"/>
          <w:sz w:val="24"/>
          <w:szCs w:val="24"/>
        </w:rPr>
        <w:t>.</w:t>
      </w:r>
    </w:p>
    <w:p w:rsidR="00397938" w:rsidRDefault="00397938" w:rsidP="007A2E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0CC" w:rsidRPr="007A2EB4" w:rsidRDefault="002270CC" w:rsidP="007A2E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b/>
          <w:sz w:val="24"/>
          <w:szCs w:val="24"/>
        </w:rPr>
        <w:t>Computer skills:</w:t>
      </w:r>
    </w:p>
    <w:p w:rsidR="002270CC" w:rsidRPr="002270CC" w:rsidRDefault="002270CC" w:rsidP="002270C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70CC">
        <w:rPr>
          <w:rFonts w:ascii="Times New Roman" w:hAnsi="Times New Roman" w:cs="Times New Roman"/>
          <w:sz w:val="24"/>
          <w:szCs w:val="24"/>
        </w:rPr>
        <w:t xml:space="preserve">Platforms MS Windows 7/XP </w:t>
      </w:r>
      <w:r w:rsidRPr="002270CC">
        <w:rPr>
          <w:rFonts w:ascii="Times New Roman" w:hAnsi="Times New Roman" w:cs="Times New Roman"/>
          <w:b/>
          <w:sz w:val="24"/>
          <w:szCs w:val="24"/>
        </w:rPr>
        <w:t>/</w:t>
      </w:r>
      <w:r w:rsidRPr="002270CC">
        <w:rPr>
          <w:rFonts w:ascii="Times New Roman" w:hAnsi="Times New Roman" w:cs="Times New Roman"/>
          <w:sz w:val="24"/>
          <w:szCs w:val="24"/>
        </w:rPr>
        <w:t>95/98/2000.</w:t>
      </w:r>
    </w:p>
    <w:p w:rsidR="002270CC" w:rsidRPr="002270CC" w:rsidRDefault="002270CC" w:rsidP="002270C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70CC">
        <w:rPr>
          <w:rFonts w:ascii="Times New Roman" w:hAnsi="Times New Roman" w:cs="Times New Roman"/>
          <w:sz w:val="24"/>
          <w:szCs w:val="24"/>
        </w:rPr>
        <w:t>Software: MS office suite 7/ XP, 95/98/2000(Expertise in Excel, Word, and PowerPoint).</w:t>
      </w:r>
    </w:p>
    <w:p w:rsidR="002270CC" w:rsidRPr="002270CC" w:rsidRDefault="002270CC" w:rsidP="002270C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0CC">
        <w:rPr>
          <w:rFonts w:ascii="Times New Roman" w:hAnsi="Times New Roman" w:cs="Times New Roman"/>
          <w:sz w:val="24"/>
          <w:szCs w:val="24"/>
        </w:rPr>
        <w:t xml:space="preserve">Internet- Efficient and prompt response in Mailing and Browsing.   </w:t>
      </w:r>
    </w:p>
    <w:p w:rsidR="002270CC" w:rsidRPr="00043198" w:rsidRDefault="002270CC" w:rsidP="002270CC">
      <w:pPr>
        <w:pStyle w:val="ListParagraph"/>
        <w:spacing w:after="0"/>
        <w:ind w:firstLine="1248"/>
        <w:rPr>
          <w:rFonts w:ascii="Times New Roman" w:hAnsi="Times New Roman" w:cs="Times New Roman"/>
          <w:sz w:val="24"/>
          <w:szCs w:val="24"/>
        </w:rPr>
      </w:pPr>
    </w:p>
    <w:p w:rsidR="002270CC" w:rsidRPr="00043198" w:rsidRDefault="002270CC" w:rsidP="002270C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3198">
        <w:rPr>
          <w:rFonts w:ascii="Times New Roman" w:hAnsi="Times New Roman" w:cs="Times New Roman"/>
          <w:b/>
          <w:color w:val="000000"/>
          <w:sz w:val="24"/>
          <w:szCs w:val="24"/>
        </w:rPr>
        <w:t>Language skills:</w:t>
      </w:r>
    </w:p>
    <w:p w:rsidR="002270CC" w:rsidRPr="00043198" w:rsidRDefault="002270CC" w:rsidP="002270C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043198">
        <w:rPr>
          <w:rFonts w:ascii="Times New Roman" w:hAnsi="Times New Roman" w:cs="Times New Roman"/>
          <w:color w:val="000000"/>
          <w:sz w:val="24"/>
          <w:szCs w:val="24"/>
        </w:rPr>
        <w:t>I have good command over Bengali (As mother language).</w:t>
      </w:r>
    </w:p>
    <w:p w:rsidR="002270CC" w:rsidRPr="00043198" w:rsidRDefault="002270CC" w:rsidP="002270C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043198">
        <w:rPr>
          <w:rFonts w:ascii="Times New Roman" w:hAnsi="Times New Roman" w:cs="Times New Roman"/>
          <w:color w:val="000000"/>
          <w:sz w:val="24"/>
          <w:szCs w:val="24"/>
        </w:rPr>
        <w:t>Fluent on reading, writing, listening and speaking English.</w:t>
      </w:r>
    </w:p>
    <w:p w:rsidR="002270CC" w:rsidRPr="00043198" w:rsidRDefault="002270CC" w:rsidP="002270C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2270CC" w:rsidRPr="00043198" w:rsidRDefault="002270CC" w:rsidP="002270CC">
      <w:pPr>
        <w:rPr>
          <w:rFonts w:ascii="Times New Roman" w:hAnsi="Times New Roman" w:cs="Times New Roman"/>
          <w:b/>
          <w:sz w:val="24"/>
          <w:szCs w:val="24"/>
        </w:rPr>
      </w:pPr>
      <w:r w:rsidRPr="00043198">
        <w:rPr>
          <w:rFonts w:ascii="Times New Roman" w:hAnsi="Times New Roman" w:cs="Times New Roman"/>
          <w:b/>
          <w:sz w:val="24"/>
          <w:szCs w:val="24"/>
        </w:rPr>
        <w:t>Other Qualifications:</w:t>
      </w:r>
    </w:p>
    <w:p w:rsidR="002270CC" w:rsidRPr="00043198" w:rsidRDefault="002270CC" w:rsidP="002270C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I have completed Airlines Sales &amp; Servicing Course at Career build.com (GDS- Gallileo, Abacus &amp; Amadues.)</w:t>
      </w:r>
    </w:p>
    <w:p w:rsidR="002270CC" w:rsidRPr="00043198" w:rsidRDefault="002270CC" w:rsidP="002270C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Rotaract of Rotarct </w:t>
      </w:r>
      <w:r w:rsidR="00FD5FB3">
        <w:rPr>
          <w:rFonts w:ascii="Times New Roman" w:hAnsi="Times New Roman" w:cs="Times New Roman"/>
          <w:sz w:val="24"/>
          <w:szCs w:val="24"/>
        </w:rPr>
        <w:t>Organization</w:t>
      </w:r>
      <w:r w:rsidRPr="00043198">
        <w:rPr>
          <w:rFonts w:ascii="Times New Roman" w:hAnsi="Times New Roman" w:cs="Times New Roman"/>
          <w:sz w:val="24"/>
          <w:szCs w:val="24"/>
        </w:rPr>
        <w:t>.</w:t>
      </w:r>
    </w:p>
    <w:p w:rsidR="00701A8D" w:rsidRPr="00701A8D" w:rsidRDefault="002270CC" w:rsidP="002270C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President</w:t>
      </w:r>
      <w:r w:rsidR="00701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(2016-17)</w:t>
      </w:r>
      <w:r w:rsidR="00701A8D">
        <w:rPr>
          <w:rFonts w:ascii="Times New Roman" w:hAnsi="Times New Roman" w:cs="Times New Roman"/>
          <w:sz w:val="24"/>
          <w:szCs w:val="24"/>
        </w:rPr>
        <w:t xml:space="preserve">, </w:t>
      </w:r>
      <w:r w:rsidRPr="00043198">
        <w:rPr>
          <w:rFonts w:ascii="Times New Roman" w:hAnsi="Times New Roman" w:cs="Times New Roman"/>
          <w:sz w:val="24"/>
          <w:szCs w:val="24"/>
        </w:rPr>
        <w:t>Rotar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43198">
        <w:rPr>
          <w:rFonts w:ascii="Times New Roman" w:hAnsi="Times New Roman" w:cs="Times New Roman"/>
          <w:sz w:val="24"/>
          <w:szCs w:val="24"/>
        </w:rPr>
        <w:t xml:space="preserve">ct Club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043198">
        <w:rPr>
          <w:rFonts w:ascii="Times New Roman" w:hAnsi="Times New Roman" w:cs="Times New Roman"/>
          <w:sz w:val="24"/>
          <w:szCs w:val="24"/>
        </w:rPr>
        <w:t>Sylhet</w:t>
      </w:r>
      <w:r w:rsidR="00701A8D">
        <w:rPr>
          <w:rFonts w:ascii="Times New Roman" w:hAnsi="Times New Roman" w:cs="Times New Roman"/>
          <w:sz w:val="24"/>
          <w:szCs w:val="24"/>
        </w:rPr>
        <w:t xml:space="preserve"> Mid City. RID-3282,</w:t>
      </w:r>
    </w:p>
    <w:p w:rsidR="002270CC" w:rsidRPr="00043198" w:rsidRDefault="002270CC" w:rsidP="00701A8D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Rotary International Bangladesh.</w:t>
      </w:r>
    </w:p>
    <w:p w:rsidR="002270CC" w:rsidRPr="00043198" w:rsidRDefault="002270CC" w:rsidP="002270CC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Basic Photography Course in Shahjalal University Photographic Society under Bangladesh Photographic Society.</w:t>
      </w:r>
    </w:p>
    <w:p w:rsidR="002270CC" w:rsidRPr="002B34E8" w:rsidRDefault="002270CC" w:rsidP="002270CC">
      <w:pPr>
        <w:tabs>
          <w:tab w:val="left" w:pos="1965"/>
        </w:tabs>
        <w:rPr>
          <w:rFonts w:ascii="Times New Roman" w:hAnsi="Times New Roman" w:cs="Times New Roman"/>
          <w:b/>
          <w:sz w:val="10"/>
          <w:szCs w:val="24"/>
        </w:rPr>
      </w:pPr>
    </w:p>
    <w:p w:rsidR="002270CC" w:rsidRPr="00043198" w:rsidRDefault="002270CC" w:rsidP="002270CC">
      <w:pPr>
        <w:tabs>
          <w:tab w:val="left" w:pos="1965"/>
        </w:tabs>
        <w:rPr>
          <w:rFonts w:ascii="Times New Roman" w:hAnsi="Times New Roman" w:cs="Times New Roman"/>
          <w:b/>
          <w:sz w:val="24"/>
          <w:szCs w:val="24"/>
        </w:rPr>
      </w:pPr>
      <w:r w:rsidRPr="00043198">
        <w:rPr>
          <w:rFonts w:ascii="Times New Roman" w:hAnsi="Times New Roman" w:cs="Times New Roman"/>
          <w:b/>
          <w:sz w:val="24"/>
          <w:szCs w:val="24"/>
        </w:rPr>
        <w:t>Interests:</w:t>
      </w:r>
    </w:p>
    <w:p w:rsidR="002270CC" w:rsidRPr="00043198" w:rsidRDefault="002270CC" w:rsidP="002270CC">
      <w:pPr>
        <w:pStyle w:val="ListParagraph"/>
        <w:numPr>
          <w:ilvl w:val="0"/>
          <w:numId w:val="6"/>
        </w:numPr>
        <w:spacing w:after="0" w:line="360" w:lineRule="auto"/>
        <w:contextualSpacing w:val="0"/>
        <w:rPr>
          <w:rFonts w:ascii="Times New Roman" w:hAnsi="Times New Roman" w:cs="Times New Roman"/>
          <w:smallCaps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Enjoying movie .Reading Newspaper.</w:t>
      </w:r>
    </w:p>
    <w:p w:rsidR="002270CC" w:rsidRPr="00043198" w:rsidRDefault="002270CC" w:rsidP="002270CC">
      <w:pPr>
        <w:pStyle w:val="ListParagraph"/>
        <w:numPr>
          <w:ilvl w:val="0"/>
          <w:numId w:val="6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Watching Television, Playing Cricket, Football.</w:t>
      </w:r>
    </w:p>
    <w:p w:rsidR="002270CC" w:rsidRPr="00043198" w:rsidRDefault="002270CC" w:rsidP="002270CC">
      <w:pPr>
        <w:pStyle w:val="ListParagraph"/>
        <w:numPr>
          <w:ilvl w:val="0"/>
          <w:numId w:val="6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Making friendship through internet, visiting historical places.</w:t>
      </w:r>
    </w:p>
    <w:p w:rsidR="002270CC" w:rsidRPr="002B34E8" w:rsidRDefault="002270CC" w:rsidP="002270CC">
      <w:pPr>
        <w:tabs>
          <w:tab w:val="left" w:pos="855"/>
        </w:tabs>
        <w:ind w:left="360"/>
        <w:rPr>
          <w:rFonts w:ascii="Times New Roman" w:hAnsi="Times New Roman" w:cs="Times New Roman"/>
          <w:sz w:val="12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 </w:t>
      </w:r>
      <w:r w:rsidRPr="00043198">
        <w:rPr>
          <w:rFonts w:ascii="Times New Roman" w:hAnsi="Times New Roman" w:cs="Times New Roman"/>
          <w:sz w:val="24"/>
          <w:szCs w:val="24"/>
        </w:rPr>
        <w:tab/>
      </w:r>
    </w:p>
    <w:p w:rsidR="002270CC" w:rsidRPr="00043198" w:rsidRDefault="002270CC" w:rsidP="002270C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3198">
        <w:rPr>
          <w:rFonts w:ascii="Times New Roman" w:hAnsi="Times New Roman" w:cs="Times New Roman"/>
          <w:b/>
          <w:color w:val="000000"/>
          <w:sz w:val="24"/>
          <w:szCs w:val="24"/>
        </w:rPr>
        <w:t>Personalities:</w:t>
      </w:r>
    </w:p>
    <w:p w:rsidR="002B34E8" w:rsidRPr="00426024" w:rsidRDefault="002270CC" w:rsidP="0042602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3198">
        <w:rPr>
          <w:rFonts w:ascii="Times New Roman" w:hAnsi="Times New Roman" w:cs="Times New Roman"/>
          <w:color w:val="000000"/>
          <w:sz w:val="24"/>
          <w:szCs w:val="24"/>
        </w:rPr>
        <w:t>Self motivated Quick learner, Hardworking, Keeping responsibilities a</w:t>
      </w:r>
      <w:r w:rsidR="00426024">
        <w:rPr>
          <w:rFonts w:ascii="Times New Roman" w:hAnsi="Times New Roman" w:cs="Times New Roman"/>
          <w:color w:val="000000"/>
          <w:sz w:val="24"/>
          <w:szCs w:val="24"/>
        </w:rPr>
        <w:t xml:space="preserve">nd truthfulness inspiration </w:t>
      </w:r>
    </w:p>
    <w:p w:rsidR="002270CC" w:rsidRPr="00043198" w:rsidRDefault="002270CC" w:rsidP="002270CC">
      <w:pPr>
        <w:tabs>
          <w:tab w:val="left" w:pos="102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43198">
        <w:rPr>
          <w:rFonts w:ascii="Times New Roman" w:hAnsi="Times New Roman" w:cs="Times New Roman"/>
          <w:b/>
          <w:sz w:val="24"/>
          <w:szCs w:val="24"/>
        </w:rPr>
        <w:t xml:space="preserve">Strength:   </w:t>
      </w:r>
    </w:p>
    <w:p w:rsidR="002270CC" w:rsidRPr="00043198" w:rsidRDefault="002270CC" w:rsidP="002270CC">
      <w:pPr>
        <w:pStyle w:val="ListParagraph"/>
        <w:numPr>
          <w:ilvl w:val="0"/>
          <w:numId w:val="9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Creative &amp; innovative Minded.</w:t>
      </w:r>
    </w:p>
    <w:p w:rsidR="002270CC" w:rsidRPr="00043198" w:rsidRDefault="002270CC" w:rsidP="002270CC">
      <w:pPr>
        <w:pStyle w:val="ListParagraph"/>
        <w:numPr>
          <w:ilvl w:val="0"/>
          <w:numId w:val="9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Inter-personal Sensitivities.</w:t>
      </w:r>
    </w:p>
    <w:p w:rsidR="002270CC" w:rsidRPr="00043198" w:rsidRDefault="002270CC" w:rsidP="002270CC">
      <w:pPr>
        <w:pStyle w:val="ListParagraph"/>
        <w:numPr>
          <w:ilvl w:val="0"/>
          <w:numId w:val="9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Excellent background character.</w:t>
      </w:r>
    </w:p>
    <w:p w:rsidR="002270CC" w:rsidRPr="00043198" w:rsidRDefault="002270CC" w:rsidP="002270CC">
      <w:pPr>
        <w:pStyle w:val="ListParagraph"/>
        <w:numPr>
          <w:ilvl w:val="0"/>
          <w:numId w:val="9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Quick decision making power.</w:t>
      </w:r>
    </w:p>
    <w:p w:rsidR="007A2EB4" w:rsidRDefault="002270CC" w:rsidP="002270CC">
      <w:pPr>
        <w:pStyle w:val="ListParagraph"/>
        <w:numPr>
          <w:ilvl w:val="0"/>
          <w:numId w:val="9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Ready to tackle situation. </w:t>
      </w:r>
    </w:p>
    <w:p w:rsidR="00C329BA" w:rsidRDefault="00C329BA" w:rsidP="007A2EB4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70CC" w:rsidRPr="007A2EB4" w:rsidRDefault="002270CC" w:rsidP="007A2E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2EB4">
        <w:rPr>
          <w:rFonts w:ascii="Times New Roman" w:hAnsi="Times New Roman" w:cs="Times New Roman"/>
          <w:b/>
          <w:color w:val="000000"/>
          <w:sz w:val="24"/>
          <w:szCs w:val="24"/>
        </w:rPr>
        <w:t>Personal Information:</w:t>
      </w:r>
    </w:p>
    <w:p w:rsidR="002270CC" w:rsidRPr="00043198" w:rsidRDefault="002270CC" w:rsidP="002270CC">
      <w:pPr>
        <w:spacing w:after="0" w:line="264" w:lineRule="auto"/>
        <w:ind w:right="-4005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Name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>:</w:t>
      </w:r>
      <w:r w:rsidRPr="00043198">
        <w:rPr>
          <w:rFonts w:ascii="Times New Roman" w:hAnsi="Times New Roman" w:cs="Times New Roman"/>
          <w:sz w:val="24"/>
          <w:szCs w:val="24"/>
        </w:rPr>
        <w:tab/>
        <w:t>Md. Ahiya Ahmed.</w:t>
      </w:r>
    </w:p>
    <w:p w:rsidR="002270CC" w:rsidRPr="00043198" w:rsidRDefault="002270CC" w:rsidP="002270CC">
      <w:pPr>
        <w:spacing w:after="0" w:line="264" w:lineRule="auto"/>
        <w:ind w:right="-4005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3198">
        <w:rPr>
          <w:rFonts w:ascii="Times New Roman" w:hAnsi="Times New Roman" w:cs="Times New Roman"/>
          <w:sz w:val="24"/>
          <w:szCs w:val="24"/>
        </w:rPr>
        <w:tab/>
        <w:t>:</w:t>
      </w:r>
      <w:r w:rsidRPr="00043198">
        <w:rPr>
          <w:rFonts w:ascii="Times New Roman" w:hAnsi="Times New Roman" w:cs="Times New Roman"/>
          <w:sz w:val="24"/>
          <w:szCs w:val="24"/>
        </w:rPr>
        <w:tab/>
        <w:t>Md. Abdul Hannan.</w:t>
      </w:r>
    </w:p>
    <w:p w:rsidR="002270CC" w:rsidRPr="00043198" w:rsidRDefault="002270CC" w:rsidP="002270CC">
      <w:pPr>
        <w:spacing w:after="0" w:line="264" w:lineRule="auto"/>
        <w:ind w:right="-4005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Mother’s Name</w:t>
      </w:r>
      <w:r w:rsidRPr="00043198">
        <w:rPr>
          <w:rFonts w:ascii="Times New Roman" w:hAnsi="Times New Roman" w:cs="Times New Roman"/>
          <w:sz w:val="24"/>
          <w:szCs w:val="24"/>
        </w:rPr>
        <w:tab/>
        <w:t>:</w:t>
      </w:r>
      <w:r w:rsidRPr="00043198">
        <w:rPr>
          <w:rFonts w:ascii="Times New Roman" w:hAnsi="Times New Roman" w:cs="Times New Roman"/>
          <w:sz w:val="24"/>
          <w:szCs w:val="24"/>
        </w:rPr>
        <w:tab/>
        <w:t>Late Hasna Khanom.</w:t>
      </w:r>
    </w:p>
    <w:p w:rsidR="002270CC" w:rsidRPr="00043198" w:rsidRDefault="002270CC" w:rsidP="002270CC">
      <w:pPr>
        <w:spacing w:after="0" w:line="264" w:lineRule="auto"/>
        <w:ind w:right="-4005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Nationality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>:</w:t>
      </w:r>
      <w:r w:rsidRPr="00043198">
        <w:rPr>
          <w:rFonts w:ascii="Times New Roman" w:hAnsi="Times New Roman" w:cs="Times New Roman"/>
          <w:sz w:val="24"/>
          <w:szCs w:val="24"/>
        </w:rPr>
        <w:tab/>
        <w:t>Bangladeshi.</w:t>
      </w:r>
    </w:p>
    <w:p w:rsidR="002270CC" w:rsidRPr="00043198" w:rsidRDefault="002270CC" w:rsidP="002270CC">
      <w:pPr>
        <w:spacing w:after="0" w:line="264" w:lineRule="auto"/>
        <w:ind w:right="-4005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Birth day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>:</w:t>
      </w:r>
      <w:r w:rsidRPr="00043198">
        <w:rPr>
          <w:rFonts w:ascii="Times New Roman" w:hAnsi="Times New Roman" w:cs="Times New Roman"/>
          <w:sz w:val="24"/>
          <w:szCs w:val="24"/>
        </w:rPr>
        <w:tab/>
        <w:t>December 01, 1989.</w:t>
      </w:r>
    </w:p>
    <w:p w:rsidR="002270CC" w:rsidRPr="00043198" w:rsidRDefault="002270CC" w:rsidP="002270CC">
      <w:pPr>
        <w:spacing w:after="0" w:line="264" w:lineRule="auto"/>
        <w:ind w:right="-4005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Religion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>:</w:t>
      </w:r>
      <w:r w:rsidRPr="00043198">
        <w:rPr>
          <w:rFonts w:ascii="Times New Roman" w:hAnsi="Times New Roman" w:cs="Times New Roman"/>
          <w:sz w:val="24"/>
          <w:szCs w:val="24"/>
        </w:rPr>
        <w:tab/>
        <w:t>Islam.</w:t>
      </w:r>
    </w:p>
    <w:p w:rsidR="002270CC" w:rsidRPr="00043198" w:rsidRDefault="002270CC" w:rsidP="002270CC">
      <w:pPr>
        <w:spacing w:after="0" w:line="264" w:lineRule="auto"/>
        <w:ind w:right="-4005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Gender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43198">
        <w:rPr>
          <w:rFonts w:ascii="Times New Roman" w:hAnsi="Times New Roman" w:cs="Times New Roman"/>
          <w:sz w:val="24"/>
          <w:szCs w:val="24"/>
        </w:rPr>
        <w:t>:</w:t>
      </w:r>
      <w:r w:rsidRPr="00043198">
        <w:rPr>
          <w:rFonts w:ascii="Times New Roman" w:hAnsi="Times New Roman" w:cs="Times New Roman"/>
          <w:sz w:val="24"/>
          <w:szCs w:val="24"/>
        </w:rPr>
        <w:tab/>
        <w:t>Male.</w:t>
      </w:r>
    </w:p>
    <w:p w:rsidR="002270CC" w:rsidRPr="00043198" w:rsidRDefault="002270CC" w:rsidP="002270CC">
      <w:pPr>
        <w:spacing w:after="0" w:line="264" w:lineRule="auto"/>
        <w:ind w:right="-4005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Marital Status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43198">
        <w:rPr>
          <w:rFonts w:ascii="Times New Roman" w:hAnsi="Times New Roman" w:cs="Times New Roman"/>
          <w:sz w:val="24"/>
          <w:szCs w:val="24"/>
        </w:rPr>
        <w:t>:</w:t>
      </w:r>
      <w:r w:rsidRPr="00043198">
        <w:rPr>
          <w:rFonts w:ascii="Times New Roman" w:hAnsi="Times New Roman" w:cs="Times New Roman"/>
          <w:sz w:val="24"/>
          <w:szCs w:val="24"/>
        </w:rPr>
        <w:tab/>
        <w:t>Unmarried.</w:t>
      </w:r>
    </w:p>
    <w:p w:rsidR="00184291" w:rsidRPr="00184291" w:rsidRDefault="00184291" w:rsidP="002270CC">
      <w:pPr>
        <w:spacing w:line="264" w:lineRule="auto"/>
        <w:ind w:right="-4005"/>
        <w:rPr>
          <w:rFonts w:ascii="Times New Roman" w:hAnsi="Times New Roman" w:cs="Times New Roman"/>
          <w:b/>
          <w:sz w:val="2"/>
          <w:szCs w:val="24"/>
          <w:u w:val="single"/>
        </w:rPr>
      </w:pPr>
    </w:p>
    <w:p w:rsidR="002270CC" w:rsidRPr="00DB35B5" w:rsidRDefault="00E05BA7" w:rsidP="002B34E8">
      <w:pPr>
        <w:spacing w:after="120" w:line="264" w:lineRule="auto"/>
        <w:ind w:right="-4005"/>
        <w:rPr>
          <w:rFonts w:ascii="Times New Roman" w:hAnsi="Times New Roman" w:cs="Times New Roman"/>
          <w:b/>
          <w:sz w:val="24"/>
          <w:szCs w:val="24"/>
        </w:rPr>
      </w:pPr>
      <w:r w:rsidRPr="00DB35B5">
        <w:rPr>
          <w:rFonts w:ascii="Times New Roman" w:hAnsi="Times New Roman" w:cs="Times New Roman"/>
          <w:b/>
          <w:sz w:val="24"/>
          <w:szCs w:val="24"/>
        </w:rPr>
        <w:t>Present Address</w:t>
      </w:r>
      <w:r w:rsidR="00FF019E" w:rsidRPr="00DB35B5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 w:rsidR="002270CC" w:rsidRPr="00DB35B5">
        <w:rPr>
          <w:rFonts w:ascii="Times New Roman" w:hAnsi="Times New Roman" w:cs="Times New Roman"/>
          <w:b/>
          <w:sz w:val="24"/>
          <w:szCs w:val="24"/>
        </w:rPr>
        <w:t>Permanent Address</w:t>
      </w:r>
    </w:p>
    <w:p w:rsidR="002270CC" w:rsidRPr="00043198" w:rsidRDefault="002270CC" w:rsidP="002270CC">
      <w:pPr>
        <w:spacing w:after="0" w:line="264" w:lineRule="auto"/>
        <w:ind w:right="-4005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Bondhon Block C/2</w:t>
      </w:r>
    </w:p>
    <w:p w:rsidR="002270CC" w:rsidRPr="00043198" w:rsidRDefault="002270CC" w:rsidP="002270CC">
      <w:pPr>
        <w:spacing w:after="0" w:line="264" w:lineRule="auto"/>
        <w:ind w:right="-4005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Noya para, Akhalia.</w:t>
      </w:r>
    </w:p>
    <w:p w:rsidR="002270CC" w:rsidRPr="00043198" w:rsidRDefault="002270CC" w:rsidP="002270CC">
      <w:pPr>
        <w:spacing w:after="0" w:line="264" w:lineRule="auto"/>
        <w:ind w:right="-4005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 xml:space="preserve">Post Office    </w:t>
      </w:r>
      <w:r w:rsidRPr="00043198">
        <w:rPr>
          <w:rFonts w:ascii="Times New Roman" w:hAnsi="Times New Roman" w:cs="Times New Roman"/>
          <w:sz w:val="24"/>
          <w:szCs w:val="24"/>
        </w:rPr>
        <w:tab/>
        <w:t>: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Akhalia- 3100</w:t>
      </w:r>
    </w:p>
    <w:p w:rsidR="002270CC" w:rsidRPr="00043198" w:rsidRDefault="002270CC" w:rsidP="002270CC">
      <w:pPr>
        <w:spacing w:after="0" w:line="264" w:lineRule="auto"/>
        <w:ind w:right="-4005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Police Station</w:t>
      </w:r>
      <w:r w:rsidRPr="00043198">
        <w:rPr>
          <w:rFonts w:ascii="Times New Roman" w:hAnsi="Times New Roman" w:cs="Times New Roman"/>
          <w:sz w:val="24"/>
          <w:szCs w:val="24"/>
        </w:rPr>
        <w:tab/>
        <w:t>:</w:t>
      </w:r>
      <w:r w:rsidRPr="00043198">
        <w:rPr>
          <w:rFonts w:ascii="Times New Roman" w:hAnsi="Times New Roman" w:cs="Times New Roman"/>
          <w:sz w:val="24"/>
          <w:szCs w:val="24"/>
        </w:rPr>
        <w:tab/>
        <w:t>Jalalabad.</w:t>
      </w:r>
    </w:p>
    <w:p w:rsidR="002270CC" w:rsidRDefault="002270CC" w:rsidP="002270CC">
      <w:pPr>
        <w:spacing w:after="0" w:line="264" w:lineRule="auto"/>
        <w:ind w:right="-4005"/>
        <w:rPr>
          <w:rFonts w:ascii="Times New Roman" w:hAnsi="Times New Roman" w:cs="Times New Roman"/>
          <w:sz w:val="24"/>
          <w:szCs w:val="24"/>
        </w:rPr>
      </w:pPr>
      <w:r w:rsidRPr="00043198">
        <w:rPr>
          <w:rFonts w:ascii="Times New Roman" w:hAnsi="Times New Roman" w:cs="Times New Roman"/>
          <w:sz w:val="24"/>
          <w:szCs w:val="24"/>
        </w:rPr>
        <w:t>District</w:t>
      </w:r>
      <w:r w:rsidRPr="00043198">
        <w:rPr>
          <w:rFonts w:ascii="Times New Roman" w:hAnsi="Times New Roman" w:cs="Times New Roman"/>
          <w:sz w:val="24"/>
          <w:szCs w:val="24"/>
        </w:rPr>
        <w:tab/>
      </w:r>
      <w:r w:rsidRPr="00043198">
        <w:rPr>
          <w:rFonts w:ascii="Times New Roman" w:hAnsi="Times New Roman" w:cs="Times New Roman"/>
          <w:sz w:val="24"/>
          <w:szCs w:val="24"/>
        </w:rPr>
        <w:tab/>
        <w:t>:</w:t>
      </w:r>
      <w:r w:rsidRPr="00043198">
        <w:rPr>
          <w:rFonts w:ascii="Times New Roman" w:hAnsi="Times New Roman" w:cs="Times New Roman"/>
          <w:sz w:val="24"/>
          <w:szCs w:val="24"/>
        </w:rPr>
        <w:tab/>
        <w:t>Sylhet.</w:t>
      </w:r>
    </w:p>
    <w:p w:rsidR="002270CC" w:rsidRDefault="002270CC" w:rsidP="002270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9BA" w:rsidRDefault="00C329BA" w:rsidP="002270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70CC" w:rsidRDefault="002270CC" w:rsidP="002270CC">
      <w:pPr>
        <w:spacing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198">
        <w:rPr>
          <w:rFonts w:ascii="Times New Roman" w:hAnsi="Times New Roman" w:cs="Times New Roman"/>
          <w:color w:val="000000"/>
          <w:sz w:val="24"/>
          <w:szCs w:val="24"/>
        </w:rPr>
        <w:t>I certify that all information’s that stated in this resume is true and complete to the best of my knowledge. I authorize the respective authority to verify the information provided in this resume.</w:t>
      </w:r>
    </w:p>
    <w:p w:rsidR="00EA5ADF" w:rsidRDefault="00EA5ADF" w:rsidP="002270CC">
      <w:pPr>
        <w:spacing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55"/>
      </w:tblGrid>
      <w:tr w:rsidR="00EA5ADF" w:rsidTr="00EA5ADF">
        <w:tc>
          <w:tcPr>
            <w:tcW w:w="2655" w:type="dxa"/>
          </w:tcPr>
          <w:p w:rsidR="00EA5ADF" w:rsidRDefault="00EA5ADF" w:rsidP="00EA5ADF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5ADF" w:rsidTr="00EA5ADF">
        <w:tc>
          <w:tcPr>
            <w:tcW w:w="2655" w:type="dxa"/>
          </w:tcPr>
          <w:p w:rsidR="00EA5ADF" w:rsidRDefault="00EA5ADF" w:rsidP="00EA5ADF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98">
              <w:rPr>
                <w:rFonts w:ascii="Times New Roman" w:hAnsi="Times New Roman" w:cs="Times New Roman"/>
                <w:sz w:val="24"/>
                <w:szCs w:val="24"/>
              </w:rPr>
              <w:t>(signature)</w:t>
            </w:r>
          </w:p>
          <w:p w:rsidR="00EA5ADF" w:rsidRPr="00043198" w:rsidRDefault="00EA5ADF" w:rsidP="00EA5ADF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198">
              <w:rPr>
                <w:rFonts w:ascii="Times New Roman" w:hAnsi="Times New Roman" w:cs="Times New Roman"/>
                <w:sz w:val="24"/>
                <w:szCs w:val="24"/>
              </w:rPr>
              <w:t>MD. AHIYA AHMED</w:t>
            </w:r>
          </w:p>
          <w:p w:rsidR="00EA5ADF" w:rsidRDefault="00EA5ADF" w:rsidP="002270CC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70CC" w:rsidRPr="002270CC" w:rsidRDefault="002270CC" w:rsidP="004260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270CC" w:rsidRPr="002270CC" w:rsidSect="00A05F50">
      <w:pgSz w:w="11907" w:h="16839" w:code="9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852EF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7"/>
    <w:multiLevelType w:val="singleLevel"/>
    <w:tmpl w:val="00000007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/>
      </w:rPr>
    </w:lvl>
  </w:abstractNum>
  <w:abstractNum w:abstractNumId="4">
    <w:nsid w:val="00000008"/>
    <w:multiLevelType w:val="multilevel"/>
    <w:tmpl w:val="1BDC35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39B56D4"/>
    <w:multiLevelType w:val="hybridMultilevel"/>
    <w:tmpl w:val="85CC8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15374"/>
    <w:multiLevelType w:val="multilevel"/>
    <w:tmpl w:val="609A56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03F3E89"/>
    <w:multiLevelType w:val="hybridMultilevel"/>
    <w:tmpl w:val="AE4077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7447C"/>
    <w:multiLevelType w:val="hybridMultilevel"/>
    <w:tmpl w:val="63FAFE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5718A5"/>
    <w:multiLevelType w:val="hybridMultilevel"/>
    <w:tmpl w:val="006C68B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6FF30C3F"/>
    <w:multiLevelType w:val="hybridMultilevel"/>
    <w:tmpl w:val="E8C462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compat/>
  <w:rsids>
    <w:rsidRoot w:val="002270CC"/>
    <w:rsid w:val="0000497E"/>
    <w:rsid w:val="000060C9"/>
    <w:rsid w:val="000349A1"/>
    <w:rsid w:val="00065800"/>
    <w:rsid w:val="00076C5B"/>
    <w:rsid w:val="0008791B"/>
    <w:rsid w:val="000E3864"/>
    <w:rsid w:val="00112BD6"/>
    <w:rsid w:val="00113F44"/>
    <w:rsid w:val="00156ADA"/>
    <w:rsid w:val="00184291"/>
    <w:rsid w:val="001A5CB3"/>
    <w:rsid w:val="001A6E2F"/>
    <w:rsid w:val="002270CC"/>
    <w:rsid w:val="00290279"/>
    <w:rsid w:val="002B34E8"/>
    <w:rsid w:val="00330268"/>
    <w:rsid w:val="00380EDF"/>
    <w:rsid w:val="00384779"/>
    <w:rsid w:val="00397938"/>
    <w:rsid w:val="003A2317"/>
    <w:rsid w:val="003B67E2"/>
    <w:rsid w:val="003D786B"/>
    <w:rsid w:val="003F3F5A"/>
    <w:rsid w:val="004063B3"/>
    <w:rsid w:val="0040777E"/>
    <w:rsid w:val="00426024"/>
    <w:rsid w:val="00462F5A"/>
    <w:rsid w:val="0053415B"/>
    <w:rsid w:val="005B2CB6"/>
    <w:rsid w:val="006E2F1E"/>
    <w:rsid w:val="00701A8D"/>
    <w:rsid w:val="007138C7"/>
    <w:rsid w:val="00762422"/>
    <w:rsid w:val="007A2EB4"/>
    <w:rsid w:val="008006AA"/>
    <w:rsid w:val="00821A51"/>
    <w:rsid w:val="00843BA2"/>
    <w:rsid w:val="0085648F"/>
    <w:rsid w:val="008A7199"/>
    <w:rsid w:val="008B5C78"/>
    <w:rsid w:val="008E4077"/>
    <w:rsid w:val="00905036"/>
    <w:rsid w:val="00914192"/>
    <w:rsid w:val="009F5E06"/>
    <w:rsid w:val="00A05F50"/>
    <w:rsid w:val="00A558CA"/>
    <w:rsid w:val="00A56EAF"/>
    <w:rsid w:val="00A650AF"/>
    <w:rsid w:val="00A70E84"/>
    <w:rsid w:val="00B175C0"/>
    <w:rsid w:val="00B51073"/>
    <w:rsid w:val="00B63447"/>
    <w:rsid w:val="00BC4870"/>
    <w:rsid w:val="00C329BA"/>
    <w:rsid w:val="00CC197B"/>
    <w:rsid w:val="00D81FD5"/>
    <w:rsid w:val="00D857CC"/>
    <w:rsid w:val="00DA16C9"/>
    <w:rsid w:val="00DB35B5"/>
    <w:rsid w:val="00DC53C6"/>
    <w:rsid w:val="00E05BA7"/>
    <w:rsid w:val="00E97A93"/>
    <w:rsid w:val="00EA5ADF"/>
    <w:rsid w:val="00EB3B97"/>
    <w:rsid w:val="00EC1B29"/>
    <w:rsid w:val="00F270F8"/>
    <w:rsid w:val="00F87852"/>
    <w:rsid w:val="00FA61D4"/>
    <w:rsid w:val="00FD5FB3"/>
    <w:rsid w:val="00FF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70C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270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270CC"/>
    <w:pPr>
      <w:ind w:left="720"/>
      <w:contextualSpacing/>
    </w:pPr>
  </w:style>
  <w:style w:type="paragraph" w:customStyle="1" w:styleId="Achievement">
    <w:name w:val="Achievement"/>
    <w:rsid w:val="002270CC"/>
    <w:pPr>
      <w:numPr>
        <w:numId w:val="3"/>
      </w:numPr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DF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0349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0349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iya205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XTREEM</dc:creator>
  <cp:lastModifiedBy>user</cp:lastModifiedBy>
  <cp:revision>8</cp:revision>
  <cp:lastPrinted>2016-10-15T14:08:00Z</cp:lastPrinted>
  <dcterms:created xsi:type="dcterms:W3CDTF">2019-06-13T14:45:00Z</dcterms:created>
  <dcterms:modified xsi:type="dcterms:W3CDTF">2019-07-18T16:07:00Z</dcterms:modified>
</cp:coreProperties>
</file>