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73A4F" w:rsidRDefault="00573A4F" w:rsidP="007442A7">
      <w:pPr>
        <w:pStyle w:val="BodyText"/>
      </w:pPr>
    </w:p>
    <w:tbl>
      <w:tblPr>
        <w:tblpPr w:leftFromText="180" w:rightFromText="180" w:vertAnchor="text" w:horzAnchor="margin" w:tblpXSpec="right" w:tblpY="38"/>
        <w:tblW w:w="0" w:type="auto"/>
        <w:tblLook w:val="0000" w:firstRow="0" w:lastRow="0" w:firstColumn="0" w:lastColumn="0" w:noHBand="0" w:noVBand="0"/>
      </w:tblPr>
      <w:tblGrid>
        <w:gridCol w:w="2886"/>
      </w:tblGrid>
      <w:tr w:rsidR="005356EB" w:rsidTr="00FC5B9D">
        <w:trPr>
          <w:trHeight w:val="3092"/>
        </w:trPr>
        <w:tc>
          <w:tcPr>
            <w:tcW w:w="2498" w:type="dxa"/>
          </w:tcPr>
          <w:p w:rsidR="005356EB" w:rsidRPr="00147520" w:rsidRDefault="00472688" w:rsidP="005356EB">
            <w:pPr>
              <w:pStyle w:val="Title"/>
              <w:jc w:val="left"/>
              <w:rPr>
                <w:rFonts w:ascii="Times New Roman" w:hAnsi="Times New Roman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 w:val="0"/>
                <w:noProof/>
                <w:kern w:val="0"/>
                <w:sz w:val="24"/>
                <w:szCs w:val="24"/>
                <w:lang w:val="en-US" w:eastAsia="en-US"/>
              </w:rPr>
              <w:drawing>
                <wp:inline distT="0" distB="0" distL="0" distR="0" wp14:anchorId="0F1F1DB0" wp14:editId="37C2A721">
                  <wp:extent cx="1685925" cy="1962150"/>
                  <wp:effectExtent l="0" t="0" r="9525" b="0"/>
                  <wp:docPr id="1" name="Picture 1" descr="1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5B9D" w:rsidRDefault="00FC5B9D" w:rsidP="007442A7">
      <w:pPr>
        <w:pStyle w:val="BodyText"/>
      </w:pPr>
    </w:p>
    <w:p w:rsidR="00A13C49" w:rsidRPr="00036468" w:rsidRDefault="00A13C49" w:rsidP="007442A7">
      <w:pPr>
        <w:pStyle w:val="BodyText"/>
        <w:sectPr w:rsidR="00A13C49" w:rsidRPr="00036468" w:rsidSect="00E85E0A">
          <w:pgSz w:w="11907" w:h="16839" w:code="9"/>
          <w:pgMar w:top="720" w:right="1440" w:bottom="1440" w:left="1440" w:header="720" w:footer="720" w:gutter="0"/>
          <w:cols w:space="720"/>
          <w:docGrid w:linePitch="360"/>
        </w:sectPr>
      </w:pPr>
    </w:p>
    <w:p w:rsidR="001D0CBB" w:rsidRDefault="001D0CBB">
      <w:pPr>
        <w:pStyle w:val="Title"/>
        <w:jc w:val="left"/>
        <w:rPr>
          <w:rFonts w:ascii="Times New Roman" w:hAnsi="Times New Roman"/>
          <w:b w:val="0"/>
          <w:bCs w:val="0"/>
          <w:kern w:val="0"/>
          <w:sz w:val="20"/>
          <w:szCs w:val="20"/>
          <w:lang w:val="en-US"/>
        </w:rPr>
      </w:pPr>
    </w:p>
    <w:p w:rsidR="00253928" w:rsidRPr="005356EB" w:rsidRDefault="006E3881">
      <w:pPr>
        <w:pStyle w:val="Title"/>
        <w:jc w:val="left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</w:t>
      </w:r>
      <w:r w:rsidR="007B0C66">
        <w:rPr>
          <w:sz w:val="24"/>
          <w:szCs w:val="24"/>
        </w:rPr>
        <w:t xml:space="preserve">         </w:t>
      </w:r>
      <w:r w:rsidR="00CB17CD">
        <w:rPr>
          <w:sz w:val="24"/>
          <w:szCs w:val="24"/>
        </w:rPr>
        <w:t xml:space="preserve">                                                                                                </w:t>
      </w:r>
      <w:r w:rsidR="00810C8B">
        <w:rPr>
          <w:sz w:val="24"/>
          <w:szCs w:val="24"/>
        </w:rPr>
        <w:t xml:space="preserve">                          </w:t>
      </w:r>
      <w:r w:rsidR="005356EB">
        <w:rPr>
          <w:sz w:val="24"/>
          <w:szCs w:val="24"/>
        </w:rPr>
        <w:t xml:space="preserve">                                        </w:t>
      </w:r>
      <w:r w:rsidR="00E85E0A">
        <w:rPr>
          <w:sz w:val="24"/>
          <w:szCs w:val="24"/>
        </w:rPr>
        <w:t xml:space="preserve">                           </w:t>
      </w:r>
      <w:r w:rsidR="00BB4B07">
        <w:rPr>
          <w:bCs w:val="0"/>
          <w:sz w:val="28"/>
          <w:szCs w:val="28"/>
        </w:rPr>
        <w:t>Md</w:t>
      </w:r>
      <w:r w:rsidR="00B05AC3">
        <w:rPr>
          <w:bCs w:val="0"/>
          <w:sz w:val="28"/>
          <w:szCs w:val="28"/>
        </w:rPr>
        <w:t>.</w:t>
      </w:r>
      <w:r w:rsidR="00BB4B07">
        <w:rPr>
          <w:bCs w:val="0"/>
          <w:sz w:val="28"/>
          <w:szCs w:val="28"/>
        </w:rPr>
        <w:t xml:space="preserve"> </w:t>
      </w:r>
      <w:proofErr w:type="spellStart"/>
      <w:r w:rsidR="00F3758B">
        <w:rPr>
          <w:bCs w:val="0"/>
          <w:sz w:val="28"/>
          <w:szCs w:val="28"/>
        </w:rPr>
        <w:t>Mahfujul</w:t>
      </w:r>
      <w:proofErr w:type="spellEnd"/>
      <w:r w:rsidR="00F3758B">
        <w:rPr>
          <w:bCs w:val="0"/>
          <w:sz w:val="28"/>
          <w:szCs w:val="28"/>
        </w:rPr>
        <w:t xml:space="preserve"> </w:t>
      </w:r>
      <w:proofErr w:type="spellStart"/>
      <w:r w:rsidR="00F3758B">
        <w:rPr>
          <w:bCs w:val="0"/>
          <w:sz w:val="28"/>
          <w:szCs w:val="28"/>
        </w:rPr>
        <w:t>Haque</w:t>
      </w:r>
      <w:proofErr w:type="spellEnd"/>
      <w:r w:rsidR="00253928">
        <w:rPr>
          <w:bCs w:val="0"/>
          <w:sz w:val="28"/>
          <w:szCs w:val="28"/>
        </w:rPr>
        <w:t xml:space="preserve"> </w:t>
      </w:r>
      <w:r>
        <w:rPr>
          <w:bCs w:val="0"/>
          <w:sz w:val="28"/>
          <w:szCs w:val="28"/>
        </w:rPr>
        <w:t xml:space="preserve">                                             </w:t>
      </w:r>
      <w:r w:rsidR="00253928">
        <w:rPr>
          <w:bCs w:val="0"/>
          <w:sz w:val="28"/>
          <w:szCs w:val="28"/>
        </w:rPr>
        <w:t xml:space="preserve">  </w:t>
      </w:r>
      <w:r w:rsidR="005356EB">
        <w:rPr>
          <w:b w:val="0"/>
          <w:bCs w:val="0"/>
          <w:szCs w:val="22"/>
        </w:rPr>
        <w:t xml:space="preserve">  </w:t>
      </w:r>
      <w:r w:rsidR="009B15A3" w:rsidRPr="009B15A3">
        <w:rPr>
          <w:b w:val="0"/>
          <w:bCs w:val="0"/>
          <w:szCs w:val="22"/>
        </w:rPr>
        <w:t>Mailing Address:</w:t>
      </w:r>
      <w:r w:rsidR="00253928" w:rsidRPr="009B15A3">
        <w:rPr>
          <w:b w:val="0"/>
          <w:bCs w:val="0"/>
          <w:szCs w:val="22"/>
        </w:rPr>
        <w:t xml:space="preserve">    </w:t>
      </w:r>
      <w:r w:rsidR="00253928" w:rsidRPr="009B15A3">
        <w:rPr>
          <w:b w:val="0"/>
          <w:szCs w:val="22"/>
        </w:rPr>
        <w:t xml:space="preserve">   </w:t>
      </w:r>
      <w:r w:rsidR="00253928" w:rsidRPr="009B15A3">
        <w:rPr>
          <w:b w:val="0"/>
          <w:sz w:val="24"/>
          <w:szCs w:val="24"/>
        </w:rPr>
        <w:t xml:space="preserve">                                       </w:t>
      </w:r>
    </w:p>
    <w:p w:rsidR="00880F15" w:rsidRDefault="00BE28C7" w:rsidP="008C269C">
      <w:pPr>
        <w:ind w:right="-90"/>
        <w:rPr>
          <w:sz w:val="24"/>
          <w:szCs w:val="24"/>
        </w:rPr>
      </w:pPr>
      <w:r>
        <w:rPr>
          <w:rFonts w:ascii="Arial" w:hAnsi="Arial" w:cs="Arial"/>
          <w:color w:val="000000"/>
          <w:lang w:val="en-US" w:eastAsia="en-US"/>
        </w:rPr>
        <w:t>Al-</w:t>
      </w:r>
      <w:proofErr w:type="spellStart"/>
      <w:r>
        <w:rPr>
          <w:rFonts w:ascii="Arial" w:hAnsi="Arial" w:cs="Arial"/>
          <w:color w:val="000000"/>
          <w:lang w:val="en-US" w:eastAsia="en-US"/>
        </w:rPr>
        <w:t>Marzan</w:t>
      </w:r>
      <w:proofErr w:type="spellEnd"/>
      <w:r>
        <w:rPr>
          <w:rFonts w:ascii="Arial" w:hAnsi="Arial" w:cs="Arial"/>
          <w:color w:val="000000"/>
          <w:lang w:val="en-US" w:eastAsia="en-US"/>
        </w:rPr>
        <w:t xml:space="preserve"> Shopping Complex 6</w:t>
      </w:r>
      <w:r w:rsidRPr="00BE28C7">
        <w:rPr>
          <w:rFonts w:ascii="Arial" w:hAnsi="Arial" w:cs="Arial"/>
          <w:color w:val="000000"/>
          <w:vertAlign w:val="superscript"/>
          <w:lang w:val="en-US" w:eastAsia="en-US"/>
        </w:rPr>
        <w:t>th</w:t>
      </w:r>
      <w:r>
        <w:rPr>
          <w:rFonts w:ascii="Arial" w:hAnsi="Arial" w:cs="Arial"/>
          <w:color w:val="000000"/>
          <w:lang w:val="en-US" w:eastAsia="en-US"/>
        </w:rPr>
        <w:t xml:space="preserve"> floor</w:t>
      </w:r>
      <w:r w:rsidR="005356EB" w:rsidRPr="004A2FE9">
        <w:rPr>
          <w:rFonts w:ascii="Arial" w:hAnsi="Arial" w:cs="Arial"/>
          <w:color w:val="000000"/>
          <w:lang w:val="en-US" w:eastAsia="en-US"/>
        </w:rPr>
        <w:t>,</w:t>
      </w:r>
      <w:r>
        <w:rPr>
          <w:rFonts w:ascii="Arial" w:hAnsi="Arial" w:cs="Arial"/>
          <w:color w:val="000000"/>
          <w:lang w:val="en-US" w:eastAsia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 w:eastAsia="en-US"/>
        </w:rPr>
        <w:t>Zindabazar</w:t>
      </w:r>
      <w:proofErr w:type="spellEnd"/>
      <w:r>
        <w:rPr>
          <w:rFonts w:ascii="Arial" w:hAnsi="Arial" w:cs="Arial"/>
          <w:color w:val="000000"/>
          <w:lang w:val="en-US" w:eastAsia="en-US"/>
        </w:rPr>
        <w:t>,</w:t>
      </w:r>
      <w:r w:rsidR="005356EB" w:rsidRPr="004A2FE9">
        <w:rPr>
          <w:rFonts w:ascii="Arial" w:hAnsi="Arial" w:cs="Arial"/>
          <w:color w:val="000000"/>
          <w:lang w:val="en-US" w:eastAsia="en-US"/>
        </w:rPr>
        <w:t xml:space="preserve"> </w:t>
      </w:r>
      <w:proofErr w:type="spellStart"/>
      <w:r w:rsidR="005356EB" w:rsidRPr="004A2FE9">
        <w:rPr>
          <w:rFonts w:ascii="Arial" w:hAnsi="Arial" w:cs="Arial"/>
          <w:color w:val="000000"/>
          <w:lang w:val="en-US" w:eastAsia="en-US"/>
        </w:rPr>
        <w:t>Sylhet</w:t>
      </w:r>
      <w:proofErr w:type="spellEnd"/>
      <w:r w:rsidR="005356EB" w:rsidRPr="004A2FE9">
        <w:rPr>
          <w:rFonts w:ascii="Arial" w:hAnsi="Arial" w:cs="Arial"/>
          <w:color w:val="000000"/>
          <w:lang w:val="en-US" w:eastAsia="en-US"/>
        </w:rPr>
        <w:t xml:space="preserve"> 3100</w:t>
      </w:r>
    </w:p>
    <w:p w:rsidR="00BE28C7" w:rsidRDefault="008C269C" w:rsidP="00BE28C7">
      <w:pPr>
        <w:ind w:right="-90"/>
        <w:rPr>
          <w:sz w:val="24"/>
          <w:szCs w:val="24"/>
        </w:rPr>
      </w:pPr>
      <w:r>
        <w:rPr>
          <w:sz w:val="24"/>
          <w:szCs w:val="24"/>
        </w:rPr>
        <w:t>Bangladesh.</w:t>
      </w:r>
      <w:r w:rsidR="00D86598">
        <w:rPr>
          <w:sz w:val="24"/>
          <w:szCs w:val="24"/>
        </w:rPr>
        <w:t xml:space="preserve"> </w:t>
      </w:r>
    </w:p>
    <w:p w:rsidR="00253928" w:rsidRPr="00BE28C7" w:rsidRDefault="008C269C" w:rsidP="00BE28C7">
      <w:pPr>
        <w:ind w:right="-90"/>
        <w:rPr>
          <w:sz w:val="24"/>
          <w:szCs w:val="24"/>
        </w:rPr>
      </w:pPr>
      <w:r>
        <w:rPr>
          <w:sz w:val="24"/>
          <w:szCs w:val="24"/>
        </w:rPr>
        <w:t>Mobile</w:t>
      </w:r>
      <w:r w:rsidR="00F96554">
        <w:rPr>
          <w:sz w:val="24"/>
          <w:szCs w:val="24"/>
        </w:rPr>
        <w:t xml:space="preserve">: </w:t>
      </w:r>
      <w:r w:rsidR="00253928">
        <w:rPr>
          <w:sz w:val="24"/>
          <w:szCs w:val="24"/>
        </w:rPr>
        <w:t xml:space="preserve"> </w:t>
      </w:r>
      <w:r w:rsidR="00F96554">
        <w:rPr>
          <w:sz w:val="24"/>
          <w:szCs w:val="24"/>
        </w:rPr>
        <w:t>+88</w:t>
      </w:r>
      <w:r w:rsidR="00083B96">
        <w:rPr>
          <w:sz w:val="24"/>
          <w:szCs w:val="24"/>
        </w:rPr>
        <w:t>017</w:t>
      </w:r>
      <w:r w:rsidR="00F3758B">
        <w:rPr>
          <w:sz w:val="24"/>
          <w:szCs w:val="24"/>
        </w:rPr>
        <w:t>38069084</w:t>
      </w:r>
      <w:r w:rsidR="0008261E">
        <w:rPr>
          <w:sz w:val="24"/>
          <w:szCs w:val="24"/>
        </w:rPr>
        <w:br/>
        <w:t xml:space="preserve">Email: </w:t>
      </w:r>
      <w:r w:rsidR="00F3758B">
        <w:rPr>
          <w:sz w:val="24"/>
          <w:szCs w:val="24"/>
        </w:rPr>
        <w:t>mahfuj.npi</w:t>
      </w:r>
      <w:r w:rsidR="00A07A8B" w:rsidRPr="00A07A8B">
        <w:rPr>
          <w:sz w:val="24"/>
          <w:szCs w:val="24"/>
        </w:rPr>
        <w:t>@gmail.com</w:t>
      </w:r>
    </w:p>
    <w:p w:rsidR="00880F15" w:rsidRDefault="00880F15" w:rsidP="00B93A5B">
      <w:pPr>
        <w:pStyle w:val="BodyText"/>
        <w:rPr>
          <w:b/>
          <w:bCs/>
        </w:rPr>
      </w:pPr>
    </w:p>
    <w:p w:rsidR="008239D1" w:rsidRDefault="008239D1" w:rsidP="00B93A5B">
      <w:pPr>
        <w:pStyle w:val="BodyText"/>
        <w:rPr>
          <w:b/>
          <w:bCs/>
        </w:rPr>
      </w:pPr>
    </w:p>
    <w:p w:rsidR="008239D1" w:rsidRDefault="008239D1" w:rsidP="00B93A5B">
      <w:pPr>
        <w:pStyle w:val="BodyText"/>
        <w:rPr>
          <w:b/>
          <w:bCs/>
        </w:rPr>
      </w:pPr>
    </w:p>
    <w:p w:rsidR="008239D1" w:rsidRPr="00880F15" w:rsidRDefault="008239D1" w:rsidP="00B93A5B">
      <w:pPr>
        <w:pStyle w:val="BodyText"/>
        <w:rPr>
          <w:b/>
          <w:bCs/>
        </w:rPr>
        <w:sectPr w:rsidR="008239D1" w:rsidRPr="00880F15" w:rsidSect="00E85E0A">
          <w:type w:val="continuous"/>
          <w:pgSz w:w="11907" w:h="16839" w:code="9"/>
          <w:pgMar w:top="900" w:right="1440" w:bottom="1440" w:left="1440" w:header="720" w:footer="720" w:gutter="0"/>
          <w:cols w:space="720"/>
          <w:docGrid w:linePitch="360"/>
        </w:sectPr>
      </w:pPr>
    </w:p>
    <w:p w:rsidR="002B1C1C" w:rsidRDefault="002B1C1C" w:rsidP="00B32C48">
      <w:pPr>
        <w:pStyle w:val="Heading1"/>
        <w:shd w:val="clear" w:color="auto" w:fill="D9D9D9"/>
        <w:rPr>
          <w:rFonts w:ascii="Arial Black" w:hAnsi="Arial Black" w:cs="Tahoma"/>
          <w:b w:val="0"/>
          <w:sz w:val="24"/>
        </w:rPr>
      </w:pPr>
      <w:r>
        <w:rPr>
          <w:rFonts w:ascii="Arial Black" w:hAnsi="Arial Black" w:cs="Tahoma"/>
          <w:b w:val="0"/>
          <w:sz w:val="24"/>
        </w:rPr>
        <w:lastRenderedPageBreak/>
        <w:t xml:space="preserve">Career Objective  </w:t>
      </w:r>
    </w:p>
    <w:p w:rsidR="00B32C48" w:rsidRPr="00B32C48" w:rsidRDefault="00B32C48" w:rsidP="00B32C48"/>
    <w:p w:rsidR="00B8716B" w:rsidRPr="00B32C48" w:rsidRDefault="00C27D33" w:rsidP="005465CC">
      <w:pPr>
        <w:numPr>
          <w:ilvl w:val="0"/>
          <w:numId w:val="3"/>
        </w:numPr>
        <w:autoSpaceDE w:val="0"/>
        <w:jc w:val="both"/>
        <w:rPr>
          <w:sz w:val="24"/>
          <w:szCs w:val="24"/>
        </w:rPr>
      </w:pPr>
      <w:r w:rsidRPr="00B32C48">
        <w:rPr>
          <w:sz w:val="24"/>
          <w:szCs w:val="24"/>
        </w:rPr>
        <w:t xml:space="preserve">Looking forward to an opportunity for working in a dynamic, challenging environment </w:t>
      </w:r>
      <w:r w:rsidR="00E036EB" w:rsidRPr="00B32C48">
        <w:rPr>
          <w:sz w:val="24"/>
          <w:szCs w:val="24"/>
        </w:rPr>
        <w:t>where I can utilize my skills for developing my career and for the growth of the organization.</w:t>
      </w:r>
    </w:p>
    <w:p w:rsidR="00B32C48" w:rsidRPr="00B32C48" w:rsidRDefault="00B32C48" w:rsidP="00B32C48">
      <w:pPr>
        <w:autoSpaceDE w:val="0"/>
        <w:ind w:left="720"/>
        <w:jc w:val="both"/>
        <w:rPr>
          <w:sz w:val="22"/>
          <w:szCs w:val="22"/>
        </w:rPr>
      </w:pPr>
    </w:p>
    <w:p w:rsidR="00E036EB" w:rsidRDefault="009B15A3" w:rsidP="002C5B41">
      <w:pPr>
        <w:pStyle w:val="Heading1"/>
        <w:shd w:val="clear" w:color="auto" w:fill="D9D9D9"/>
        <w:rPr>
          <w:sz w:val="22"/>
          <w:szCs w:val="22"/>
        </w:rPr>
      </w:pPr>
      <w:r>
        <w:rPr>
          <w:rFonts w:ascii="Arial Black" w:hAnsi="Arial Black"/>
          <w:sz w:val="24"/>
          <w:szCs w:val="24"/>
        </w:rPr>
        <w:t>Expertise</w:t>
      </w:r>
      <w:r w:rsidR="00E036EB">
        <w:rPr>
          <w:rFonts w:ascii="Arial Black" w:hAnsi="Arial Black"/>
          <w:sz w:val="24"/>
          <w:szCs w:val="24"/>
        </w:rPr>
        <w:t xml:space="preserve"> Summary</w:t>
      </w:r>
    </w:p>
    <w:p w:rsidR="00B32C48" w:rsidRPr="00B32C48" w:rsidRDefault="00B32C48" w:rsidP="00B32C48"/>
    <w:p w:rsidR="00E85E0A" w:rsidRPr="00B32C48" w:rsidRDefault="00A70D54" w:rsidP="00E85E0A">
      <w:pPr>
        <w:numPr>
          <w:ilvl w:val="0"/>
          <w:numId w:val="6"/>
        </w:numPr>
        <w:autoSpaceDE w:val="0"/>
        <w:spacing w:line="276" w:lineRule="auto"/>
        <w:jc w:val="both"/>
        <w:rPr>
          <w:b/>
          <w:sz w:val="24"/>
          <w:szCs w:val="24"/>
        </w:rPr>
      </w:pPr>
      <w:r w:rsidRPr="00B32C48">
        <w:rPr>
          <w:b/>
          <w:sz w:val="24"/>
          <w:szCs w:val="24"/>
        </w:rPr>
        <w:t>Programming Skill:</w:t>
      </w:r>
      <w:r w:rsidRPr="00B32C48">
        <w:rPr>
          <w:sz w:val="24"/>
          <w:szCs w:val="24"/>
        </w:rPr>
        <w:t xml:space="preserve"> Html</w:t>
      </w:r>
      <w:r w:rsidR="003812BC" w:rsidRPr="00B32C48">
        <w:rPr>
          <w:sz w:val="24"/>
          <w:szCs w:val="24"/>
        </w:rPr>
        <w:t>-5, Css-</w:t>
      </w:r>
      <w:r w:rsidRPr="00B32C48">
        <w:rPr>
          <w:sz w:val="24"/>
          <w:szCs w:val="24"/>
        </w:rPr>
        <w:t>3,</w:t>
      </w:r>
      <w:r w:rsidR="003812BC" w:rsidRPr="00B32C48">
        <w:rPr>
          <w:sz w:val="24"/>
          <w:szCs w:val="24"/>
        </w:rPr>
        <w:t xml:space="preserve">Bootstarp, </w:t>
      </w:r>
      <w:proofErr w:type="spellStart"/>
      <w:r w:rsidRPr="00B32C48">
        <w:rPr>
          <w:sz w:val="24"/>
          <w:szCs w:val="24"/>
        </w:rPr>
        <w:t>WordPress</w:t>
      </w:r>
      <w:proofErr w:type="spellEnd"/>
      <w:r w:rsidRPr="00B32C48">
        <w:rPr>
          <w:sz w:val="24"/>
          <w:szCs w:val="24"/>
        </w:rPr>
        <w:t xml:space="preserve">, </w:t>
      </w:r>
      <w:proofErr w:type="spellStart"/>
      <w:r w:rsidRPr="00B32C48">
        <w:rPr>
          <w:sz w:val="24"/>
          <w:szCs w:val="24"/>
        </w:rPr>
        <w:t>Php</w:t>
      </w:r>
      <w:proofErr w:type="spellEnd"/>
      <w:r w:rsidRPr="00B32C48">
        <w:rPr>
          <w:sz w:val="24"/>
          <w:szCs w:val="24"/>
        </w:rPr>
        <w:t xml:space="preserve">, Java Script, ASP.net(MVC), </w:t>
      </w:r>
    </w:p>
    <w:p w:rsidR="00E85E0A" w:rsidRPr="00B32C48" w:rsidRDefault="00E85E0A" w:rsidP="00E85E0A">
      <w:pPr>
        <w:numPr>
          <w:ilvl w:val="0"/>
          <w:numId w:val="6"/>
        </w:numPr>
        <w:autoSpaceDE w:val="0"/>
        <w:spacing w:line="276" w:lineRule="auto"/>
        <w:jc w:val="both"/>
        <w:rPr>
          <w:b/>
          <w:sz w:val="24"/>
          <w:szCs w:val="24"/>
        </w:rPr>
      </w:pPr>
      <w:r w:rsidRPr="00B32C48">
        <w:rPr>
          <w:b/>
          <w:sz w:val="24"/>
          <w:szCs w:val="24"/>
        </w:rPr>
        <w:t xml:space="preserve">Database:  </w:t>
      </w:r>
      <w:r w:rsidRPr="00B32C48">
        <w:rPr>
          <w:sz w:val="24"/>
          <w:szCs w:val="24"/>
        </w:rPr>
        <w:t>MySQL</w:t>
      </w:r>
      <w:proofErr w:type="gramStart"/>
      <w:r w:rsidRPr="00B32C48">
        <w:rPr>
          <w:sz w:val="24"/>
          <w:szCs w:val="24"/>
        </w:rPr>
        <w:t>,  SQL</w:t>
      </w:r>
      <w:proofErr w:type="gramEnd"/>
      <w:r w:rsidRPr="00B32C48">
        <w:rPr>
          <w:sz w:val="24"/>
          <w:szCs w:val="24"/>
        </w:rPr>
        <w:t>.</w:t>
      </w:r>
    </w:p>
    <w:p w:rsidR="00E036EB" w:rsidRPr="00B32C48" w:rsidRDefault="00E036EB" w:rsidP="00EE36A4">
      <w:pPr>
        <w:numPr>
          <w:ilvl w:val="0"/>
          <w:numId w:val="6"/>
        </w:numPr>
        <w:autoSpaceDE w:val="0"/>
        <w:spacing w:line="276" w:lineRule="auto"/>
        <w:jc w:val="both"/>
        <w:rPr>
          <w:sz w:val="24"/>
          <w:szCs w:val="24"/>
        </w:rPr>
      </w:pPr>
      <w:r w:rsidRPr="00B32C48">
        <w:rPr>
          <w:b/>
          <w:sz w:val="24"/>
          <w:szCs w:val="24"/>
        </w:rPr>
        <w:t xml:space="preserve">Operating System: </w:t>
      </w:r>
      <w:r w:rsidRPr="00B32C48">
        <w:rPr>
          <w:sz w:val="24"/>
          <w:szCs w:val="24"/>
        </w:rPr>
        <w:t>Windows</w:t>
      </w:r>
      <w:r w:rsidR="005356EB" w:rsidRPr="00B32C48">
        <w:rPr>
          <w:sz w:val="24"/>
          <w:szCs w:val="24"/>
        </w:rPr>
        <w:t xml:space="preserve"> </w:t>
      </w:r>
      <w:r w:rsidR="00643784" w:rsidRPr="00B32C48">
        <w:rPr>
          <w:sz w:val="24"/>
          <w:szCs w:val="24"/>
        </w:rPr>
        <w:t>XP</w:t>
      </w:r>
      <w:r w:rsidRPr="00B32C48">
        <w:rPr>
          <w:sz w:val="24"/>
          <w:szCs w:val="24"/>
        </w:rPr>
        <w:t>, Windows 7, Windows 8.</w:t>
      </w:r>
      <w:r w:rsidR="00BE28C7" w:rsidRPr="00B32C48">
        <w:rPr>
          <w:sz w:val="24"/>
          <w:szCs w:val="24"/>
        </w:rPr>
        <w:t xml:space="preserve"> Windows 10, Windows server 2012</w:t>
      </w:r>
      <w:r w:rsidR="003812BC" w:rsidRPr="00B32C48">
        <w:rPr>
          <w:sz w:val="24"/>
          <w:szCs w:val="24"/>
        </w:rPr>
        <w:t>, 2014</w:t>
      </w:r>
      <w:r w:rsidR="00BE28C7" w:rsidRPr="00B32C48">
        <w:rPr>
          <w:sz w:val="24"/>
          <w:szCs w:val="24"/>
        </w:rPr>
        <w:t>.</w:t>
      </w:r>
    </w:p>
    <w:p w:rsidR="00E036EB" w:rsidRPr="00B32C48" w:rsidRDefault="00E036EB" w:rsidP="00EE36A4">
      <w:pPr>
        <w:numPr>
          <w:ilvl w:val="0"/>
          <w:numId w:val="6"/>
        </w:numPr>
        <w:autoSpaceDE w:val="0"/>
        <w:spacing w:line="276" w:lineRule="auto"/>
        <w:jc w:val="both"/>
        <w:rPr>
          <w:sz w:val="24"/>
          <w:szCs w:val="24"/>
        </w:rPr>
      </w:pPr>
      <w:r w:rsidRPr="00B32C48">
        <w:rPr>
          <w:b/>
          <w:sz w:val="24"/>
          <w:szCs w:val="24"/>
        </w:rPr>
        <w:t xml:space="preserve">Software Application: </w:t>
      </w:r>
      <w:r w:rsidRPr="00B32C48">
        <w:rPr>
          <w:sz w:val="24"/>
          <w:szCs w:val="24"/>
        </w:rPr>
        <w:t xml:space="preserve">MS </w:t>
      </w:r>
      <w:proofErr w:type="gramStart"/>
      <w:r w:rsidRPr="00B32C48">
        <w:rPr>
          <w:sz w:val="24"/>
          <w:szCs w:val="24"/>
        </w:rPr>
        <w:t>O</w:t>
      </w:r>
      <w:r w:rsidR="009A20A3" w:rsidRPr="00B32C48">
        <w:rPr>
          <w:sz w:val="24"/>
          <w:szCs w:val="24"/>
        </w:rPr>
        <w:t>ffice</w:t>
      </w:r>
      <w:r w:rsidR="00235730" w:rsidRPr="00B32C48">
        <w:rPr>
          <w:sz w:val="24"/>
          <w:szCs w:val="24"/>
        </w:rPr>
        <w:t xml:space="preserve"> </w:t>
      </w:r>
      <w:r w:rsidR="00E85E0A" w:rsidRPr="00B32C48">
        <w:rPr>
          <w:sz w:val="24"/>
          <w:szCs w:val="24"/>
        </w:rPr>
        <w:t>,</w:t>
      </w:r>
      <w:proofErr w:type="gramEnd"/>
      <w:r w:rsidR="00E85E0A" w:rsidRPr="00B32C48">
        <w:rPr>
          <w:sz w:val="24"/>
          <w:szCs w:val="24"/>
        </w:rPr>
        <w:t xml:space="preserve"> Adobe Photoshop,</w:t>
      </w:r>
      <w:r w:rsidR="009A20A3" w:rsidRPr="00B32C48">
        <w:rPr>
          <w:sz w:val="24"/>
          <w:szCs w:val="24"/>
        </w:rPr>
        <w:t xml:space="preserve"> </w:t>
      </w:r>
      <w:proofErr w:type="spellStart"/>
      <w:r w:rsidR="009A20A3" w:rsidRPr="00B32C48">
        <w:rPr>
          <w:sz w:val="24"/>
          <w:szCs w:val="24"/>
        </w:rPr>
        <w:t>Ulead</w:t>
      </w:r>
      <w:proofErr w:type="spellEnd"/>
      <w:r w:rsidR="009A20A3" w:rsidRPr="00B32C48">
        <w:rPr>
          <w:sz w:val="24"/>
          <w:szCs w:val="24"/>
        </w:rPr>
        <w:t xml:space="preserve"> Video studio 11,</w:t>
      </w:r>
      <w:r w:rsidR="00643784" w:rsidRPr="00B32C48">
        <w:rPr>
          <w:sz w:val="24"/>
          <w:szCs w:val="24"/>
        </w:rPr>
        <w:t xml:space="preserve"> Nero et</w:t>
      </w:r>
      <w:r w:rsidR="00F96554" w:rsidRPr="00B32C48">
        <w:rPr>
          <w:sz w:val="24"/>
          <w:szCs w:val="24"/>
        </w:rPr>
        <w:t>c</w:t>
      </w:r>
      <w:r w:rsidR="00643784" w:rsidRPr="00B32C48">
        <w:rPr>
          <w:sz w:val="24"/>
          <w:szCs w:val="24"/>
        </w:rPr>
        <w:t>.</w:t>
      </w:r>
    </w:p>
    <w:p w:rsidR="00E85E0A" w:rsidRDefault="009A3B5E" w:rsidP="00BE28C7">
      <w:pPr>
        <w:numPr>
          <w:ilvl w:val="0"/>
          <w:numId w:val="6"/>
        </w:numPr>
        <w:autoSpaceDE w:val="0"/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Networking</w:t>
      </w:r>
      <w:r w:rsidR="00E036EB" w:rsidRPr="00B32C48">
        <w:rPr>
          <w:b/>
          <w:sz w:val="24"/>
          <w:szCs w:val="24"/>
        </w:rPr>
        <w:t>:</w:t>
      </w:r>
      <w:r w:rsidR="00E036EB" w:rsidRPr="00B32C48">
        <w:rPr>
          <w:sz w:val="24"/>
          <w:szCs w:val="24"/>
        </w:rPr>
        <w:t xml:space="preserve"> </w:t>
      </w:r>
      <w:r>
        <w:rPr>
          <w:sz w:val="24"/>
          <w:szCs w:val="24"/>
        </w:rPr>
        <w:t>CCNA (Routing &amp; Switching).</w:t>
      </w:r>
    </w:p>
    <w:p w:rsidR="002C5B41" w:rsidRDefault="002C5B41" w:rsidP="002C5B41">
      <w:pPr>
        <w:autoSpaceDE w:val="0"/>
        <w:spacing w:line="276" w:lineRule="auto"/>
        <w:ind w:left="720"/>
        <w:jc w:val="both"/>
        <w:rPr>
          <w:b/>
          <w:sz w:val="24"/>
          <w:szCs w:val="24"/>
        </w:rPr>
      </w:pPr>
    </w:p>
    <w:p w:rsidR="002C5B41" w:rsidRPr="002C5B41" w:rsidRDefault="009A3B5E" w:rsidP="002C5B41">
      <w:pPr>
        <w:shd w:val="clear" w:color="auto" w:fill="D9D9D9"/>
        <w:spacing w:line="360" w:lineRule="atLeast"/>
        <w:jc w:val="center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Completed </w:t>
      </w:r>
      <w:r w:rsidR="002C5B41">
        <w:rPr>
          <w:rFonts w:ascii="Arial Black" w:hAnsi="Arial Black"/>
          <w:sz w:val="24"/>
          <w:szCs w:val="24"/>
        </w:rPr>
        <w:t>Projects</w:t>
      </w:r>
      <w:r>
        <w:rPr>
          <w:rFonts w:ascii="Arial Black" w:hAnsi="Arial Black"/>
          <w:sz w:val="24"/>
          <w:szCs w:val="24"/>
        </w:rPr>
        <w:t xml:space="preserve"> </w:t>
      </w:r>
    </w:p>
    <w:p w:rsidR="002C5B41" w:rsidRPr="009443C6" w:rsidRDefault="00316E11" w:rsidP="002C5B41">
      <w:pPr>
        <w:numPr>
          <w:ilvl w:val="0"/>
          <w:numId w:val="11"/>
        </w:numPr>
        <w:spacing w:line="276" w:lineRule="auto"/>
        <w:ind w:left="720"/>
        <w:rPr>
          <w:sz w:val="24"/>
          <w:szCs w:val="24"/>
        </w:rPr>
      </w:pPr>
      <w:hyperlink r:id="rId10" w:history="1">
        <w:r w:rsidR="002C5B41" w:rsidRPr="009443C6">
          <w:rPr>
            <w:rStyle w:val="Hyperlink"/>
            <w:sz w:val="24"/>
            <w:szCs w:val="24"/>
          </w:rPr>
          <w:t>www.sylhetchamber.org.bd</w:t>
        </w:r>
      </w:hyperlink>
    </w:p>
    <w:p w:rsidR="002C5B41" w:rsidRPr="009443C6" w:rsidRDefault="00316E11" w:rsidP="002C5B41">
      <w:pPr>
        <w:numPr>
          <w:ilvl w:val="0"/>
          <w:numId w:val="11"/>
        </w:numPr>
        <w:spacing w:line="276" w:lineRule="auto"/>
        <w:ind w:left="720"/>
        <w:rPr>
          <w:sz w:val="24"/>
          <w:szCs w:val="24"/>
        </w:rPr>
      </w:pPr>
      <w:hyperlink r:id="rId11" w:history="1">
        <w:r w:rsidR="002C5B41" w:rsidRPr="009443C6">
          <w:rPr>
            <w:rStyle w:val="Hyperlink"/>
            <w:sz w:val="24"/>
            <w:szCs w:val="24"/>
          </w:rPr>
          <w:t>www.cne.com.bd</w:t>
        </w:r>
      </w:hyperlink>
    </w:p>
    <w:p w:rsidR="002C5B41" w:rsidRPr="009443C6" w:rsidRDefault="00316E11" w:rsidP="002C5B41">
      <w:pPr>
        <w:numPr>
          <w:ilvl w:val="0"/>
          <w:numId w:val="11"/>
        </w:numPr>
        <w:spacing w:line="276" w:lineRule="auto"/>
        <w:ind w:left="720"/>
        <w:rPr>
          <w:sz w:val="24"/>
          <w:szCs w:val="24"/>
        </w:rPr>
      </w:pPr>
      <w:hyperlink r:id="rId12" w:history="1">
        <w:r w:rsidR="002C5B41" w:rsidRPr="009443C6">
          <w:rPr>
            <w:rStyle w:val="Hyperlink"/>
            <w:sz w:val="24"/>
            <w:szCs w:val="24"/>
          </w:rPr>
          <w:t>www.atoma.com.bd</w:t>
        </w:r>
      </w:hyperlink>
    </w:p>
    <w:p w:rsidR="002C5B41" w:rsidRPr="009443C6" w:rsidRDefault="00316E11" w:rsidP="002C5B41">
      <w:pPr>
        <w:numPr>
          <w:ilvl w:val="0"/>
          <w:numId w:val="11"/>
        </w:numPr>
        <w:spacing w:line="276" w:lineRule="auto"/>
        <w:ind w:left="720"/>
        <w:rPr>
          <w:sz w:val="24"/>
          <w:szCs w:val="24"/>
        </w:rPr>
      </w:pPr>
      <w:hyperlink r:id="rId13" w:history="1">
        <w:r w:rsidR="002C5B41" w:rsidRPr="009443C6">
          <w:rPr>
            <w:rStyle w:val="Hyperlink"/>
            <w:sz w:val="24"/>
            <w:szCs w:val="24"/>
          </w:rPr>
          <w:t>www.nra.com.bd</w:t>
        </w:r>
      </w:hyperlink>
    </w:p>
    <w:p w:rsidR="002C5B41" w:rsidRPr="009443C6" w:rsidRDefault="00316E11" w:rsidP="002C5B41">
      <w:pPr>
        <w:numPr>
          <w:ilvl w:val="0"/>
          <w:numId w:val="11"/>
        </w:numPr>
        <w:spacing w:line="276" w:lineRule="auto"/>
        <w:ind w:left="720"/>
        <w:rPr>
          <w:sz w:val="24"/>
          <w:szCs w:val="24"/>
        </w:rPr>
      </w:pPr>
      <w:hyperlink r:id="rId14" w:history="1">
        <w:r w:rsidR="002C5B41" w:rsidRPr="009443C6">
          <w:rPr>
            <w:rStyle w:val="Hyperlink"/>
            <w:sz w:val="24"/>
            <w:szCs w:val="24"/>
          </w:rPr>
          <w:t>www.prodippal.com</w:t>
        </w:r>
      </w:hyperlink>
    </w:p>
    <w:p w:rsidR="002C5B41" w:rsidRPr="009443C6" w:rsidRDefault="00316E11" w:rsidP="002C5B41">
      <w:pPr>
        <w:numPr>
          <w:ilvl w:val="0"/>
          <w:numId w:val="11"/>
        </w:numPr>
        <w:spacing w:line="276" w:lineRule="auto"/>
        <w:ind w:left="720"/>
        <w:rPr>
          <w:sz w:val="24"/>
          <w:szCs w:val="24"/>
        </w:rPr>
      </w:pPr>
      <w:hyperlink r:id="rId15" w:history="1">
        <w:r w:rsidR="002C5B41" w:rsidRPr="009443C6">
          <w:rPr>
            <w:rStyle w:val="Hyperlink"/>
            <w:sz w:val="24"/>
            <w:szCs w:val="24"/>
          </w:rPr>
          <w:t>www.nssbd.org</w:t>
        </w:r>
      </w:hyperlink>
    </w:p>
    <w:p w:rsidR="002C5B41" w:rsidRDefault="002C5B41" w:rsidP="002C5B41">
      <w:pPr>
        <w:numPr>
          <w:ilvl w:val="0"/>
          <w:numId w:val="11"/>
        </w:numPr>
        <w:spacing w:line="276" w:lineRule="auto"/>
        <w:ind w:left="720"/>
        <w:rPr>
          <w:sz w:val="24"/>
          <w:szCs w:val="24"/>
        </w:rPr>
      </w:pPr>
      <w:r w:rsidRPr="009443C6">
        <w:rPr>
          <w:sz w:val="24"/>
          <w:szCs w:val="24"/>
        </w:rPr>
        <w:t>Jalalabad Gas Inventory</w:t>
      </w:r>
      <w:r w:rsidR="009443C6" w:rsidRPr="009443C6">
        <w:rPr>
          <w:sz w:val="24"/>
          <w:szCs w:val="24"/>
        </w:rPr>
        <w:t xml:space="preserve"> Software</w:t>
      </w:r>
    </w:p>
    <w:p w:rsidR="008239A7" w:rsidRPr="009443C6" w:rsidRDefault="008239A7" w:rsidP="002C5B41">
      <w:pPr>
        <w:numPr>
          <w:ilvl w:val="0"/>
          <w:numId w:val="11"/>
        </w:numPr>
        <w:spacing w:line="276" w:lineRule="auto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Sylhet</w:t>
      </w:r>
      <w:proofErr w:type="spellEnd"/>
      <w:r>
        <w:rPr>
          <w:sz w:val="24"/>
          <w:szCs w:val="24"/>
        </w:rPr>
        <w:t xml:space="preserve"> International University </w:t>
      </w:r>
      <w:r w:rsidR="006376EC">
        <w:rPr>
          <w:sz w:val="24"/>
          <w:szCs w:val="24"/>
        </w:rPr>
        <w:t xml:space="preserve">LAB Equipment </w:t>
      </w:r>
      <w:proofErr w:type="gramStart"/>
      <w:r w:rsidR="006376EC">
        <w:rPr>
          <w:sz w:val="24"/>
          <w:szCs w:val="24"/>
        </w:rPr>
        <w:t xml:space="preserve">Management </w:t>
      </w:r>
      <w:r>
        <w:rPr>
          <w:sz w:val="24"/>
          <w:szCs w:val="24"/>
        </w:rPr>
        <w:t xml:space="preserve"> Software</w:t>
      </w:r>
      <w:proofErr w:type="gramEnd"/>
      <w:r>
        <w:rPr>
          <w:sz w:val="24"/>
          <w:szCs w:val="24"/>
        </w:rPr>
        <w:t>.</w:t>
      </w:r>
    </w:p>
    <w:p w:rsidR="006E7A03" w:rsidRPr="00BE28C7" w:rsidRDefault="006E7A03" w:rsidP="002C5B41">
      <w:pPr>
        <w:autoSpaceDE w:val="0"/>
        <w:spacing w:line="276" w:lineRule="auto"/>
        <w:jc w:val="both"/>
        <w:rPr>
          <w:sz w:val="22"/>
          <w:szCs w:val="22"/>
        </w:rPr>
      </w:pPr>
    </w:p>
    <w:p w:rsidR="00EE36A4" w:rsidRPr="00B32C48" w:rsidRDefault="009B7449" w:rsidP="002C5B41">
      <w:pPr>
        <w:shd w:val="clear" w:color="auto" w:fill="D9D9D9"/>
        <w:spacing w:line="360" w:lineRule="atLeast"/>
        <w:jc w:val="center"/>
        <w:rPr>
          <w:rFonts w:ascii="SolaimanLipi" w:hAnsi="SolaimanLipi"/>
          <w:b/>
          <w:bCs/>
          <w:color w:val="333333"/>
          <w:sz w:val="28"/>
          <w:szCs w:val="28"/>
        </w:rPr>
      </w:pPr>
      <w:r>
        <w:rPr>
          <w:rFonts w:ascii="Arial Black" w:hAnsi="Arial Black"/>
          <w:sz w:val="24"/>
          <w:szCs w:val="24"/>
        </w:rPr>
        <w:t>Experience</w:t>
      </w:r>
    </w:p>
    <w:p w:rsidR="00F45CF2" w:rsidRPr="00B32C48" w:rsidRDefault="00E85E0A" w:rsidP="00F45CF2">
      <w:pPr>
        <w:ind w:firstLine="720"/>
        <w:rPr>
          <w:b/>
          <w:sz w:val="24"/>
          <w:szCs w:val="24"/>
        </w:rPr>
      </w:pPr>
      <w:r w:rsidRPr="00B32C48">
        <w:rPr>
          <w:b/>
          <w:sz w:val="24"/>
          <w:szCs w:val="24"/>
        </w:rPr>
        <w:t>1</w:t>
      </w:r>
      <w:r w:rsidR="00B32C48">
        <w:rPr>
          <w:b/>
          <w:sz w:val="24"/>
          <w:szCs w:val="24"/>
        </w:rPr>
        <w:t>.</w:t>
      </w:r>
    </w:p>
    <w:p w:rsidR="00EE36A4" w:rsidRPr="00B32C48" w:rsidRDefault="00EE36A4" w:rsidP="00EE36A4">
      <w:pPr>
        <w:numPr>
          <w:ilvl w:val="0"/>
          <w:numId w:val="11"/>
        </w:numPr>
        <w:spacing w:line="276" w:lineRule="auto"/>
        <w:ind w:left="720"/>
        <w:rPr>
          <w:sz w:val="24"/>
          <w:szCs w:val="24"/>
        </w:rPr>
      </w:pPr>
      <w:r w:rsidRPr="00B32C48">
        <w:rPr>
          <w:b/>
          <w:sz w:val="24"/>
          <w:szCs w:val="24"/>
        </w:rPr>
        <w:t>Company Name :</w:t>
      </w:r>
      <w:r w:rsidR="00F45CF2" w:rsidRPr="00B32C48">
        <w:rPr>
          <w:b/>
          <w:bCs/>
          <w:sz w:val="24"/>
          <w:szCs w:val="24"/>
        </w:rPr>
        <w:t xml:space="preserve">  </w:t>
      </w:r>
      <w:r w:rsidRPr="00B32C48">
        <w:rPr>
          <w:sz w:val="24"/>
          <w:szCs w:val="24"/>
        </w:rPr>
        <w:t>Staff-India</w:t>
      </w:r>
    </w:p>
    <w:p w:rsidR="00EE36A4" w:rsidRPr="00B32C48" w:rsidRDefault="00EE36A4" w:rsidP="00EE36A4">
      <w:pPr>
        <w:numPr>
          <w:ilvl w:val="0"/>
          <w:numId w:val="11"/>
        </w:numPr>
        <w:spacing w:line="276" w:lineRule="auto"/>
        <w:ind w:left="720"/>
        <w:rPr>
          <w:sz w:val="24"/>
          <w:szCs w:val="24"/>
        </w:rPr>
      </w:pPr>
      <w:r w:rsidRPr="00B32C48">
        <w:rPr>
          <w:b/>
          <w:sz w:val="24"/>
          <w:szCs w:val="24"/>
        </w:rPr>
        <w:t xml:space="preserve">Company </w:t>
      </w:r>
      <w:proofErr w:type="gramStart"/>
      <w:r w:rsidRPr="00B32C48">
        <w:rPr>
          <w:b/>
          <w:sz w:val="24"/>
          <w:szCs w:val="24"/>
        </w:rPr>
        <w:t>Business :</w:t>
      </w:r>
      <w:proofErr w:type="gramEnd"/>
      <w:r w:rsidR="00F45CF2" w:rsidRPr="00B32C48">
        <w:rPr>
          <w:sz w:val="24"/>
          <w:szCs w:val="24"/>
        </w:rPr>
        <w:t xml:space="preserve">  Outsourcing.</w:t>
      </w:r>
    </w:p>
    <w:p w:rsidR="00EE36A4" w:rsidRPr="00B32C48" w:rsidRDefault="00EE36A4" w:rsidP="00BE28C7">
      <w:pPr>
        <w:numPr>
          <w:ilvl w:val="0"/>
          <w:numId w:val="11"/>
        </w:numPr>
        <w:spacing w:line="276" w:lineRule="auto"/>
        <w:ind w:left="720"/>
        <w:rPr>
          <w:color w:val="000000"/>
          <w:sz w:val="24"/>
          <w:szCs w:val="24"/>
          <w:lang w:val="en-US" w:eastAsia="en-US"/>
        </w:rPr>
      </w:pPr>
      <w:r w:rsidRPr="00B32C48">
        <w:rPr>
          <w:b/>
          <w:sz w:val="24"/>
          <w:szCs w:val="24"/>
        </w:rPr>
        <w:t xml:space="preserve">Company </w:t>
      </w:r>
      <w:proofErr w:type="gramStart"/>
      <w:r w:rsidRPr="00B32C48">
        <w:rPr>
          <w:b/>
          <w:sz w:val="24"/>
          <w:szCs w:val="24"/>
        </w:rPr>
        <w:t>Location :</w:t>
      </w:r>
      <w:proofErr w:type="gramEnd"/>
      <w:r w:rsidRPr="00B32C48">
        <w:rPr>
          <w:sz w:val="24"/>
          <w:szCs w:val="24"/>
        </w:rPr>
        <w:t xml:space="preserve">  </w:t>
      </w:r>
      <w:r w:rsidRPr="00B32C48">
        <w:rPr>
          <w:color w:val="000000"/>
          <w:sz w:val="24"/>
          <w:szCs w:val="24"/>
          <w:lang w:val="en-US" w:eastAsia="en-US"/>
        </w:rPr>
        <w:t xml:space="preserve">Block-A, Main Road, </w:t>
      </w:r>
      <w:proofErr w:type="spellStart"/>
      <w:r w:rsidRPr="00B32C48">
        <w:rPr>
          <w:color w:val="000000"/>
          <w:sz w:val="24"/>
          <w:szCs w:val="24"/>
          <w:lang w:val="en-US" w:eastAsia="en-US"/>
        </w:rPr>
        <w:t>Uposhahar</w:t>
      </w:r>
      <w:proofErr w:type="spellEnd"/>
      <w:r w:rsidRPr="00B32C48">
        <w:rPr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B32C48">
        <w:rPr>
          <w:color w:val="000000"/>
          <w:sz w:val="24"/>
          <w:szCs w:val="24"/>
          <w:lang w:val="en-US" w:eastAsia="en-US"/>
        </w:rPr>
        <w:t>Sylhet</w:t>
      </w:r>
      <w:proofErr w:type="spellEnd"/>
      <w:r w:rsidRPr="00B32C48">
        <w:rPr>
          <w:color w:val="000000"/>
          <w:sz w:val="24"/>
          <w:szCs w:val="24"/>
          <w:lang w:val="en-US" w:eastAsia="en-US"/>
        </w:rPr>
        <w:t xml:space="preserve"> 3100</w:t>
      </w:r>
      <w:r w:rsidR="009B2148" w:rsidRPr="00B32C48">
        <w:rPr>
          <w:sz w:val="24"/>
          <w:szCs w:val="24"/>
        </w:rPr>
        <w:t>.</w:t>
      </w:r>
    </w:p>
    <w:p w:rsidR="003812BC" w:rsidRPr="00B32C48" w:rsidRDefault="003812BC" w:rsidP="00BE28C7">
      <w:pPr>
        <w:numPr>
          <w:ilvl w:val="0"/>
          <w:numId w:val="11"/>
        </w:numPr>
        <w:spacing w:line="276" w:lineRule="auto"/>
        <w:ind w:left="720"/>
        <w:rPr>
          <w:color w:val="000000"/>
          <w:sz w:val="24"/>
          <w:szCs w:val="24"/>
          <w:lang w:val="en-US" w:eastAsia="en-US"/>
        </w:rPr>
      </w:pPr>
      <w:r w:rsidRPr="00B32C48">
        <w:rPr>
          <w:b/>
          <w:sz w:val="24"/>
          <w:szCs w:val="24"/>
        </w:rPr>
        <w:t>Company Website</w:t>
      </w:r>
      <w:r w:rsidRPr="00B32C48">
        <w:rPr>
          <w:color w:val="000000"/>
          <w:sz w:val="24"/>
          <w:szCs w:val="24"/>
          <w:lang w:val="en-US" w:eastAsia="en-US"/>
        </w:rPr>
        <w:t xml:space="preserve">: staff-india.com  </w:t>
      </w:r>
    </w:p>
    <w:p w:rsidR="00EE36A4" w:rsidRPr="00B32C48" w:rsidRDefault="00EE36A4" w:rsidP="00EE36A4">
      <w:pPr>
        <w:numPr>
          <w:ilvl w:val="0"/>
          <w:numId w:val="11"/>
        </w:numPr>
        <w:spacing w:line="276" w:lineRule="auto"/>
        <w:ind w:left="720"/>
        <w:rPr>
          <w:sz w:val="24"/>
          <w:szCs w:val="24"/>
        </w:rPr>
      </w:pPr>
      <w:r w:rsidRPr="00B32C48">
        <w:rPr>
          <w:b/>
          <w:sz w:val="24"/>
          <w:szCs w:val="24"/>
        </w:rPr>
        <w:t>Position Held :</w:t>
      </w:r>
      <w:r w:rsidRPr="00B32C48">
        <w:rPr>
          <w:sz w:val="24"/>
          <w:szCs w:val="24"/>
        </w:rPr>
        <w:t xml:space="preserve">  Virtual Staff</w:t>
      </w:r>
    </w:p>
    <w:p w:rsidR="00EE36A4" w:rsidRPr="00B32C48" w:rsidRDefault="00EE36A4" w:rsidP="00EE36A4">
      <w:pPr>
        <w:numPr>
          <w:ilvl w:val="0"/>
          <w:numId w:val="11"/>
        </w:numPr>
        <w:spacing w:line="276" w:lineRule="auto"/>
        <w:ind w:left="720"/>
        <w:rPr>
          <w:sz w:val="24"/>
          <w:szCs w:val="24"/>
        </w:rPr>
      </w:pPr>
      <w:r w:rsidRPr="00B32C48">
        <w:rPr>
          <w:b/>
          <w:sz w:val="24"/>
          <w:szCs w:val="24"/>
        </w:rPr>
        <w:t>From :</w:t>
      </w:r>
      <w:r w:rsidRPr="00B32C48">
        <w:rPr>
          <w:sz w:val="24"/>
          <w:szCs w:val="24"/>
        </w:rPr>
        <w:t xml:space="preserve"> December 01, 2014</w:t>
      </w:r>
    </w:p>
    <w:p w:rsidR="00F45CF2" w:rsidRPr="00B32C48" w:rsidRDefault="00EE36A4" w:rsidP="00EE36A4">
      <w:pPr>
        <w:numPr>
          <w:ilvl w:val="0"/>
          <w:numId w:val="11"/>
        </w:numPr>
        <w:spacing w:line="276" w:lineRule="auto"/>
        <w:ind w:left="720"/>
        <w:rPr>
          <w:sz w:val="24"/>
          <w:szCs w:val="24"/>
        </w:rPr>
      </w:pPr>
      <w:r w:rsidRPr="00B32C48">
        <w:rPr>
          <w:b/>
          <w:sz w:val="24"/>
          <w:szCs w:val="24"/>
        </w:rPr>
        <w:t>To :</w:t>
      </w:r>
      <w:r w:rsidR="003C74D4" w:rsidRPr="00B32C48">
        <w:rPr>
          <w:sz w:val="24"/>
          <w:szCs w:val="24"/>
        </w:rPr>
        <w:t xml:space="preserve">  6th June 2016</w:t>
      </w:r>
    </w:p>
    <w:p w:rsidR="00F45CF2" w:rsidRDefault="00F45CF2" w:rsidP="00F45CF2">
      <w:pPr>
        <w:spacing w:line="276" w:lineRule="auto"/>
        <w:ind w:left="720"/>
        <w:rPr>
          <w:b/>
          <w:sz w:val="24"/>
          <w:szCs w:val="24"/>
        </w:rPr>
      </w:pPr>
    </w:p>
    <w:p w:rsidR="009443C6" w:rsidRDefault="009443C6" w:rsidP="00F45CF2">
      <w:pPr>
        <w:spacing w:line="276" w:lineRule="auto"/>
        <w:ind w:left="720"/>
        <w:rPr>
          <w:b/>
          <w:sz w:val="24"/>
          <w:szCs w:val="24"/>
        </w:rPr>
      </w:pPr>
    </w:p>
    <w:p w:rsidR="009443C6" w:rsidRPr="00B32C48" w:rsidRDefault="009443C6" w:rsidP="00F45CF2">
      <w:pPr>
        <w:spacing w:line="276" w:lineRule="auto"/>
        <w:ind w:left="720"/>
        <w:rPr>
          <w:b/>
          <w:sz w:val="24"/>
          <w:szCs w:val="24"/>
        </w:rPr>
      </w:pPr>
    </w:p>
    <w:p w:rsidR="00F45CF2" w:rsidRPr="00B32C48" w:rsidRDefault="00E85E0A" w:rsidP="00F45CF2">
      <w:pPr>
        <w:tabs>
          <w:tab w:val="left" w:pos="1755"/>
        </w:tabs>
        <w:spacing w:line="276" w:lineRule="auto"/>
        <w:ind w:left="720"/>
        <w:rPr>
          <w:b/>
          <w:sz w:val="24"/>
          <w:szCs w:val="24"/>
        </w:rPr>
      </w:pPr>
      <w:r w:rsidRPr="00B32C48">
        <w:rPr>
          <w:b/>
          <w:sz w:val="24"/>
          <w:szCs w:val="24"/>
        </w:rPr>
        <w:t>2</w:t>
      </w:r>
      <w:r w:rsidR="00B32C48">
        <w:rPr>
          <w:b/>
          <w:sz w:val="24"/>
          <w:szCs w:val="24"/>
        </w:rPr>
        <w:t>.</w:t>
      </w:r>
    </w:p>
    <w:p w:rsidR="00F45CF2" w:rsidRPr="00B32C48" w:rsidRDefault="00F45CF2" w:rsidP="00F45CF2">
      <w:pPr>
        <w:numPr>
          <w:ilvl w:val="0"/>
          <w:numId w:val="11"/>
        </w:numPr>
        <w:spacing w:line="276" w:lineRule="auto"/>
        <w:ind w:left="720"/>
        <w:rPr>
          <w:sz w:val="24"/>
          <w:szCs w:val="24"/>
        </w:rPr>
      </w:pPr>
      <w:r w:rsidRPr="00B32C48">
        <w:rPr>
          <w:b/>
          <w:sz w:val="24"/>
          <w:szCs w:val="24"/>
        </w:rPr>
        <w:t xml:space="preserve">Company </w:t>
      </w:r>
      <w:proofErr w:type="gramStart"/>
      <w:r w:rsidRPr="00B32C48">
        <w:rPr>
          <w:b/>
          <w:sz w:val="24"/>
          <w:szCs w:val="24"/>
        </w:rPr>
        <w:t>Name :</w:t>
      </w:r>
      <w:proofErr w:type="gramEnd"/>
      <w:r w:rsidRPr="00B32C48">
        <w:rPr>
          <w:b/>
          <w:bCs/>
          <w:sz w:val="24"/>
          <w:szCs w:val="24"/>
        </w:rPr>
        <w:t xml:space="preserve">  </w:t>
      </w:r>
      <w:r w:rsidRPr="00B32C48">
        <w:rPr>
          <w:sz w:val="24"/>
          <w:szCs w:val="24"/>
        </w:rPr>
        <w:t>C&amp;E IT Solutions.</w:t>
      </w:r>
    </w:p>
    <w:p w:rsidR="00F45CF2" w:rsidRPr="00B32C48" w:rsidRDefault="00F45CF2" w:rsidP="00F45CF2">
      <w:pPr>
        <w:numPr>
          <w:ilvl w:val="0"/>
          <w:numId w:val="11"/>
        </w:numPr>
        <w:spacing w:line="276" w:lineRule="auto"/>
        <w:ind w:left="720"/>
        <w:rPr>
          <w:sz w:val="24"/>
          <w:szCs w:val="24"/>
        </w:rPr>
      </w:pPr>
      <w:r w:rsidRPr="00B32C48">
        <w:rPr>
          <w:b/>
          <w:sz w:val="24"/>
          <w:szCs w:val="24"/>
        </w:rPr>
        <w:t xml:space="preserve">Company </w:t>
      </w:r>
      <w:proofErr w:type="gramStart"/>
      <w:r w:rsidRPr="00B32C48">
        <w:rPr>
          <w:b/>
          <w:sz w:val="24"/>
          <w:szCs w:val="24"/>
        </w:rPr>
        <w:t>Business :</w:t>
      </w:r>
      <w:proofErr w:type="gramEnd"/>
      <w:r w:rsidRPr="00B32C48">
        <w:rPr>
          <w:sz w:val="24"/>
          <w:szCs w:val="24"/>
        </w:rPr>
        <w:t xml:space="preserve"> Software Development.</w:t>
      </w:r>
    </w:p>
    <w:p w:rsidR="00F45CF2" w:rsidRPr="00B32C48" w:rsidRDefault="00F45CF2" w:rsidP="00F45CF2">
      <w:pPr>
        <w:numPr>
          <w:ilvl w:val="0"/>
          <w:numId w:val="11"/>
        </w:numPr>
        <w:spacing w:line="276" w:lineRule="auto"/>
        <w:ind w:left="720"/>
        <w:rPr>
          <w:color w:val="000000"/>
          <w:sz w:val="24"/>
          <w:szCs w:val="24"/>
          <w:lang w:val="en-US" w:eastAsia="en-US"/>
        </w:rPr>
      </w:pPr>
      <w:r w:rsidRPr="00B32C48">
        <w:rPr>
          <w:b/>
          <w:sz w:val="24"/>
          <w:szCs w:val="24"/>
        </w:rPr>
        <w:t xml:space="preserve">Company </w:t>
      </w:r>
      <w:proofErr w:type="gramStart"/>
      <w:r w:rsidRPr="00B32C48">
        <w:rPr>
          <w:b/>
          <w:sz w:val="24"/>
          <w:szCs w:val="24"/>
        </w:rPr>
        <w:t>Location :</w:t>
      </w:r>
      <w:proofErr w:type="gramEnd"/>
      <w:r w:rsidR="00464EB0" w:rsidRPr="00B32C48">
        <w:rPr>
          <w:sz w:val="24"/>
          <w:szCs w:val="24"/>
        </w:rPr>
        <w:t xml:space="preserve"> </w:t>
      </w:r>
      <w:proofErr w:type="spellStart"/>
      <w:r w:rsidR="00464EB0" w:rsidRPr="00B32C48">
        <w:rPr>
          <w:sz w:val="24"/>
          <w:szCs w:val="24"/>
        </w:rPr>
        <w:t>Manru</w:t>
      </w:r>
      <w:proofErr w:type="spellEnd"/>
      <w:r w:rsidR="00464EB0" w:rsidRPr="00B32C48">
        <w:rPr>
          <w:sz w:val="24"/>
          <w:szCs w:val="24"/>
        </w:rPr>
        <w:t xml:space="preserve"> Shopping Complex 3</w:t>
      </w:r>
      <w:r w:rsidR="00464EB0" w:rsidRPr="00B32C48">
        <w:rPr>
          <w:sz w:val="24"/>
          <w:szCs w:val="24"/>
          <w:vertAlign w:val="superscript"/>
        </w:rPr>
        <w:t>rd</w:t>
      </w:r>
      <w:r w:rsidR="00464EB0" w:rsidRPr="00B32C48">
        <w:rPr>
          <w:sz w:val="24"/>
          <w:szCs w:val="24"/>
        </w:rPr>
        <w:t xml:space="preserve"> floor</w:t>
      </w:r>
      <w:r w:rsidRPr="00B32C48">
        <w:rPr>
          <w:color w:val="000000"/>
          <w:sz w:val="24"/>
          <w:szCs w:val="24"/>
          <w:lang w:val="en-US" w:eastAsia="en-US"/>
        </w:rPr>
        <w:t>,</w:t>
      </w:r>
      <w:proofErr w:type="spellStart"/>
      <w:r w:rsidR="00464EB0" w:rsidRPr="00B32C48">
        <w:rPr>
          <w:color w:val="000000"/>
          <w:sz w:val="24"/>
          <w:szCs w:val="24"/>
          <w:lang w:val="en-US" w:eastAsia="en-US"/>
        </w:rPr>
        <w:t>Chouhatta</w:t>
      </w:r>
      <w:proofErr w:type="spellEnd"/>
      <w:r w:rsidR="00464EB0" w:rsidRPr="00B32C48">
        <w:rPr>
          <w:color w:val="000000"/>
          <w:sz w:val="24"/>
          <w:szCs w:val="24"/>
          <w:lang w:val="en-US" w:eastAsia="en-US"/>
        </w:rPr>
        <w:t xml:space="preserve"> </w:t>
      </w:r>
      <w:r w:rsidRPr="00B32C48">
        <w:rPr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B32C48">
        <w:rPr>
          <w:color w:val="000000"/>
          <w:sz w:val="24"/>
          <w:szCs w:val="24"/>
          <w:lang w:val="en-US" w:eastAsia="en-US"/>
        </w:rPr>
        <w:t>Sylhet</w:t>
      </w:r>
      <w:proofErr w:type="spellEnd"/>
      <w:r w:rsidRPr="00B32C48">
        <w:rPr>
          <w:color w:val="000000"/>
          <w:sz w:val="24"/>
          <w:szCs w:val="24"/>
          <w:lang w:val="en-US" w:eastAsia="en-US"/>
        </w:rPr>
        <w:t xml:space="preserve"> 3100</w:t>
      </w:r>
      <w:r w:rsidRPr="00B32C48">
        <w:rPr>
          <w:sz w:val="24"/>
          <w:szCs w:val="24"/>
        </w:rPr>
        <w:t>.</w:t>
      </w:r>
    </w:p>
    <w:p w:rsidR="003812BC" w:rsidRPr="00B32C48" w:rsidRDefault="003812BC" w:rsidP="003812BC">
      <w:pPr>
        <w:numPr>
          <w:ilvl w:val="0"/>
          <w:numId w:val="11"/>
        </w:numPr>
        <w:spacing w:line="276" w:lineRule="auto"/>
        <w:ind w:left="720"/>
        <w:rPr>
          <w:color w:val="000000"/>
          <w:sz w:val="24"/>
          <w:szCs w:val="24"/>
          <w:lang w:val="en-US" w:eastAsia="en-US"/>
        </w:rPr>
      </w:pPr>
      <w:r w:rsidRPr="00B32C48">
        <w:rPr>
          <w:b/>
          <w:sz w:val="24"/>
          <w:szCs w:val="24"/>
        </w:rPr>
        <w:t>Company Website</w:t>
      </w:r>
      <w:r w:rsidRPr="00B32C48">
        <w:rPr>
          <w:color w:val="000000"/>
          <w:sz w:val="24"/>
          <w:szCs w:val="24"/>
          <w:lang w:val="en-US" w:eastAsia="en-US"/>
        </w:rPr>
        <w:t>: cne.com.bd</w:t>
      </w:r>
    </w:p>
    <w:p w:rsidR="00F45CF2" w:rsidRPr="00B32C48" w:rsidRDefault="00F45CF2" w:rsidP="00F45CF2">
      <w:pPr>
        <w:numPr>
          <w:ilvl w:val="0"/>
          <w:numId w:val="11"/>
        </w:numPr>
        <w:spacing w:line="276" w:lineRule="auto"/>
        <w:ind w:left="720"/>
        <w:rPr>
          <w:sz w:val="24"/>
          <w:szCs w:val="24"/>
        </w:rPr>
      </w:pPr>
      <w:r w:rsidRPr="00B32C48">
        <w:rPr>
          <w:b/>
          <w:sz w:val="24"/>
          <w:szCs w:val="24"/>
        </w:rPr>
        <w:t>Position Held :</w:t>
      </w:r>
      <w:r w:rsidR="00464EB0" w:rsidRPr="00B32C48">
        <w:rPr>
          <w:sz w:val="24"/>
          <w:szCs w:val="24"/>
        </w:rPr>
        <w:t xml:space="preserve">  </w:t>
      </w:r>
      <w:r w:rsidR="006376EC">
        <w:rPr>
          <w:sz w:val="24"/>
          <w:szCs w:val="24"/>
        </w:rPr>
        <w:t xml:space="preserve">Web Developer Cum </w:t>
      </w:r>
      <w:r w:rsidR="00E44431">
        <w:rPr>
          <w:sz w:val="24"/>
          <w:szCs w:val="24"/>
        </w:rPr>
        <w:t xml:space="preserve">Software Support Engineer </w:t>
      </w:r>
    </w:p>
    <w:p w:rsidR="00F45CF2" w:rsidRPr="00B32C48" w:rsidRDefault="00F45CF2" w:rsidP="00F45CF2">
      <w:pPr>
        <w:numPr>
          <w:ilvl w:val="0"/>
          <w:numId w:val="11"/>
        </w:numPr>
        <w:spacing w:line="276" w:lineRule="auto"/>
        <w:ind w:left="720"/>
        <w:rPr>
          <w:sz w:val="24"/>
          <w:szCs w:val="24"/>
        </w:rPr>
      </w:pPr>
      <w:r w:rsidRPr="00B32C48">
        <w:rPr>
          <w:b/>
          <w:sz w:val="24"/>
          <w:szCs w:val="24"/>
        </w:rPr>
        <w:t>From :</w:t>
      </w:r>
      <w:r w:rsidR="00464EB0" w:rsidRPr="00B32C48">
        <w:rPr>
          <w:sz w:val="24"/>
          <w:szCs w:val="24"/>
        </w:rPr>
        <w:t xml:space="preserve"> December 01, 2016</w:t>
      </w:r>
    </w:p>
    <w:p w:rsidR="00F45CF2" w:rsidRDefault="00F45CF2" w:rsidP="00F45CF2">
      <w:pPr>
        <w:numPr>
          <w:ilvl w:val="0"/>
          <w:numId w:val="11"/>
        </w:numPr>
        <w:spacing w:line="276" w:lineRule="auto"/>
        <w:ind w:left="720"/>
        <w:rPr>
          <w:sz w:val="24"/>
          <w:szCs w:val="24"/>
        </w:rPr>
      </w:pPr>
      <w:proofErr w:type="gramStart"/>
      <w:r w:rsidRPr="00B32C48">
        <w:rPr>
          <w:b/>
          <w:sz w:val="24"/>
          <w:szCs w:val="24"/>
        </w:rPr>
        <w:t>To :</w:t>
      </w:r>
      <w:proofErr w:type="gramEnd"/>
      <w:r w:rsidRPr="00B32C48">
        <w:rPr>
          <w:sz w:val="24"/>
          <w:szCs w:val="24"/>
        </w:rPr>
        <w:t xml:space="preserve"> </w:t>
      </w:r>
      <w:r w:rsidR="00464EB0" w:rsidRPr="00B32C48">
        <w:rPr>
          <w:sz w:val="24"/>
          <w:szCs w:val="24"/>
        </w:rPr>
        <w:t xml:space="preserve"> Continue. </w:t>
      </w:r>
    </w:p>
    <w:p w:rsidR="009A3B5E" w:rsidRDefault="009A3B5E" w:rsidP="009A3B5E">
      <w:pPr>
        <w:spacing w:line="276" w:lineRule="auto"/>
        <w:rPr>
          <w:sz w:val="24"/>
          <w:szCs w:val="24"/>
        </w:rPr>
      </w:pPr>
    </w:p>
    <w:p w:rsidR="009A3B5E" w:rsidRPr="00B32C48" w:rsidRDefault="0011062D" w:rsidP="009A3B5E">
      <w:pPr>
        <w:tabs>
          <w:tab w:val="left" w:pos="1755"/>
        </w:tabs>
        <w:spacing w:line="276" w:lineRule="auto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9A3B5E">
        <w:rPr>
          <w:b/>
          <w:sz w:val="24"/>
          <w:szCs w:val="24"/>
        </w:rPr>
        <w:t>.</w:t>
      </w:r>
    </w:p>
    <w:p w:rsidR="009A3B5E" w:rsidRPr="00B32C48" w:rsidRDefault="009A3B5E" w:rsidP="009A3B5E">
      <w:pPr>
        <w:numPr>
          <w:ilvl w:val="0"/>
          <w:numId w:val="11"/>
        </w:numPr>
        <w:spacing w:line="276" w:lineRule="auto"/>
        <w:ind w:left="720"/>
        <w:rPr>
          <w:sz w:val="24"/>
          <w:szCs w:val="24"/>
        </w:rPr>
      </w:pPr>
      <w:r w:rsidRPr="00B32C48">
        <w:rPr>
          <w:b/>
          <w:sz w:val="24"/>
          <w:szCs w:val="24"/>
        </w:rPr>
        <w:t xml:space="preserve">Company </w:t>
      </w:r>
      <w:proofErr w:type="gramStart"/>
      <w:r w:rsidRPr="00B32C48">
        <w:rPr>
          <w:b/>
          <w:sz w:val="24"/>
          <w:szCs w:val="24"/>
        </w:rPr>
        <w:t>Name :</w:t>
      </w:r>
      <w:proofErr w:type="gramEnd"/>
      <w:r w:rsidRPr="00B32C48">
        <w:rPr>
          <w:b/>
          <w:bCs/>
          <w:sz w:val="24"/>
          <w:szCs w:val="24"/>
        </w:rPr>
        <w:t xml:space="preserve">  </w:t>
      </w:r>
      <w:r w:rsidR="0011062D">
        <w:rPr>
          <w:sz w:val="24"/>
          <w:szCs w:val="24"/>
        </w:rPr>
        <w:t xml:space="preserve">Advanced Technology Training Center. </w:t>
      </w:r>
    </w:p>
    <w:p w:rsidR="009A3B5E" w:rsidRPr="00B32C48" w:rsidRDefault="009A3B5E" w:rsidP="009A3B5E">
      <w:pPr>
        <w:numPr>
          <w:ilvl w:val="0"/>
          <w:numId w:val="11"/>
        </w:numPr>
        <w:spacing w:line="276" w:lineRule="auto"/>
        <w:ind w:left="720"/>
        <w:rPr>
          <w:sz w:val="24"/>
          <w:szCs w:val="24"/>
        </w:rPr>
      </w:pPr>
      <w:r w:rsidRPr="00B32C48">
        <w:rPr>
          <w:b/>
          <w:sz w:val="24"/>
          <w:szCs w:val="24"/>
        </w:rPr>
        <w:t>Company Business :</w:t>
      </w:r>
      <w:r w:rsidRPr="00B32C48">
        <w:rPr>
          <w:sz w:val="24"/>
          <w:szCs w:val="24"/>
        </w:rPr>
        <w:t xml:space="preserve"> </w:t>
      </w:r>
      <w:r w:rsidR="0011062D">
        <w:rPr>
          <w:sz w:val="24"/>
          <w:szCs w:val="24"/>
        </w:rPr>
        <w:t>Training Center</w:t>
      </w:r>
    </w:p>
    <w:p w:rsidR="009A3B5E" w:rsidRPr="00B32C48" w:rsidRDefault="009A3B5E" w:rsidP="004A0057">
      <w:pPr>
        <w:numPr>
          <w:ilvl w:val="0"/>
          <w:numId w:val="11"/>
        </w:numPr>
        <w:spacing w:line="276" w:lineRule="auto"/>
        <w:ind w:left="720"/>
        <w:rPr>
          <w:color w:val="000000"/>
          <w:sz w:val="24"/>
          <w:szCs w:val="24"/>
          <w:lang w:val="en-US" w:eastAsia="en-US"/>
        </w:rPr>
      </w:pPr>
      <w:r w:rsidRPr="00B32C48">
        <w:rPr>
          <w:b/>
          <w:sz w:val="24"/>
          <w:szCs w:val="24"/>
        </w:rPr>
        <w:t xml:space="preserve">Company </w:t>
      </w:r>
      <w:proofErr w:type="gramStart"/>
      <w:r w:rsidRPr="00B32C48">
        <w:rPr>
          <w:b/>
          <w:sz w:val="24"/>
          <w:szCs w:val="24"/>
        </w:rPr>
        <w:t>Location :</w:t>
      </w:r>
      <w:proofErr w:type="gramEnd"/>
      <w:r w:rsidRPr="00B32C48">
        <w:rPr>
          <w:sz w:val="24"/>
          <w:szCs w:val="24"/>
        </w:rPr>
        <w:t xml:space="preserve"> </w:t>
      </w:r>
      <w:r w:rsidR="0011062D">
        <w:rPr>
          <w:sz w:val="24"/>
          <w:szCs w:val="24"/>
        </w:rPr>
        <w:t>Century Shopping Complex 1</w:t>
      </w:r>
      <w:r w:rsidRPr="00B32C48">
        <w:rPr>
          <w:sz w:val="24"/>
          <w:szCs w:val="24"/>
          <w:vertAlign w:val="superscript"/>
        </w:rPr>
        <w:t>rd</w:t>
      </w:r>
      <w:r w:rsidRPr="00B32C48">
        <w:rPr>
          <w:sz w:val="24"/>
          <w:szCs w:val="24"/>
        </w:rPr>
        <w:t xml:space="preserve"> floor</w:t>
      </w:r>
      <w:r w:rsidRPr="00B32C48">
        <w:rPr>
          <w:color w:val="000000"/>
          <w:sz w:val="24"/>
          <w:szCs w:val="24"/>
          <w:lang w:val="en-US" w:eastAsia="en-US"/>
        </w:rPr>
        <w:t>,</w:t>
      </w:r>
      <w:proofErr w:type="spellStart"/>
      <w:r w:rsidR="0011062D">
        <w:rPr>
          <w:color w:val="000000"/>
          <w:sz w:val="24"/>
          <w:szCs w:val="24"/>
          <w:lang w:val="en-US" w:eastAsia="en-US"/>
        </w:rPr>
        <w:t>Amborkhana</w:t>
      </w:r>
      <w:proofErr w:type="spellEnd"/>
      <w:r w:rsidRPr="00B32C48">
        <w:rPr>
          <w:color w:val="000000"/>
          <w:sz w:val="24"/>
          <w:szCs w:val="24"/>
          <w:lang w:val="en-US" w:eastAsia="en-US"/>
        </w:rPr>
        <w:t xml:space="preserve"> , </w:t>
      </w:r>
      <w:proofErr w:type="spellStart"/>
      <w:r w:rsidRPr="00B32C48">
        <w:rPr>
          <w:color w:val="000000"/>
          <w:sz w:val="24"/>
          <w:szCs w:val="24"/>
          <w:lang w:val="en-US" w:eastAsia="en-US"/>
        </w:rPr>
        <w:t>Sylhet</w:t>
      </w:r>
      <w:proofErr w:type="spellEnd"/>
      <w:r w:rsidRPr="00B32C48">
        <w:rPr>
          <w:color w:val="000000"/>
          <w:sz w:val="24"/>
          <w:szCs w:val="24"/>
          <w:lang w:val="en-US" w:eastAsia="en-US"/>
        </w:rPr>
        <w:t xml:space="preserve"> 3100</w:t>
      </w:r>
      <w:r w:rsidRPr="00B32C48">
        <w:rPr>
          <w:sz w:val="24"/>
          <w:szCs w:val="24"/>
        </w:rPr>
        <w:t>.</w:t>
      </w:r>
    </w:p>
    <w:p w:rsidR="009A3B5E" w:rsidRPr="00B32C48" w:rsidRDefault="009A3B5E" w:rsidP="009A3B5E">
      <w:pPr>
        <w:numPr>
          <w:ilvl w:val="0"/>
          <w:numId w:val="11"/>
        </w:numPr>
        <w:spacing w:line="276" w:lineRule="auto"/>
        <w:ind w:left="720"/>
        <w:rPr>
          <w:sz w:val="24"/>
          <w:szCs w:val="24"/>
        </w:rPr>
      </w:pPr>
      <w:r w:rsidRPr="00B32C48">
        <w:rPr>
          <w:b/>
          <w:sz w:val="24"/>
          <w:szCs w:val="24"/>
        </w:rPr>
        <w:t>Position Held :</w:t>
      </w:r>
      <w:r w:rsidRPr="00B32C48">
        <w:rPr>
          <w:sz w:val="24"/>
          <w:szCs w:val="24"/>
        </w:rPr>
        <w:t xml:space="preserve">  </w:t>
      </w:r>
      <w:r w:rsidR="004A0057">
        <w:rPr>
          <w:sz w:val="24"/>
          <w:szCs w:val="24"/>
        </w:rPr>
        <w:t>Trainer (CCNA)</w:t>
      </w:r>
    </w:p>
    <w:p w:rsidR="009A3B5E" w:rsidRPr="00B32C48" w:rsidRDefault="009A3B5E" w:rsidP="009A3B5E">
      <w:pPr>
        <w:numPr>
          <w:ilvl w:val="0"/>
          <w:numId w:val="11"/>
        </w:numPr>
        <w:spacing w:line="276" w:lineRule="auto"/>
        <w:ind w:left="720"/>
        <w:rPr>
          <w:sz w:val="24"/>
          <w:szCs w:val="24"/>
        </w:rPr>
      </w:pPr>
      <w:r w:rsidRPr="00B32C48">
        <w:rPr>
          <w:b/>
          <w:sz w:val="24"/>
          <w:szCs w:val="24"/>
        </w:rPr>
        <w:t>From :</w:t>
      </w:r>
      <w:r w:rsidR="004A0057">
        <w:rPr>
          <w:sz w:val="24"/>
          <w:szCs w:val="24"/>
        </w:rPr>
        <w:t xml:space="preserve"> February 05,2018</w:t>
      </w:r>
    </w:p>
    <w:p w:rsidR="009A3B5E" w:rsidRPr="00B32C48" w:rsidRDefault="009A3B5E" w:rsidP="009A3B5E">
      <w:pPr>
        <w:numPr>
          <w:ilvl w:val="0"/>
          <w:numId w:val="11"/>
        </w:numPr>
        <w:spacing w:line="276" w:lineRule="auto"/>
        <w:ind w:left="720"/>
        <w:rPr>
          <w:sz w:val="24"/>
          <w:szCs w:val="24"/>
        </w:rPr>
      </w:pPr>
      <w:r w:rsidRPr="00B32C48">
        <w:rPr>
          <w:b/>
          <w:sz w:val="24"/>
          <w:szCs w:val="24"/>
        </w:rPr>
        <w:t>To :</w:t>
      </w:r>
      <w:r w:rsidRPr="00B32C48">
        <w:rPr>
          <w:sz w:val="24"/>
          <w:szCs w:val="24"/>
        </w:rPr>
        <w:t xml:space="preserve">  </w:t>
      </w:r>
      <w:r w:rsidR="006376EC">
        <w:rPr>
          <w:sz w:val="24"/>
          <w:szCs w:val="24"/>
        </w:rPr>
        <w:t>May 10, 2018</w:t>
      </w:r>
      <w:r w:rsidRPr="00B32C48">
        <w:rPr>
          <w:sz w:val="24"/>
          <w:szCs w:val="24"/>
        </w:rPr>
        <w:t xml:space="preserve"> </w:t>
      </w:r>
    </w:p>
    <w:p w:rsidR="009A3B5E" w:rsidRPr="00B32C48" w:rsidRDefault="009A3B5E" w:rsidP="009A3B5E">
      <w:pPr>
        <w:spacing w:line="276" w:lineRule="auto"/>
        <w:rPr>
          <w:sz w:val="24"/>
          <w:szCs w:val="24"/>
        </w:rPr>
      </w:pPr>
    </w:p>
    <w:p w:rsidR="00E85E0A" w:rsidRDefault="00E85E0A" w:rsidP="00E85E0A">
      <w:pPr>
        <w:spacing w:line="276" w:lineRule="auto"/>
        <w:rPr>
          <w:sz w:val="22"/>
          <w:szCs w:val="22"/>
        </w:rPr>
      </w:pPr>
    </w:p>
    <w:p w:rsidR="00EE36A4" w:rsidRDefault="00EE36A4" w:rsidP="009443C6">
      <w:pPr>
        <w:tabs>
          <w:tab w:val="left" w:pos="1200"/>
        </w:tabs>
        <w:spacing w:line="276" w:lineRule="auto"/>
        <w:rPr>
          <w:sz w:val="22"/>
          <w:szCs w:val="22"/>
        </w:rPr>
      </w:pPr>
    </w:p>
    <w:p w:rsidR="00E036EB" w:rsidRPr="00021EE2" w:rsidRDefault="00E036EB" w:rsidP="00E036EB">
      <w:pPr>
        <w:pStyle w:val="Heading1"/>
        <w:shd w:val="clear" w:color="auto" w:fill="D9D9D9"/>
        <w:rPr>
          <w:rFonts w:ascii="Arial Black" w:hAnsi="Arial Black" w:cs="Tahoma"/>
          <w:b w:val="0"/>
          <w:sz w:val="24"/>
          <w:szCs w:val="24"/>
        </w:rPr>
      </w:pPr>
      <w:r w:rsidRPr="00021EE2">
        <w:rPr>
          <w:rFonts w:ascii="Arial Black" w:hAnsi="Arial Black"/>
          <w:sz w:val="24"/>
          <w:szCs w:val="24"/>
        </w:rPr>
        <w:t xml:space="preserve">    </w:t>
      </w:r>
      <w:r>
        <w:rPr>
          <w:rFonts w:ascii="Arial Black" w:hAnsi="Arial Black"/>
          <w:sz w:val="24"/>
          <w:szCs w:val="24"/>
        </w:rPr>
        <w:t>Special Qualification</w:t>
      </w:r>
    </w:p>
    <w:p w:rsidR="00E036EB" w:rsidRPr="00021EE2" w:rsidRDefault="00E036EB" w:rsidP="00E036EB">
      <w:pPr>
        <w:pStyle w:val="ListParagraph"/>
        <w:ind w:left="1080"/>
        <w:rPr>
          <w:b/>
          <w:sz w:val="22"/>
          <w:szCs w:val="22"/>
        </w:rPr>
      </w:pPr>
      <w:r w:rsidRPr="00021EE2">
        <w:rPr>
          <w:b/>
          <w:sz w:val="22"/>
          <w:szCs w:val="22"/>
        </w:rPr>
        <w:t xml:space="preserve">                                                                  </w:t>
      </w:r>
    </w:p>
    <w:p w:rsidR="00E44431" w:rsidRPr="00E44431" w:rsidRDefault="00E44431" w:rsidP="00E44431">
      <w:pPr>
        <w:numPr>
          <w:ilvl w:val="0"/>
          <w:numId w:val="6"/>
        </w:numPr>
        <w:autoSpaceDE w:val="0"/>
        <w:spacing w:line="276" w:lineRule="auto"/>
        <w:rPr>
          <w:rStyle w:val="Strong"/>
          <w:b w:val="0"/>
          <w:iCs/>
          <w:sz w:val="24"/>
          <w:szCs w:val="24"/>
        </w:rPr>
      </w:pPr>
      <w:r>
        <w:rPr>
          <w:rStyle w:val="Strong"/>
          <w:b w:val="0"/>
          <w:iCs/>
          <w:sz w:val="24"/>
          <w:szCs w:val="24"/>
        </w:rPr>
        <w:t>Software Deployment, Support &amp; Training.</w:t>
      </w:r>
    </w:p>
    <w:p w:rsidR="009B2148" w:rsidRDefault="00C415CC" w:rsidP="009B2148">
      <w:pPr>
        <w:numPr>
          <w:ilvl w:val="0"/>
          <w:numId w:val="6"/>
        </w:numPr>
        <w:autoSpaceDE w:val="0"/>
        <w:spacing w:line="276" w:lineRule="auto"/>
        <w:rPr>
          <w:rStyle w:val="Strong"/>
          <w:b w:val="0"/>
          <w:iCs/>
          <w:sz w:val="24"/>
          <w:szCs w:val="24"/>
        </w:rPr>
      </w:pPr>
      <w:r>
        <w:rPr>
          <w:rStyle w:val="Strong"/>
          <w:b w:val="0"/>
          <w:iCs/>
          <w:sz w:val="24"/>
          <w:szCs w:val="24"/>
        </w:rPr>
        <w:t>Web Development.</w:t>
      </w:r>
    </w:p>
    <w:p w:rsidR="00C415CC" w:rsidRPr="009B2148" w:rsidRDefault="00C415CC" w:rsidP="009B2148">
      <w:pPr>
        <w:numPr>
          <w:ilvl w:val="0"/>
          <w:numId w:val="6"/>
        </w:numPr>
        <w:autoSpaceDE w:val="0"/>
        <w:spacing w:line="276" w:lineRule="auto"/>
        <w:rPr>
          <w:rStyle w:val="Strong"/>
          <w:b w:val="0"/>
          <w:iCs/>
          <w:sz w:val="24"/>
          <w:szCs w:val="24"/>
        </w:rPr>
      </w:pPr>
      <w:r>
        <w:rPr>
          <w:rStyle w:val="Strong"/>
          <w:b w:val="0"/>
          <w:iCs/>
          <w:sz w:val="24"/>
          <w:szCs w:val="24"/>
        </w:rPr>
        <w:t>Graphics Design.</w:t>
      </w:r>
    </w:p>
    <w:p w:rsidR="009B2148" w:rsidRPr="009B2148" w:rsidRDefault="009B2148" w:rsidP="009B2148">
      <w:pPr>
        <w:numPr>
          <w:ilvl w:val="0"/>
          <w:numId w:val="6"/>
        </w:numPr>
        <w:autoSpaceDE w:val="0"/>
        <w:spacing w:line="276" w:lineRule="auto"/>
        <w:jc w:val="both"/>
        <w:rPr>
          <w:rStyle w:val="Strong"/>
          <w:b w:val="0"/>
          <w:bCs w:val="0"/>
          <w:sz w:val="22"/>
          <w:szCs w:val="22"/>
        </w:rPr>
      </w:pPr>
      <w:r>
        <w:rPr>
          <w:rStyle w:val="Strong"/>
          <w:b w:val="0"/>
          <w:iCs/>
          <w:sz w:val="24"/>
          <w:szCs w:val="24"/>
        </w:rPr>
        <w:t>All computer hardware accessories driver software installs &amp; configure.</w:t>
      </w:r>
    </w:p>
    <w:p w:rsidR="009B2148" w:rsidRPr="00C415CC" w:rsidRDefault="009B2148" w:rsidP="00C415CC">
      <w:pPr>
        <w:numPr>
          <w:ilvl w:val="0"/>
          <w:numId w:val="6"/>
        </w:numPr>
        <w:autoSpaceDE w:val="0"/>
        <w:spacing w:line="276" w:lineRule="auto"/>
        <w:rPr>
          <w:bCs/>
          <w:iCs/>
          <w:sz w:val="24"/>
          <w:szCs w:val="24"/>
        </w:rPr>
      </w:pPr>
      <w:r>
        <w:rPr>
          <w:rStyle w:val="Strong"/>
          <w:b w:val="0"/>
          <w:iCs/>
          <w:sz w:val="24"/>
          <w:szCs w:val="24"/>
        </w:rPr>
        <w:t xml:space="preserve">Delete, remove, format &amp; patrician file recover. </w:t>
      </w:r>
    </w:p>
    <w:p w:rsidR="00A13C49" w:rsidRDefault="00D813D8" w:rsidP="00B32C48">
      <w:pPr>
        <w:numPr>
          <w:ilvl w:val="0"/>
          <w:numId w:val="6"/>
        </w:numPr>
        <w:autoSpaceDE w:val="0"/>
        <w:spacing w:line="276" w:lineRule="auto"/>
        <w:jc w:val="both"/>
        <w:rPr>
          <w:sz w:val="22"/>
          <w:szCs w:val="22"/>
        </w:rPr>
      </w:pPr>
      <w:r>
        <w:rPr>
          <w:sz w:val="24"/>
          <w:szCs w:val="24"/>
        </w:rPr>
        <w:t>Video Editing</w:t>
      </w:r>
      <w:r w:rsidR="00291000">
        <w:rPr>
          <w:sz w:val="24"/>
          <w:szCs w:val="24"/>
        </w:rPr>
        <w:t>.</w:t>
      </w:r>
    </w:p>
    <w:p w:rsidR="00B32C48" w:rsidRPr="00B32C48" w:rsidRDefault="00B32C48" w:rsidP="00B32C48">
      <w:pPr>
        <w:autoSpaceDE w:val="0"/>
        <w:spacing w:line="276" w:lineRule="auto"/>
        <w:ind w:left="720"/>
        <w:jc w:val="both"/>
        <w:rPr>
          <w:sz w:val="22"/>
          <w:szCs w:val="22"/>
        </w:rPr>
      </w:pPr>
    </w:p>
    <w:p w:rsidR="00B8716B" w:rsidRDefault="00B8716B" w:rsidP="00B8716B">
      <w:pPr>
        <w:pStyle w:val="Heading1"/>
        <w:shd w:val="clear" w:color="auto" w:fill="D9D9D9"/>
        <w:rPr>
          <w:rFonts w:ascii="Arial Black" w:hAnsi="Arial Black" w:cs="Tahoma"/>
          <w:b w:val="0"/>
          <w:sz w:val="24"/>
        </w:rPr>
      </w:pPr>
      <w:r>
        <w:rPr>
          <w:rFonts w:ascii="Arial Black" w:hAnsi="Arial Black" w:cs="Tahoma"/>
          <w:b w:val="0"/>
          <w:sz w:val="24"/>
        </w:rPr>
        <w:t>Training Summary</w:t>
      </w:r>
    </w:p>
    <w:p w:rsidR="00B8716B" w:rsidRDefault="00B8716B" w:rsidP="00B8716B">
      <w:pPr>
        <w:rPr>
          <w:b/>
          <w:sz w:val="22"/>
          <w:szCs w:val="22"/>
        </w:rPr>
      </w:pPr>
    </w:p>
    <w:p w:rsidR="00291000" w:rsidRPr="001B703F" w:rsidRDefault="00B8716B" w:rsidP="001B703F">
      <w:pPr>
        <w:numPr>
          <w:ilvl w:val="0"/>
          <w:numId w:val="4"/>
        </w:numPr>
        <w:rPr>
          <w:b/>
          <w:sz w:val="24"/>
          <w:szCs w:val="24"/>
        </w:rPr>
      </w:pPr>
      <w:r w:rsidRPr="00A11D5D">
        <w:rPr>
          <w:sz w:val="24"/>
          <w:szCs w:val="24"/>
        </w:rPr>
        <w:t xml:space="preserve">Webpage Design &amp; Development courses at Optimal It Ltd. </w:t>
      </w:r>
      <w:r>
        <w:rPr>
          <w:sz w:val="24"/>
          <w:szCs w:val="24"/>
        </w:rPr>
        <w:t xml:space="preserve">1/17 (1st Floor). </w:t>
      </w:r>
      <w:proofErr w:type="spellStart"/>
      <w:r>
        <w:rPr>
          <w:sz w:val="24"/>
          <w:szCs w:val="24"/>
        </w:rPr>
        <w:t>Humayun</w:t>
      </w:r>
      <w:proofErr w:type="spellEnd"/>
      <w:r>
        <w:rPr>
          <w:sz w:val="24"/>
          <w:szCs w:val="24"/>
        </w:rPr>
        <w:t xml:space="preserve"> Road, </w:t>
      </w:r>
      <w:proofErr w:type="spellStart"/>
      <w:r w:rsidRPr="00A11D5D">
        <w:rPr>
          <w:sz w:val="24"/>
          <w:szCs w:val="24"/>
        </w:rPr>
        <w:t>Mohammadpur</w:t>
      </w:r>
      <w:proofErr w:type="spellEnd"/>
      <w:r w:rsidRPr="00A11D5D">
        <w:rPr>
          <w:sz w:val="24"/>
          <w:szCs w:val="24"/>
        </w:rPr>
        <w:t>, Dhaka-1207</w:t>
      </w:r>
    </w:p>
    <w:p w:rsidR="00B8716B" w:rsidRPr="00A11D5D" w:rsidRDefault="00B8716B" w:rsidP="00B8716B">
      <w:pPr>
        <w:rPr>
          <w:b/>
          <w:sz w:val="24"/>
          <w:szCs w:val="24"/>
        </w:rPr>
      </w:pPr>
    </w:p>
    <w:p w:rsidR="00B8716B" w:rsidRDefault="00B8716B" w:rsidP="00B8716B">
      <w:pPr>
        <w:pStyle w:val="Heading1"/>
        <w:shd w:val="clear" w:color="auto" w:fill="D9D9D9"/>
        <w:rPr>
          <w:rFonts w:ascii="Arial Black" w:hAnsi="Arial Black"/>
          <w:b w:val="0"/>
          <w:sz w:val="24"/>
          <w:szCs w:val="24"/>
        </w:rPr>
      </w:pPr>
      <w:r>
        <w:rPr>
          <w:rFonts w:ascii="Arial Black" w:hAnsi="Arial Black"/>
          <w:b w:val="0"/>
          <w:sz w:val="24"/>
          <w:szCs w:val="24"/>
        </w:rPr>
        <w:t>Language Proficiency</w:t>
      </w:r>
    </w:p>
    <w:p w:rsidR="00B8716B" w:rsidRDefault="00B8716B" w:rsidP="00B8716B">
      <w:pPr>
        <w:ind w:left="720"/>
        <w:rPr>
          <w:lang w:val="en-US"/>
        </w:rPr>
      </w:pPr>
    </w:p>
    <w:p w:rsidR="00B8716B" w:rsidRPr="00B32C48" w:rsidRDefault="00B8716B" w:rsidP="00B8716B">
      <w:pPr>
        <w:numPr>
          <w:ilvl w:val="0"/>
          <w:numId w:val="3"/>
        </w:numPr>
        <w:autoSpaceDE w:val="0"/>
        <w:jc w:val="both"/>
        <w:rPr>
          <w:sz w:val="24"/>
          <w:szCs w:val="24"/>
        </w:rPr>
      </w:pPr>
      <w:r w:rsidRPr="00B32C48">
        <w:rPr>
          <w:sz w:val="24"/>
          <w:szCs w:val="24"/>
        </w:rPr>
        <w:t>Fluent in reading, writing, speaking and understanding in both</w:t>
      </w:r>
      <w:r w:rsidRPr="00B32C48">
        <w:rPr>
          <w:b/>
          <w:bCs/>
          <w:sz w:val="24"/>
          <w:szCs w:val="24"/>
        </w:rPr>
        <w:t xml:space="preserve"> Bangla </w:t>
      </w:r>
      <w:r w:rsidRPr="00B32C48">
        <w:rPr>
          <w:sz w:val="24"/>
          <w:szCs w:val="24"/>
        </w:rPr>
        <w:t xml:space="preserve">and </w:t>
      </w:r>
      <w:r w:rsidRPr="00B32C48">
        <w:rPr>
          <w:b/>
          <w:bCs/>
          <w:sz w:val="24"/>
          <w:szCs w:val="24"/>
        </w:rPr>
        <w:t>English</w:t>
      </w:r>
      <w:r w:rsidRPr="00B32C48">
        <w:rPr>
          <w:sz w:val="24"/>
          <w:szCs w:val="24"/>
        </w:rPr>
        <w:t>.</w:t>
      </w:r>
    </w:p>
    <w:p w:rsidR="00B8716B" w:rsidRPr="00640DC4" w:rsidRDefault="00B8716B" w:rsidP="00B32C48">
      <w:pPr>
        <w:autoSpaceDE w:val="0"/>
        <w:jc w:val="both"/>
        <w:rPr>
          <w:sz w:val="22"/>
          <w:szCs w:val="22"/>
        </w:rPr>
      </w:pPr>
    </w:p>
    <w:p w:rsidR="00B8716B" w:rsidRDefault="00B8716B" w:rsidP="00B8716B">
      <w:pPr>
        <w:pStyle w:val="Heading1"/>
        <w:shd w:val="clear" w:color="auto" w:fill="D9D9D9"/>
        <w:rPr>
          <w:rFonts w:ascii="Arial Black" w:hAnsi="Arial Black" w:cs="Tahoma"/>
          <w:b w:val="0"/>
          <w:sz w:val="24"/>
        </w:rPr>
      </w:pPr>
      <w:r>
        <w:rPr>
          <w:rFonts w:ascii="Arial Black" w:hAnsi="Arial Black" w:cs="Tahoma"/>
          <w:b w:val="0"/>
          <w:sz w:val="24"/>
        </w:rPr>
        <w:t>Other Activities and interests</w:t>
      </w:r>
    </w:p>
    <w:p w:rsidR="00B8716B" w:rsidRDefault="00B8716B" w:rsidP="00B8716B">
      <w:pPr>
        <w:rPr>
          <w:lang w:val="en-US"/>
        </w:rPr>
      </w:pPr>
    </w:p>
    <w:p w:rsidR="00B8716B" w:rsidRPr="00B32C48" w:rsidRDefault="00B8716B" w:rsidP="00B8716B">
      <w:pPr>
        <w:numPr>
          <w:ilvl w:val="0"/>
          <w:numId w:val="2"/>
        </w:numPr>
        <w:tabs>
          <w:tab w:val="left" w:pos="720"/>
        </w:tabs>
        <w:ind w:left="720"/>
        <w:rPr>
          <w:sz w:val="24"/>
          <w:szCs w:val="24"/>
        </w:rPr>
      </w:pPr>
      <w:r w:rsidRPr="00B32C48">
        <w:rPr>
          <w:sz w:val="24"/>
          <w:szCs w:val="24"/>
        </w:rPr>
        <w:t>Travelling</w:t>
      </w:r>
    </w:p>
    <w:p w:rsidR="00B8716B" w:rsidRPr="00B32C48" w:rsidRDefault="00B8716B" w:rsidP="00B8716B">
      <w:pPr>
        <w:numPr>
          <w:ilvl w:val="0"/>
          <w:numId w:val="2"/>
        </w:numPr>
        <w:tabs>
          <w:tab w:val="left" w:pos="720"/>
        </w:tabs>
        <w:ind w:left="720"/>
        <w:rPr>
          <w:sz w:val="24"/>
          <w:szCs w:val="24"/>
        </w:rPr>
      </w:pPr>
      <w:r w:rsidRPr="00B32C48">
        <w:rPr>
          <w:sz w:val="24"/>
          <w:szCs w:val="24"/>
        </w:rPr>
        <w:t>Reading &amp; Writing.</w:t>
      </w:r>
    </w:p>
    <w:p w:rsidR="00B8716B" w:rsidRPr="00B32C48" w:rsidRDefault="00B8716B" w:rsidP="00B8716B">
      <w:pPr>
        <w:numPr>
          <w:ilvl w:val="0"/>
          <w:numId w:val="2"/>
        </w:numPr>
        <w:tabs>
          <w:tab w:val="left" w:pos="720"/>
        </w:tabs>
        <w:ind w:left="720"/>
        <w:rPr>
          <w:sz w:val="24"/>
          <w:szCs w:val="24"/>
        </w:rPr>
      </w:pPr>
      <w:r w:rsidRPr="00B32C48">
        <w:rPr>
          <w:sz w:val="24"/>
          <w:szCs w:val="24"/>
        </w:rPr>
        <w:t>Music.</w:t>
      </w:r>
    </w:p>
    <w:p w:rsidR="00B8716B" w:rsidRPr="00B32C48" w:rsidRDefault="00B8716B" w:rsidP="00F96554">
      <w:pPr>
        <w:numPr>
          <w:ilvl w:val="0"/>
          <w:numId w:val="2"/>
        </w:numPr>
        <w:tabs>
          <w:tab w:val="left" w:pos="720"/>
        </w:tabs>
        <w:ind w:left="720"/>
        <w:rPr>
          <w:sz w:val="24"/>
          <w:szCs w:val="24"/>
        </w:rPr>
      </w:pPr>
      <w:r w:rsidRPr="00B32C48">
        <w:rPr>
          <w:sz w:val="24"/>
          <w:szCs w:val="24"/>
        </w:rPr>
        <w:t>Facebook.</w:t>
      </w:r>
    </w:p>
    <w:p w:rsidR="00B8716B" w:rsidRPr="00B32C48" w:rsidRDefault="00B8716B" w:rsidP="00B8716B">
      <w:pPr>
        <w:numPr>
          <w:ilvl w:val="0"/>
          <w:numId w:val="2"/>
        </w:numPr>
        <w:tabs>
          <w:tab w:val="left" w:pos="720"/>
        </w:tabs>
        <w:ind w:left="720"/>
        <w:rPr>
          <w:sz w:val="24"/>
          <w:szCs w:val="24"/>
        </w:rPr>
      </w:pPr>
      <w:r w:rsidRPr="00B32C48">
        <w:rPr>
          <w:sz w:val="24"/>
          <w:szCs w:val="24"/>
        </w:rPr>
        <w:t>Internet Browsing.</w:t>
      </w:r>
    </w:p>
    <w:p w:rsidR="00B8716B" w:rsidRDefault="00B8716B" w:rsidP="00B8716B">
      <w:pPr>
        <w:tabs>
          <w:tab w:val="left" w:pos="720"/>
        </w:tabs>
        <w:ind w:left="720"/>
        <w:rPr>
          <w:sz w:val="22"/>
        </w:rPr>
      </w:pPr>
    </w:p>
    <w:p w:rsidR="00291000" w:rsidRDefault="00B8716B" w:rsidP="00B32C48">
      <w:pPr>
        <w:pStyle w:val="Heading1"/>
        <w:shd w:val="clear" w:color="auto" w:fill="D9D9D9"/>
        <w:rPr>
          <w:rFonts w:ascii="Arial Black" w:hAnsi="Arial Black" w:cs="Tahoma"/>
          <w:b w:val="0"/>
          <w:sz w:val="24"/>
        </w:rPr>
      </w:pPr>
      <w:r>
        <w:rPr>
          <w:rFonts w:ascii="Arial Black" w:hAnsi="Arial Black" w:cs="Tahoma"/>
          <w:b w:val="0"/>
          <w:sz w:val="24"/>
        </w:rPr>
        <w:t>Achievements</w:t>
      </w:r>
    </w:p>
    <w:p w:rsidR="00B32C48" w:rsidRPr="00B32C48" w:rsidRDefault="00B32C48" w:rsidP="00B32C48"/>
    <w:p w:rsidR="00B8716B" w:rsidRPr="00B32C48" w:rsidRDefault="00B8716B" w:rsidP="00B8716B">
      <w:pPr>
        <w:pStyle w:val="ListParagraph"/>
        <w:numPr>
          <w:ilvl w:val="0"/>
          <w:numId w:val="8"/>
        </w:numPr>
        <w:tabs>
          <w:tab w:val="left" w:pos="720"/>
        </w:tabs>
        <w:spacing w:line="276" w:lineRule="auto"/>
        <w:rPr>
          <w:sz w:val="24"/>
          <w:szCs w:val="24"/>
        </w:rPr>
      </w:pPr>
      <w:r w:rsidRPr="00B32C48">
        <w:rPr>
          <w:sz w:val="24"/>
          <w:szCs w:val="24"/>
        </w:rPr>
        <w:t xml:space="preserve">Got Stipend in </w:t>
      </w:r>
      <w:proofErr w:type="spellStart"/>
      <w:r w:rsidRPr="00B32C48">
        <w:rPr>
          <w:sz w:val="24"/>
          <w:szCs w:val="24"/>
        </w:rPr>
        <w:t>Naogaon</w:t>
      </w:r>
      <w:proofErr w:type="spellEnd"/>
      <w:r w:rsidRPr="00B32C48">
        <w:rPr>
          <w:sz w:val="24"/>
          <w:szCs w:val="24"/>
        </w:rPr>
        <w:t xml:space="preserve"> Polytechnic Institute.</w:t>
      </w:r>
    </w:p>
    <w:p w:rsidR="00291000" w:rsidRPr="00B32C48" w:rsidRDefault="00291000" w:rsidP="00B32C48">
      <w:pPr>
        <w:pStyle w:val="ListParagraph"/>
        <w:numPr>
          <w:ilvl w:val="0"/>
          <w:numId w:val="8"/>
        </w:numPr>
        <w:tabs>
          <w:tab w:val="left" w:pos="720"/>
        </w:tabs>
        <w:spacing w:line="276" w:lineRule="auto"/>
        <w:rPr>
          <w:sz w:val="24"/>
          <w:szCs w:val="24"/>
        </w:rPr>
      </w:pPr>
      <w:r w:rsidRPr="00B32C48">
        <w:rPr>
          <w:sz w:val="24"/>
          <w:szCs w:val="24"/>
        </w:rPr>
        <w:t>Got Skill and Training Enhancement Project (STEP) scholarship</w:t>
      </w:r>
      <w:r w:rsidR="00F96554" w:rsidRPr="00B32C48">
        <w:rPr>
          <w:sz w:val="24"/>
          <w:szCs w:val="24"/>
        </w:rPr>
        <w:t xml:space="preserve"> from </w:t>
      </w:r>
      <w:r w:rsidR="00780DB2" w:rsidRPr="00B32C48">
        <w:rPr>
          <w:sz w:val="24"/>
          <w:szCs w:val="24"/>
        </w:rPr>
        <w:t>World Bank</w:t>
      </w:r>
      <w:r w:rsidRPr="00B32C48">
        <w:rPr>
          <w:sz w:val="24"/>
          <w:szCs w:val="24"/>
        </w:rPr>
        <w:t>.</w:t>
      </w:r>
    </w:p>
    <w:p w:rsidR="00573A4F" w:rsidRPr="00B8716B" w:rsidRDefault="00573A4F" w:rsidP="005465CC">
      <w:pPr>
        <w:autoSpaceDE w:val="0"/>
        <w:spacing w:line="360" w:lineRule="auto"/>
        <w:jc w:val="both"/>
        <w:rPr>
          <w:sz w:val="8"/>
          <w:szCs w:val="22"/>
        </w:rPr>
      </w:pPr>
    </w:p>
    <w:p w:rsidR="00577733" w:rsidRDefault="00326A5D" w:rsidP="00B32C48">
      <w:pPr>
        <w:pStyle w:val="Heading1"/>
        <w:shd w:val="clear" w:color="auto" w:fill="D9D9D9"/>
        <w:rPr>
          <w:rFonts w:ascii="Arial Black" w:hAnsi="Arial Black" w:cs="Tahoma"/>
          <w:b w:val="0"/>
          <w:sz w:val="24"/>
        </w:rPr>
      </w:pPr>
      <w:r>
        <w:rPr>
          <w:rFonts w:ascii="Arial Black" w:hAnsi="Arial Black" w:cs="Tahoma"/>
          <w:b w:val="0"/>
          <w:sz w:val="24"/>
        </w:rPr>
        <w:lastRenderedPageBreak/>
        <w:t xml:space="preserve">Academic Qualification </w:t>
      </w:r>
    </w:p>
    <w:p w:rsidR="00B32C48" w:rsidRPr="00B32C48" w:rsidRDefault="00B32C48" w:rsidP="00B32C48"/>
    <w:p w:rsidR="001B703F" w:rsidRPr="00577733" w:rsidRDefault="001B703F">
      <w:pPr>
        <w:autoSpaceDE w:val="0"/>
        <w:spacing w:line="360" w:lineRule="exact"/>
        <w:ind w:left="360"/>
        <w:rPr>
          <w:b/>
          <w:sz w:val="24"/>
          <w:szCs w:val="24"/>
          <w:u w:val="single"/>
        </w:rPr>
      </w:pPr>
      <w:r w:rsidRPr="00577733">
        <w:rPr>
          <w:b/>
          <w:sz w:val="28"/>
          <w:szCs w:val="24"/>
          <w:u w:val="single"/>
        </w:rPr>
        <w:t>BSc. Engineering in Computer Science &amp; Engineering</w:t>
      </w:r>
      <w:r w:rsidR="00577733" w:rsidRPr="00577733">
        <w:rPr>
          <w:b/>
          <w:sz w:val="28"/>
          <w:szCs w:val="24"/>
          <w:u w:val="single"/>
        </w:rPr>
        <w:t>:</w:t>
      </w:r>
      <w:r w:rsidRPr="00577733">
        <w:rPr>
          <w:b/>
          <w:sz w:val="24"/>
          <w:szCs w:val="24"/>
          <w:u w:val="single"/>
        </w:rPr>
        <w:t xml:space="preserve"> </w:t>
      </w:r>
    </w:p>
    <w:p w:rsidR="00577733" w:rsidRPr="00577733" w:rsidRDefault="00577733" w:rsidP="00577733">
      <w:pPr>
        <w:autoSpaceDE w:val="0"/>
        <w:spacing w:line="360" w:lineRule="exact"/>
        <w:ind w:left="360"/>
        <w:rPr>
          <w:b/>
          <w:sz w:val="26"/>
          <w:szCs w:val="28"/>
        </w:rPr>
      </w:pPr>
      <w:proofErr w:type="spellStart"/>
      <w:r w:rsidRPr="00577733">
        <w:rPr>
          <w:b/>
          <w:sz w:val="26"/>
          <w:szCs w:val="28"/>
        </w:rPr>
        <w:t>Sylhet</w:t>
      </w:r>
      <w:proofErr w:type="spellEnd"/>
      <w:r w:rsidRPr="00577733">
        <w:rPr>
          <w:b/>
          <w:sz w:val="26"/>
          <w:szCs w:val="28"/>
        </w:rPr>
        <w:t xml:space="preserve"> International University:</w:t>
      </w:r>
    </w:p>
    <w:p w:rsidR="001B703F" w:rsidRPr="001B703F" w:rsidRDefault="001B703F">
      <w:pPr>
        <w:autoSpaceDE w:val="0"/>
        <w:spacing w:line="360" w:lineRule="exact"/>
        <w:ind w:left="360"/>
        <w:rPr>
          <w:b/>
          <w:sz w:val="24"/>
          <w:szCs w:val="24"/>
        </w:rPr>
      </w:pPr>
      <w:r w:rsidRPr="001B703F">
        <w:rPr>
          <w:b/>
          <w:sz w:val="24"/>
          <w:szCs w:val="24"/>
        </w:rPr>
        <w:t>Main Stream:</w:t>
      </w:r>
      <w:r>
        <w:rPr>
          <w:b/>
          <w:sz w:val="24"/>
          <w:szCs w:val="24"/>
        </w:rPr>
        <w:t xml:space="preserve"> </w:t>
      </w:r>
      <w:r w:rsidRPr="001B703F">
        <w:rPr>
          <w:sz w:val="24"/>
          <w:szCs w:val="24"/>
        </w:rPr>
        <w:t>Software Development</w:t>
      </w:r>
    </w:p>
    <w:p w:rsidR="00C65839" w:rsidRPr="00B32C48" w:rsidRDefault="00C65839" w:rsidP="00C65839">
      <w:pPr>
        <w:autoSpaceDE w:val="0"/>
        <w:spacing w:line="360" w:lineRule="exact"/>
        <w:ind w:left="360"/>
        <w:rPr>
          <w:sz w:val="24"/>
          <w:szCs w:val="24"/>
        </w:rPr>
      </w:pPr>
      <w:r w:rsidRPr="00B32C48">
        <w:rPr>
          <w:b/>
          <w:sz w:val="24"/>
          <w:szCs w:val="24"/>
        </w:rPr>
        <w:t>Passing year:</w:t>
      </w:r>
      <w:r w:rsidRPr="00B32C48">
        <w:rPr>
          <w:sz w:val="24"/>
          <w:szCs w:val="24"/>
        </w:rPr>
        <w:t xml:space="preserve"> 201</w:t>
      </w:r>
      <w:r>
        <w:rPr>
          <w:sz w:val="24"/>
          <w:szCs w:val="24"/>
        </w:rPr>
        <w:t>8</w:t>
      </w:r>
    </w:p>
    <w:p w:rsidR="00C65839" w:rsidRPr="00B32C48" w:rsidRDefault="00C65839" w:rsidP="00C65839">
      <w:pPr>
        <w:autoSpaceDE w:val="0"/>
        <w:spacing w:line="360" w:lineRule="exact"/>
        <w:ind w:left="360"/>
        <w:rPr>
          <w:sz w:val="24"/>
          <w:szCs w:val="24"/>
        </w:rPr>
      </w:pPr>
      <w:r w:rsidRPr="00B32C48">
        <w:rPr>
          <w:b/>
          <w:sz w:val="24"/>
          <w:szCs w:val="24"/>
        </w:rPr>
        <w:t>Overall CGPA:</w:t>
      </w:r>
      <w:r w:rsidRPr="00B32C48">
        <w:rPr>
          <w:sz w:val="24"/>
          <w:szCs w:val="24"/>
        </w:rPr>
        <w:t xml:space="preserve"> </w:t>
      </w:r>
      <w:r>
        <w:rPr>
          <w:sz w:val="24"/>
          <w:szCs w:val="24"/>
        </w:rPr>
        <w:t>3.43</w:t>
      </w:r>
      <w:r w:rsidRPr="00B32C48">
        <w:rPr>
          <w:sz w:val="24"/>
          <w:szCs w:val="24"/>
        </w:rPr>
        <w:t xml:space="preserve"> on scale of 4.00</w:t>
      </w:r>
    </w:p>
    <w:p w:rsidR="009B7449" w:rsidRDefault="009B7449">
      <w:pPr>
        <w:autoSpaceDE w:val="0"/>
        <w:spacing w:line="360" w:lineRule="exact"/>
        <w:ind w:left="360"/>
        <w:rPr>
          <w:sz w:val="24"/>
          <w:szCs w:val="24"/>
        </w:rPr>
      </w:pPr>
    </w:p>
    <w:p w:rsidR="001B703F" w:rsidRDefault="001315C0">
      <w:pPr>
        <w:autoSpaceDE w:val="0"/>
        <w:spacing w:line="360" w:lineRule="exact"/>
        <w:ind w:left="360"/>
        <w:rPr>
          <w:b/>
          <w:sz w:val="28"/>
          <w:szCs w:val="28"/>
          <w:u w:val="single"/>
        </w:rPr>
      </w:pPr>
      <w:r w:rsidRPr="001B703F">
        <w:rPr>
          <w:b/>
          <w:sz w:val="28"/>
          <w:szCs w:val="28"/>
          <w:u w:val="single"/>
        </w:rPr>
        <w:t xml:space="preserve">Diploma Engineering in </w:t>
      </w:r>
      <w:r w:rsidR="00DD165F" w:rsidRPr="001B703F">
        <w:rPr>
          <w:b/>
          <w:sz w:val="28"/>
          <w:szCs w:val="28"/>
          <w:u w:val="single"/>
        </w:rPr>
        <w:t>Computer Technology</w:t>
      </w:r>
    </w:p>
    <w:p w:rsidR="00253928" w:rsidRPr="00577733" w:rsidRDefault="001B703F" w:rsidP="001B703F">
      <w:pPr>
        <w:autoSpaceDE w:val="0"/>
        <w:spacing w:line="360" w:lineRule="exact"/>
        <w:ind w:left="360"/>
        <w:rPr>
          <w:b/>
          <w:sz w:val="28"/>
          <w:szCs w:val="28"/>
        </w:rPr>
      </w:pPr>
      <w:proofErr w:type="spellStart"/>
      <w:r w:rsidRPr="00577733">
        <w:rPr>
          <w:b/>
          <w:sz w:val="24"/>
          <w:szCs w:val="28"/>
        </w:rPr>
        <w:t>Naogaon</w:t>
      </w:r>
      <w:proofErr w:type="spellEnd"/>
      <w:r w:rsidRPr="00577733">
        <w:rPr>
          <w:b/>
          <w:sz w:val="24"/>
          <w:szCs w:val="28"/>
        </w:rPr>
        <w:t xml:space="preserve"> Polytechnic Institute.</w:t>
      </w:r>
      <w:r w:rsidR="00253928" w:rsidRPr="00577733">
        <w:rPr>
          <w:b/>
          <w:sz w:val="28"/>
          <w:szCs w:val="28"/>
        </w:rPr>
        <w:t xml:space="preserve"> </w:t>
      </w:r>
    </w:p>
    <w:p w:rsidR="00253928" w:rsidRPr="00DD165F" w:rsidRDefault="00253928">
      <w:pPr>
        <w:autoSpaceDE w:val="0"/>
        <w:spacing w:line="360" w:lineRule="exact"/>
        <w:ind w:left="360"/>
        <w:rPr>
          <w:sz w:val="22"/>
          <w:szCs w:val="22"/>
        </w:rPr>
      </w:pPr>
      <w:r>
        <w:rPr>
          <w:b/>
          <w:sz w:val="22"/>
          <w:szCs w:val="22"/>
        </w:rPr>
        <w:t>Main Stream</w:t>
      </w:r>
      <w:r w:rsidR="00DD165F">
        <w:rPr>
          <w:b/>
          <w:sz w:val="22"/>
          <w:szCs w:val="22"/>
        </w:rPr>
        <w:t>:</w:t>
      </w:r>
      <w:r w:rsidRPr="00DD165F">
        <w:rPr>
          <w:sz w:val="22"/>
          <w:szCs w:val="22"/>
        </w:rPr>
        <w:t xml:space="preserve"> </w:t>
      </w:r>
      <w:r w:rsidR="009A20A3" w:rsidRPr="009A20A3">
        <w:rPr>
          <w:sz w:val="24"/>
          <w:szCs w:val="24"/>
        </w:rPr>
        <w:t>Web</w:t>
      </w:r>
      <w:r w:rsidR="00E93DA2">
        <w:rPr>
          <w:sz w:val="24"/>
          <w:szCs w:val="24"/>
        </w:rPr>
        <w:t>p</w:t>
      </w:r>
      <w:r w:rsidR="009A20A3" w:rsidRPr="009A20A3">
        <w:rPr>
          <w:sz w:val="24"/>
          <w:szCs w:val="24"/>
        </w:rPr>
        <w:t>age</w:t>
      </w:r>
      <w:r w:rsidR="00E93DA2">
        <w:rPr>
          <w:sz w:val="24"/>
          <w:szCs w:val="24"/>
        </w:rPr>
        <w:t xml:space="preserve"> design &amp;</w:t>
      </w:r>
      <w:r w:rsidR="009A20A3" w:rsidRPr="009A20A3">
        <w:rPr>
          <w:sz w:val="24"/>
          <w:szCs w:val="24"/>
        </w:rPr>
        <w:t xml:space="preserve"> Development</w:t>
      </w:r>
      <w:r w:rsidR="00780DB2">
        <w:rPr>
          <w:sz w:val="22"/>
          <w:szCs w:val="22"/>
        </w:rPr>
        <w:t>, Computer servicing.</w:t>
      </w:r>
    </w:p>
    <w:p w:rsidR="00036468" w:rsidRPr="00B32C48" w:rsidRDefault="00253928" w:rsidP="00036468">
      <w:pPr>
        <w:autoSpaceDE w:val="0"/>
        <w:spacing w:line="360" w:lineRule="exact"/>
        <w:ind w:left="360"/>
        <w:rPr>
          <w:sz w:val="24"/>
          <w:szCs w:val="24"/>
          <w:vertAlign w:val="superscript"/>
        </w:rPr>
      </w:pPr>
      <w:r w:rsidRPr="00B32C48">
        <w:rPr>
          <w:b/>
          <w:sz w:val="24"/>
          <w:szCs w:val="24"/>
        </w:rPr>
        <w:t>Semester completed:</w:t>
      </w:r>
      <w:r w:rsidRPr="00B32C48">
        <w:rPr>
          <w:sz w:val="24"/>
          <w:szCs w:val="24"/>
        </w:rPr>
        <w:t xml:space="preserve"> </w:t>
      </w:r>
      <w:r w:rsidR="001B703F" w:rsidRPr="00B32C48">
        <w:rPr>
          <w:sz w:val="24"/>
          <w:szCs w:val="24"/>
        </w:rPr>
        <w:t>8</w:t>
      </w:r>
      <w:r w:rsidR="001B703F" w:rsidRPr="00B32C48">
        <w:rPr>
          <w:sz w:val="24"/>
          <w:szCs w:val="24"/>
          <w:vertAlign w:val="superscript"/>
        </w:rPr>
        <w:t>th</w:t>
      </w:r>
      <w:r w:rsidR="000968F5" w:rsidRPr="00B32C48">
        <w:rPr>
          <w:sz w:val="24"/>
          <w:szCs w:val="24"/>
        </w:rPr>
        <w:t xml:space="preserve"> </w:t>
      </w:r>
      <w:r w:rsidR="001B703F" w:rsidRPr="00B32C48">
        <w:rPr>
          <w:sz w:val="24"/>
          <w:szCs w:val="24"/>
        </w:rPr>
        <w:t xml:space="preserve">out of </w:t>
      </w:r>
      <w:r w:rsidR="00D34503" w:rsidRPr="00B32C48">
        <w:rPr>
          <w:sz w:val="24"/>
          <w:szCs w:val="24"/>
        </w:rPr>
        <w:t>8</w:t>
      </w:r>
      <w:r w:rsidR="00EF4854" w:rsidRPr="00B32C48">
        <w:rPr>
          <w:sz w:val="24"/>
          <w:szCs w:val="24"/>
          <w:vertAlign w:val="superscript"/>
        </w:rPr>
        <w:t>th</w:t>
      </w:r>
    </w:p>
    <w:p w:rsidR="00780DB2" w:rsidRPr="00B32C48" w:rsidRDefault="00780DB2" w:rsidP="00036468">
      <w:pPr>
        <w:autoSpaceDE w:val="0"/>
        <w:spacing w:line="360" w:lineRule="exact"/>
        <w:ind w:left="360"/>
        <w:rPr>
          <w:sz w:val="24"/>
          <w:szCs w:val="24"/>
        </w:rPr>
      </w:pPr>
      <w:r w:rsidRPr="00B32C48">
        <w:rPr>
          <w:b/>
          <w:sz w:val="24"/>
          <w:szCs w:val="24"/>
        </w:rPr>
        <w:t>Passing year:</w:t>
      </w:r>
      <w:r w:rsidRPr="00B32C48">
        <w:rPr>
          <w:sz w:val="24"/>
          <w:szCs w:val="24"/>
        </w:rPr>
        <w:t xml:space="preserve"> 2015</w:t>
      </w:r>
    </w:p>
    <w:p w:rsidR="00A13C49" w:rsidRPr="00B32C48" w:rsidRDefault="00F856B1" w:rsidP="000968F5">
      <w:pPr>
        <w:autoSpaceDE w:val="0"/>
        <w:spacing w:line="360" w:lineRule="exact"/>
        <w:ind w:left="360"/>
        <w:rPr>
          <w:sz w:val="24"/>
          <w:szCs w:val="24"/>
        </w:rPr>
      </w:pPr>
      <w:r w:rsidRPr="00B32C48">
        <w:rPr>
          <w:b/>
          <w:sz w:val="24"/>
          <w:szCs w:val="24"/>
        </w:rPr>
        <w:t>Overall CGPA:</w:t>
      </w:r>
      <w:r w:rsidR="00354D15" w:rsidRPr="00B32C48">
        <w:rPr>
          <w:sz w:val="24"/>
          <w:szCs w:val="24"/>
        </w:rPr>
        <w:t xml:space="preserve"> </w:t>
      </w:r>
      <w:r w:rsidR="004A2FE9" w:rsidRPr="00B32C48">
        <w:rPr>
          <w:sz w:val="24"/>
          <w:szCs w:val="24"/>
        </w:rPr>
        <w:t>3.28</w:t>
      </w:r>
      <w:r w:rsidR="00235730" w:rsidRPr="00B32C48">
        <w:rPr>
          <w:sz w:val="24"/>
          <w:szCs w:val="24"/>
        </w:rPr>
        <w:t xml:space="preserve"> on scale </w:t>
      </w:r>
      <w:r w:rsidR="001B703F" w:rsidRPr="00B32C48">
        <w:rPr>
          <w:sz w:val="24"/>
          <w:szCs w:val="24"/>
        </w:rPr>
        <w:t>of 4.00</w:t>
      </w:r>
    </w:p>
    <w:p w:rsidR="000968F5" w:rsidRPr="00573A4F" w:rsidRDefault="000968F5" w:rsidP="000968F5">
      <w:pPr>
        <w:autoSpaceDE w:val="0"/>
        <w:spacing w:line="360" w:lineRule="exact"/>
        <w:ind w:left="360"/>
        <w:rPr>
          <w:sz w:val="22"/>
          <w:szCs w:val="22"/>
        </w:rPr>
      </w:pPr>
    </w:p>
    <w:p w:rsidR="00253928" w:rsidRPr="008456AD" w:rsidRDefault="00253928">
      <w:pPr>
        <w:autoSpaceDE w:val="0"/>
        <w:spacing w:line="360" w:lineRule="exact"/>
        <w:ind w:left="360"/>
        <w:jc w:val="both"/>
        <w:rPr>
          <w:b/>
          <w:sz w:val="28"/>
          <w:szCs w:val="28"/>
        </w:rPr>
      </w:pPr>
      <w:proofErr w:type="gramStart"/>
      <w:r w:rsidRPr="008456AD">
        <w:rPr>
          <w:b/>
          <w:sz w:val="28"/>
          <w:szCs w:val="28"/>
          <w:u w:val="single"/>
        </w:rPr>
        <w:t>Secondary School Certificate</w:t>
      </w:r>
      <w:r w:rsidRPr="008456AD">
        <w:rPr>
          <w:b/>
          <w:sz w:val="28"/>
          <w:szCs w:val="28"/>
        </w:rPr>
        <w:t>.</w:t>
      </w:r>
      <w:proofErr w:type="gramEnd"/>
      <w:r w:rsidRPr="008456AD">
        <w:rPr>
          <w:b/>
          <w:sz w:val="28"/>
          <w:szCs w:val="28"/>
        </w:rPr>
        <w:t xml:space="preserve">  </w:t>
      </w:r>
    </w:p>
    <w:p w:rsidR="00253928" w:rsidRPr="001444FB" w:rsidRDefault="005A5FDE">
      <w:pPr>
        <w:autoSpaceDE w:val="0"/>
        <w:spacing w:line="360" w:lineRule="exact"/>
        <w:ind w:left="360"/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Aihai</w:t>
      </w:r>
      <w:proofErr w:type="spellEnd"/>
      <w:r>
        <w:rPr>
          <w:b/>
          <w:bCs/>
          <w:sz w:val="24"/>
          <w:szCs w:val="24"/>
        </w:rPr>
        <w:t xml:space="preserve"> High School</w:t>
      </w:r>
      <w:r w:rsidR="00253928" w:rsidRPr="001444FB">
        <w:rPr>
          <w:b/>
          <w:bCs/>
          <w:sz w:val="24"/>
          <w:szCs w:val="24"/>
        </w:rPr>
        <w:tab/>
      </w:r>
    </w:p>
    <w:p w:rsidR="00253928" w:rsidRPr="00B32C48" w:rsidRDefault="0084447F">
      <w:pPr>
        <w:autoSpaceDE w:val="0"/>
        <w:spacing w:line="360" w:lineRule="exact"/>
        <w:ind w:left="360"/>
        <w:jc w:val="both"/>
        <w:rPr>
          <w:sz w:val="24"/>
          <w:szCs w:val="24"/>
        </w:rPr>
      </w:pPr>
      <w:r w:rsidRPr="00B32C48">
        <w:rPr>
          <w:b/>
          <w:sz w:val="24"/>
          <w:szCs w:val="24"/>
        </w:rPr>
        <w:t xml:space="preserve">Passing Year: </w:t>
      </w:r>
      <w:r w:rsidR="00EF4854" w:rsidRPr="00B32C48">
        <w:rPr>
          <w:sz w:val="24"/>
          <w:szCs w:val="24"/>
        </w:rPr>
        <w:t>2010</w:t>
      </w:r>
    </w:p>
    <w:p w:rsidR="00253928" w:rsidRPr="00B32C48" w:rsidRDefault="0084447F" w:rsidP="00710190">
      <w:pPr>
        <w:autoSpaceDE w:val="0"/>
        <w:spacing w:line="360" w:lineRule="exact"/>
        <w:ind w:left="360"/>
        <w:jc w:val="both"/>
        <w:rPr>
          <w:sz w:val="24"/>
          <w:szCs w:val="24"/>
        </w:rPr>
      </w:pPr>
      <w:r w:rsidRPr="00B32C48">
        <w:rPr>
          <w:b/>
          <w:sz w:val="24"/>
          <w:szCs w:val="24"/>
        </w:rPr>
        <w:t xml:space="preserve">GPA: </w:t>
      </w:r>
      <w:r w:rsidR="00354D15" w:rsidRPr="00B32C48">
        <w:rPr>
          <w:sz w:val="24"/>
          <w:szCs w:val="24"/>
        </w:rPr>
        <w:t>4.</w:t>
      </w:r>
      <w:r w:rsidR="005A5FDE" w:rsidRPr="00B32C48">
        <w:rPr>
          <w:sz w:val="24"/>
          <w:szCs w:val="24"/>
        </w:rPr>
        <w:t>38</w:t>
      </w:r>
      <w:r w:rsidR="00253928" w:rsidRPr="00B32C48">
        <w:rPr>
          <w:sz w:val="24"/>
          <w:szCs w:val="24"/>
        </w:rPr>
        <w:t xml:space="preserve"> on scale of 5.00 </w:t>
      </w:r>
      <w:r w:rsidR="00D97D95" w:rsidRPr="00B32C48">
        <w:rPr>
          <w:sz w:val="24"/>
          <w:szCs w:val="24"/>
        </w:rPr>
        <w:t>(Group of science)</w:t>
      </w:r>
    </w:p>
    <w:p w:rsidR="00573A4F" w:rsidRPr="007442A7" w:rsidRDefault="00573A4F" w:rsidP="00710190">
      <w:pPr>
        <w:pStyle w:val="ListParagraph"/>
        <w:tabs>
          <w:tab w:val="left" w:pos="720"/>
        </w:tabs>
        <w:spacing w:line="276" w:lineRule="auto"/>
        <w:ind w:left="0"/>
        <w:rPr>
          <w:sz w:val="22"/>
        </w:rPr>
      </w:pPr>
      <w:bookmarkStart w:id="0" w:name="_GoBack"/>
      <w:bookmarkEnd w:id="0"/>
    </w:p>
    <w:p w:rsidR="00253928" w:rsidRDefault="00253928" w:rsidP="002E029B">
      <w:pPr>
        <w:pStyle w:val="Heading1"/>
        <w:shd w:val="clear" w:color="auto" w:fill="D9D9D9"/>
        <w:rPr>
          <w:rFonts w:ascii="Arial Black" w:hAnsi="Arial Black" w:cs="Tahoma"/>
          <w:b w:val="0"/>
          <w:sz w:val="24"/>
        </w:rPr>
      </w:pPr>
      <w:r>
        <w:rPr>
          <w:rFonts w:ascii="Arial Black" w:hAnsi="Arial Black" w:cs="Tahoma"/>
          <w:b w:val="0"/>
          <w:sz w:val="24"/>
        </w:rPr>
        <w:t>Personal Strengths</w:t>
      </w:r>
    </w:p>
    <w:p w:rsidR="00253928" w:rsidRDefault="00253928" w:rsidP="002E029B">
      <w:pPr>
        <w:jc w:val="center"/>
      </w:pPr>
    </w:p>
    <w:p w:rsidR="00253928" w:rsidRPr="00B32C48" w:rsidRDefault="00253928" w:rsidP="002E029B">
      <w:pPr>
        <w:numPr>
          <w:ilvl w:val="0"/>
          <w:numId w:val="2"/>
        </w:numPr>
        <w:tabs>
          <w:tab w:val="left" w:pos="720"/>
        </w:tabs>
        <w:ind w:left="720"/>
        <w:rPr>
          <w:sz w:val="24"/>
          <w:szCs w:val="24"/>
        </w:rPr>
      </w:pPr>
      <w:r w:rsidRPr="00B32C48">
        <w:rPr>
          <w:sz w:val="24"/>
          <w:szCs w:val="24"/>
        </w:rPr>
        <w:t>Highly motivated, self-disciplined, good team organizer, and pleasantly adaptable.</w:t>
      </w:r>
    </w:p>
    <w:p w:rsidR="00B32C48" w:rsidRPr="00B32C48" w:rsidRDefault="00253928" w:rsidP="00B32C48">
      <w:pPr>
        <w:numPr>
          <w:ilvl w:val="0"/>
          <w:numId w:val="2"/>
        </w:numPr>
        <w:tabs>
          <w:tab w:val="left" w:pos="720"/>
        </w:tabs>
        <w:ind w:left="720"/>
        <w:rPr>
          <w:sz w:val="24"/>
          <w:szCs w:val="24"/>
        </w:rPr>
      </w:pPr>
      <w:r w:rsidRPr="00B32C48">
        <w:rPr>
          <w:sz w:val="24"/>
          <w:szCs w:val="24"/>
        </w:rPr>
        <w:t>Always keen to take on responsibility and possess strong leadership qualities.</w:t>
      </w:r>
      <w:r w:rsidR="00E85E0A" w:rsidRPr="00B32C48">
        <w:rPr>
          <w:sz w:val="24"/>
          <w:szCs w:val="24"/>
        </w:rPr>
        <w:t xml:space="preserve"> </w:t>
      </w:r>
      <w:r w:rsidRPr="00B32C48">
        <w:rPr>
          <w:sz w:val="24"/>
          <w:szCs w:val="24"/>
        </w:rPr>
        <w:t>Work under pressure at a fast pace and committed to professionalism.</w:t>
      </w:r>
    </w:p>
    <w:p w:rsidR="00B32C48" w:rsidRDefault="00B32C48" w:rsidP="00A13C49">
      <w:pPr>
        <w:pStyle w:val="ListParagraph"/>
        <w:tabs>
          <w:tab w:val="left" w:pos="720"/>
        </w:tabs>
        <w:spacing w:line="276" w:lineRule="auto"/>
        <w:rPr>
          <w:sz w:val="22"/>
        </w:rPr>
      </w:pPr>
    </w:p>
    <w:p w:rsidR="00253928" w:rsidRPr="007442A7" w:rsidRDefault="00253928" w:rsidP="007442A7">
      <w:pPr>
        <w:pStyle w:val="Heading1"/>
        <w:shd w:val="clear" w:color="auto" w:fill="D9D9D9"/>
        <w:rPr>
          <w:rFonts w:ascii="Arial Black" w:hAnsi="Arial Black" w:cs="Tahoma"/>
          <w:b w:val="0"/>
          <w:sz w:val="24"/>
        </w:rPr>
      </w:pPr>
      <w:r>
        <w:rPr>
          <w:rFonts w:ascii="Arial Black" w:hAnsi="Arial Black" w:cs="Tahoma"/>
          <w:b w:val="0"/>
          <w:sz w:val="24"/>
        </w:rPr>
        <w:t xml:space="preserve">Personal </w:t>
      </w:r>
      <w:r w:rsidR="008239A7">
        <w:rPr>
          <w:rFonts w:ascii="Arial Black" w:hAnsi="Arial Black" w:cs="Tahoma"/>
          <w:b w:val="0"/>
          <w:sz w:val="24"/>
        </w:rPr>
        <w:t>Information</w:t>
      </w:r>
    </w:p>
    <w:p w:rsidR="00253928" w:rsidRDefault="00253928">
      <w:pPr>
        <w:spacing w:line="360" w:lineRule="auto"/>
        <w:jc w:val="both"/>
        <w:rPr>
          <w:b/>
          <w:bCs/>
          <w:sz w:val="24"/>
          <w:szCs w:val="24"/>
        </w:rPr>
      </w:pPr>
    </w:p>
    <w:p w:rsidR="00253928" w:rsidRDefault="00253928">
      <w:pPr>
        <w:spacing w:line="360" w:lineRule="auto"/>
        <w:jc w:val="both"/>
        <w:rPr>
          <w:rStyle w:val="formw"/>
          <w:sz w:val="24"/>
          <w:szCs w:val="24"/>
        </w:rPr>
      </w:pPr>
      <w:r>
        <w:rPr>
          <w:b/>
          <w:bCs/>
          <w:sz w:val="24"/>
          <w:szCs w:val="24"/>
        </w:rPr>
        <w:t>Father</w:t>
      </w:r>
      <w:r>
        <w:rPr>
          <w:b/>
          <w:bCs/>
          <w:sz w:val="24"/>
          <w:szCs w:val="24"/>
        </w:rPr>
        <w:tab/>
        <w:t xml:space="preserve">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:  </w:t>
      </w:r>
      <w:r w:rsidR="00B17455">
        <w:rPr>
          <w:sz w:val="24"/>
          <w:szCs w:val="24"/>
        </w:rPr>
        <w:t xml:space="preserve">Md. Abdul </w:t>
      </w:r>
      <w:proofErr w:type="spellStart"/>
      <w:r w:rsidR="00B17455">
        <w:rPr>
          <w:sz w:val="24"/>
          <w:szCs w:val="24"/>
        </w:rPr>
        <w:t>Latif</w:t>
      </w:r>
      <w:proofErr w:type="spellEnd"/>
    </w:p>
    <w:p w:rsidR="00253928" w:rsidRPr="00921AC3" w:rsidRDefault="00253928">
      <w:pPr>
        <w:spacing w:line="360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Mother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 xml:space="preserve">:  </w:t>
      </w:r>
      <w:r w:rsidR="00B17455">
        <w:rPr>
          <w:sz w:val="24"/>
          <w:szCs w:val="24"/>
        </w:rPr>
        <w:t>M</w:t>
      </w:r>
      <w:r w:rsidR="00DF0305">
        <w:rPr>
          <w:sz w:val="24"/>
          <w:szCs w:val="24"/>
        </w:rPr>
        <w:t xml:space="preserve">ost. </w:t>
      </w:r>
      <w:proofErr w:type="spellStart"/>
      <w:r w:rsidR="00DF0305">
        <w:rPr>
          <w:sz w:val="24"/>
          <w:szCs w:val="24"/>
        </w:rPr>
        <w:t>Rubeda</w:t>
      </w:r>
      <w:proofErr w:type="spellEnd"/>
      <w:r w:rsidR="00DF0305">
        <w:rPr>
          <w:sz w:val="24"/>
          <w:szCs w:val="24"/>
        </w:rPr>
        <w:t xml:space="preserve"> </w:t>
      </w:r>
      <w:proofErr w:type="spellStart"/>
      <w:r w:rsidR="00DF0305">
        <w:rPr>
          <w:sz w:val="24"/>
          <w:szCs w:val="24"/>
        </w:rPr>
        <w:t>Bibi</w:t>
      </w:r>
      <w:proofErr w:type="spellEnd"/>
    </w:p>
    <w:p w:rsidR="00930A49" w:rsidRDefault="00253928" w:rsidP="000968F5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Date of Birth        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 </w:t>
      </w:r>
      <w:r w:rsidR="00733C3F">
        <w:rPr>
          <w:sz w:val="24"/>
          <w:szCs w:val="24"/>
        </w:rPr>
        <w:t>06 May</w:t>
      </w:r>
      <w:r w:rsidR="00083B96">
        <w:rPr>
          <w:sz w:val="24"/>
          <w:szCs w:val="24"/>
        </w:rPr>
        <w:t xml:space="preserve"> 1994</w:t>
      </w:r>
    </w:p>
    <w:p w:rsidR="009E4934" w:rsidRDefault="009E4934" w:rsidP="009E4934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Marital Status        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Single</w:t>
      </w:r>
    </w:p>
    <w:p w:rsidR="00253928" w:rsidRDefault="00253928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Nationality</w:t>
      </w:r>
      <w:r w:rsidR="000968F5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 xml:space="preserve">  :  Bangladeshi </w:t>
      </w:r>
    </w:p>
    <w:p w:rsidR="007745B1" w:rsidRPr="007745B1" w:rsidRDefault="007745B1" w:rsidP="000968F5">
      <w:pPr>
        <w:spacing w:line="360" w:lineRule="auto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National ID No        </w:t>
      </w:r>
      <w:r>
        <w:rPr>
          <w:b/>
          <w:bCs/>
          <w:sz w:val="24"/>
          <w:szCs w:val="24"/>
        </w:rPr>
        <w:tab/>
      </w:r>
      <w:r>
        <w:rPr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 </w:t>
      </w:r>
      <w:r w:rsidR="00C65839">
        <w:rPr>
          <w:sz w:val="24"/>
          <w:szCs w:val="24"/>
        </w:rPr>
        <w:t>5051975927</w:t>
      </w:r>
    </w:p>
    <w:p w:rsidR="009E4934" w:rsidRPr="00B32C48" w:rsidRDefault="009E4934" w:rsidP="009E4934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Permanent Address</w:t>
      </w:r>
      <w:r>
        <w:rPr>
          <w:sz w:val="24"/>
          <w:szCs w:val="24"/>
        </w:rPr>
        <w:tab/>
      </w:r>
      <w:r w:rsidRPr="00D2316F">
        <w:rPr>
          <w:bCs/>
          <w:sz w:val="24"/>
          <w:szCs w:val="24"/>
        </w:rPr>
        <w:t xml:space="preserve">: </w:t>
      </w:r>
      <w:proofErr w:type="spellStart"/>
      <w:r w:rsidR="00733C3F" w:rsidRPr="00B32C48">
        <w:rPr>
          <w:sz w:val="24"/>
          <w:szCs w:val="24"/>
        </w:rPr>
        <w:t>Vill</w:t>
      </w:r>
      <w:proofErr w:type="spellEnd"/>
      <w:r w:rsidR="00733C3F" w:rsidRPr="00B32C48">
        <w:rPr>
          <w:sz w:val="24"/>
          <w:szCs w:val="24"/>
        </w:rPr>
        <w:t>:</w:t>
      </w:r>
      <w:r w:rsidR="005116B4" w:rsidRPr="00B32C48">
        <w:rPr>
          <w:sz w:val="24"/>
          <w:szCs w:val="24"/>
        </w:rPr>
        <w:t xml:space="preserve"> </w:t>
      </w:r>
      <w:proofErr w:type="spellStart"/>
      <w:r w:rsidR="00733C3F" w:rsidRPr="00B32C48">
        <w:rPr>
          <w:sz w:val="24"/>
          <w:szCs w:val="24"/>
        </w:rPr>
        <w:t>Babuk</w:t>
      </w:r>
      <w:proofErr w:type="spellEnd"/>
      <w:r w:rsidR="00083B96" w:rsidRPr="00B32C48">
        <w:rPr>
          <w:sz w:val="24"/>
          <w:szCs w:val="24"/>
        </w:rPr>
        <w:t xml:space="preserve">, Post: </w:t>
      </w:r>
      <w:proofErr w:type="spellStart"/>
      <w:r w:rsidR="00733C3F" w:rsidRPr="00B32C48">
        <w:rPr>
          <w:sz w:val="24"/>
          <w:szCs w:val="24"/>
        </w:rPr>
        <w:t>Asharanda</w:t>
      </w:r>
      <w:proofErr w:type="spellEnd"/>
      <w:r w:rsidR="00083B96" w:rsidRPr="00B32C48">
        <w:rPr>
          <w:sz w:val="24"/>
          <w:szCs w:val="24"/>
        </w:rPr>
        <w:t>, Thana</w:t>
      </w:r>
      <w:r w:rsidR="00B32C48">
        <w:rPr>
          <w:sz w:val="24"/>
          <w:szCs w:val="24"/>
        </w:rPr>
        <w:t xml:space="preserve">: </w:t>
      </w:r>
      <w:proofErr w:type="spellStart"/>
      <w:r w:rsidR="00B32C48">
        <w:rPr>
          <w:sz w:val="24"/>
          <w:szCs w:val="24"/>
        </w:rPr>
        <w:t>Sapaher</w:t>
      </w:r>
      <w:proofErr w:type="spellEnd"/>
      <w:r w:rsidR="00B32C48">
        <w:rPr>
          <w:sz w:val="24"/>
          <w:szCs w:val="24"/>
        </w:rPr>
        <w:t xml:space="preserve">, </w:t>
      </w:r>
      <w:proofErr w:type="spellStart"/>
      <w:r w:rsidR="00B32C48">
        <w:rPr>
          <w:sz w:val="24"/>
          <w:szCs w:val="24"/>
        </w:rPr>
        <w:t>Dist</w:t>
      </w:r>
      <w:proofErr w:type="spellEnd"/>
      <w:r w:rsidR="00B32C48">
        <w:rPr>
          <w:sz w:val="24"/>
          <w:szCs w:val="24"/>
        </w:rPr>
        <w:t xml:space="preserve">: </w:t>
      </w:r>
      <w:proofErr w:type="spellStart"/>
      <w:r w:rsidR="00B32C48">
        <w:rPr>
          <w:sz w:val="24"/>
          <w:szCs w:val="24"/>
        </w:rPr>
        <w:t>Naogaon</w:t>
      </w:r>
      <w:proofErr w:type="spellEnd"/>
      <w:r w:rsidR="00B32C48">
        <w:rPr>
          <w:sz w:val="24"/>
          <w:szCs w:val="24"/>
        </w:rPr>
        <w:t xml:space="preserve"> </w:t>
      </w:r>
      <w:r w:rsidR="00733C3F" w:rsidRPr="00B32C48">
        <w:rPr>
          <w:sz w:val="24"/>
          <w:szCs w:val="24"/>
        </w:rPr>
        <w:t>6500</w:t>
      </w:r>
      <w:r w:rsidR="00882318" w:rsidRPr="00B32C48">
        <w:rPr>
          <w:sz w:val="24"/>
          <w:szCs w:val="24"/>
        </w:rPr>
        <w:t>, Bangladesh</w:t>
      </w:r>
    </w:p>
    <w:p w:rsidR="00B32C48" w:rsidRPr="00B32C48" w:rsidRDefault="009E4934" w:rsidP="00B32C48">
      <w:pPr>
        <w:ind w:right="-90"/>
        <w:rPr>
          <w:sz w:val="24"/>
          <w:szCs w:val="24"/>
        </w:rPr>
      </w:pPr>
      <w:r>
        <w:rPr>
          <w:b/>
          <w:bCs/>
          <w:sz w:val="24"/>
          <w:szCs w:val="24"/>
        </w:rPr>
        <w:t>Current Location</w:t>
      </w:r>
      <w:r>
        <w:rPr>
          <w:bCs/>
          <w:sz w:val="24"/>
          <w:szCs w:val="24"/>
        </w:rPr>
        <w:tab/>
        <w:t xml:space="preserve">:  </w:t>
      </w:r>
      <w:r w:rsidR="00577733" w:rsidRPr="00B32C48">
        <w:rPr>
          <w:color w:val="000000"/>
          <w:sz w:val="24"/>
          <w:szCs w:val="24"/>
          <w:lang w:val="en-US" w:eastAsia="en-US"/>
        </w:rPr>
        <w:t>Al-</w:t>
      </w:r>
      <w:proofErr w:type="spellStart"/>
      <w:r w:rsidR="00577733" w:rsidRPr="00B32C48">
        <w:rPr>
          <w:color w:val="000000"/>
          <w:sz w:val="24"/>
          <w:szCs w:val="24"/>
          <w:lang w:val="en-US" w:eastAsia="en-US"/>
        </w:rPr>
        <w:t>Marzan</w:t>
      </w:r>
      <w:proofErr w:type="spellEnd"/>
      <w:r w:rsidR="00577733" w:rsidRPr="00B32C48">
        <w:rPr>
          <w:color w:val="000000"/>
          <w:sz w:val="24"/>
          <w:szCs w:val="24"/>
          <w:lang w:val="en-US" w:eastAsia="en-US"/>
        </w:rPr>
        <w:t xml:space="preserve"> Shopping Complex 6</w:t>
      </w:r>
      <w:r w:rsidR="00577733" w:rsidRPr="00B32C48">
        <w:rPr>
          <w:color w:val="000000"/>
          <w:sz w:val="24"/>
          <w:szCs w:val="24"/>
          <w:vertAlign w:val="superscript"/>
          <w:lang w:val="en-US" w:eastAsia="en-US"/>
        </w:rPr>
        <w:t>th</w:t>
      </w:r>
      <w:r w:rsidR="00577733" w:rsidRPr="00B32C48">
        <w:rPr>
          <w:color w:val="000000"/>
          <w:sz w:val="24"/>
          <w:szCs w:val="24"/>
          <w:lang w:val="en-US" w:eastAsia="en-US"/>
        </w:rPr>
        <w:t xml:space="preserve"> floor, </w:t>
      </w:r>
      <w:proofErr w:type="spellStart"/>
      <w:r w:rsidR="00577733" w:rsidRPr="00B32C48">
        <w:rPr>
          <w:color w:val="000000"/>
          <w:sz w:val="24"/>
          <w:szCs w:val="24"/>
          <w:lang w:val="en-US" w:eastAsia="en-US"/>
        </w:rPr>
        <w:t>Zindabazar</w:t>
      </w:r>
      <w:proofErr w:type="spellEnd"/>
      <w:r w:rsidR="00577733" w:rsidRPr="00B32C48">
        <w:rPr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="00577733" w:rsidRPr="00B32C48">
        <w:rPr>
          <w:color w:val="000000"/>
          <w:sz w:val="24"/>
          <w:szCs w:val="24"/>
          <w:lang w:val="en-US" w:eastAsia="en-US"/>
        </w:rPr>
        <w:t>Sylhet</w:t>
      </w:r>
      <w:proofErr w:type="spellEnd"/>
      <w:r w:rsidR="00577733" w:rsidRPr="00B32C48">
        <w:rPr>
          <w:color w:val="000000"/>
          <w:sz w:val="24"/>
          <w:szCs w:val="24"/>
          <w:lang w:val="en-US" w:eastAsia="en-US"/>
        </w:rPr>
        <w:t xml:space="preserve"> 3100</w:t>
      </w:r>
      <w:r w:rsidR="00B32C48">
        <w:rPr>
          <w:sz w:val="24"/>
          <w:szCs w:val="24"/>
        </w:rPr>
        <w:t xml:space="preserve">, </w:t>
      </w:r>
      <w:r w:rsidR="00577733" w:rsidRPr="00B32C48">
        <w:rPr>
          <w:sz w:val="24"/>
          <w:szCs w:val="24"/>
        </w:rPr>
        <w:t xml:space="preserve">Bangladesh. </w:t>
      </w:r>
    </w:p>
    <w:p w:rsidR="00B32C48" w:rsidRPr="004E29C2" w:rsidRDefault="00B32C48" w:rsidP="004E29C2">
      <w:pPr>
        <w:spacing w:line="360" w:lineRule="auto"/>
        <w:jc w:val="both"/>
        <w:rPr>
          <w:bCs/>
          <w:sz w:val="24"/>
          <w:szCs w:val="24"/>
        </w:rPr>
      </w:pPr>
    </w:p>
    <w:p w:rsidR="00253928" w:rsidRDefault="00EF4854" w:rsidP="0084447F">
      <w:pPr>
        <w:pStyle w:val="Heading1"/>
        <w:shd w:val="clear" w:color="auto" w:fill="D9D9D9"/>
        <w:rPr>
          <w:rFonts w:ascii="Arial Black" w:hAnsi="Arial Black" w:cs="Tahoma"/>
          <w:b w:val="0"/>
          <w:sz w:val="24"/>
        </w:rPr>
      </w:pPr>
      <w:r>
        <w:rPr>
          <w:rFonts w:ascii="Arial Black" w:hAnsi="Arial Black" w:cs="Tahoma"/>
          <w:b w:val="0"/>
          <w:sz w:val="24"/>
        </w:rPr>
        <w:t>Reference</w:t>
      </w:r>
      <w:r w:rsidR="00DD0F63">
        <w:rPr>
          <w:rFonts w:ascii="Arial Black" w:hAnsi="Arial Black" w:cs="Tahoma"/>
          <w:b w:val="0"/>
          <w:sz w:val="24"/>
        </w:rPr>
        <w:t>s</w:t>
      </w:r>
    </w:p>
    <w:p w:rsidR="00EF4854" w:rsidRDefault="00EF4854" w:rsidP="00EF4854">
      <w:pPr>
        <w:rPr>
          <w:lang w:val="en-US"/>
        </w:rPr>
      </w:pPr>
    </w:p>
    <w:p w:rsidR="00C61C40" w:rsidRPr="00B32C48" w:rsidRDefault="00C61C40" w:rsidP="00C61C40">
      <w:pPr>
        <w:rPr>
          <w:b/>
          <w:bCs/>
          <w:sz w:val="24"/>
          <w:szCs w:val="24"/>
        </w:rPr>
      </w:pPr>
      <w:r w:rsidRPr="00B32C48">
        <w:rPr>
          <w:b/>
          <w:bCs/>
          <w:sz w:val="24"/>
          <w:szCs w:val="24"/>
        </w:rPr>
        <w:t xml:space="preserve">Md. </w:t>
      </w:r>
      <w:proofErr w:type="spellStart"/>
      <w:r w:rsidRPr="00B32C48">
        <w:rPr>
          <w:b/>
          <w:bCs/>
          <w:sz w:val="24"/>
          <w:szCs w:val="24"/>
        </w:rPr>
        <w:t>Abul</w:t>
      </w:r>
      <w:proofErr w:type="spellEnd"/>
      <w:r w:rsidRPr="00B32C48">
        <w:rPr>
          <w:b/>
          <w:bCs/>
          <w:sz w:val="24"/>
          <w:szCs w:val="24"/>
        </w:rPr>
        <w:t xml:space="preserve"> Bashar</w:t>
      </w:r>
      <w:r w:rsidR="00CB6458" w:rsidRPr="00B32C48">
        <w:rPr>
          <w:b/>
          <w:bCs/>
          <w:sz w:val="24"/>
          <w:szCs w:val="24"/>
        </w:rPr>
        <w:t xml:space="preserve">                  </w:t>
      </w:r>
      <w:r w:rsidR="00780DB2" w:rsidRPr="00B32C48">
        <w:rPr>
          <w:b/>
          <w:bCs/>
          <w:sz w:val="24"/>
          <w:szCs w:val="24"/>
        </w:rPr>
        <w:t xml:space="preserve">                </w:t>
      </w:r>
      <w:r w:rsidR="000968F5" w:rsidRPr="00B32C48">
        <w:rPr>
          <w:b/>
          <w:bCs/>
          <w:sz w:val="24"/>
          <w:szCs w:val="24"/>
        </w:rPr>
        <w:t xml:space="preserve">              </w:t>
      </w:r>
      <w:proofErr w:type="spellStart"/>
      <w:r w:rsidR="00780DB2" w:rsidRPr="00B32C48">
        <w:rPr>
          <w:b/>
          <w:bCs/>
          <w:sz w:val="24"/>
          <w:szCs w:val="24"/>
        </w:rPr>
        <w:t>Biswaprio</w:t>
      </w:r>
      <w:proofErr w:type="spellEnd"/>
      <w:r w:rsidR="00780DB2" w:rsidRPr="00B32C48">
        <w:rPr>
          <w:b/>
          <w:bCs/>
          <w:sz w:val="24"/>
          <w:szCs w:val="24"/>
        </w:rPr>
        <w:t xml:space="preserve"> </w:t>
      </w:r>
      <w:proofErr w:type="spellStart"/>
      <w:r w:rsidR="00780DB2" w:rsidRPr="00B32C48">
        <w:rPr>
          <w:b/>
          <w:bCs/>
          <w:sz w:val="24"/>
          <w:szCs w:val="24"/>
        </w:rPr>
        <w:t>Chakrabarty</w:t>
      </w:r>
      <w:proofErr w:type="spellEnd"/>
    </w:p>
    <w:p w:rsidR="00C61C40" w:rsidRPr="00B32C48" w:rsidRDefault="00C61C40" w:rsidP="00CB6458">
      <w:pPr>
        <w:tabs>
          <w:tab w:val="center" w:pos="4320"/>
        </w:tabs>
        <w:rPr>
          <w:sz w:val="24"/>
          <w:szCs w:val="24"/>
          <w:lang w:val="es-US"/>
        </w:rPr>
      </w:pPr>
      <w:proofErr w:type="spellStart"/>
      <w:r w:rsidRPr="00B32C48">
        <w:rPr>
          <w:sz w:val="24"/>
          <w:szCs w:val="24"/>
          <w:lang w:val="es-US"/>
        </w:rPr>
        <w:t>Senior</w:t>
      </w:r>
      <w:proofErr w:type="spellEnd"/>
      <w:r w:rsidRPr="00B32C48">
        <w:rPr>
          <w:sz w:val="24"/>
          <w:szCs w:val="24"/>
          <w:lang w:val="es-US"/>
        </w:rPr>
        <w:t xml:space="preserve"> Web </w:t>
      </w:r>
      <w:proofErr w:type="spellStart"/>
      <w:r w:rsidRPr="00B32C48">
        <w:rPr>
          <w:sz w:val="24"/>
          <w:szCs w:val="24"/>
          <w:lang w:val="es-US"/>
        </w:rPr>
        <w:t>Developer</w:t>
      </w:r>
      <w:proofErr w:type="spellEnd"/>
      <w:r w:rsidRPr="00B32C48">
        <w:rPr>
          <w:sz w:val="24"/>
          <w:szCs w:val="24"/>
          <w:lang w:val="es-US"/>
        </w:rPr>
        <w:t xml:space="preserve">                        </w:t>
      </w:r>
      <w:r w:rsidR="00780DB2" w:rsidRPr="00B32C48">
        <w:rPr>
          <w:sz w:val="24"/>
          <w:szCs w:val="24"/>
          <w:lang w:val="es-US"/>
        </w:rPr>
        <w:t xml:space="preserve">  </w:t>
      </w:r>
      <w:r w:rsidR="000968F5" w:rsidRPr="00B32C48">
        <w:rPr>
          <w:sz w:val="24"/>
          <w:szCs w:val="24"/>
          <w:lang w:val="es-US"/>
        </w:rPr>
        <w:t xml:space="preserve">              </w:t>
      </w:r>
      <w:r w:rsidR="007E751D">
        <w:rPr>
          <w:sz w:val="24"/>
          <w:szCs w:val="24"/>
          <w:lang w:val="es-US"/>
        </w:rPr>
        <w:t xml:space="preserve"> </w:t>
      </w:r>
      <w:r w:rsidR="00780DB2" w:rsidRPr="00B32C48">
        <w:rPr>
          <w:sz w:val="24"/>
          <w:szCs w:val="24"/>
          <w:lang w:val="es-US"/>
        </w:rPr>
        <w:t xml:space="preserve"> </w:t>
      </w:r>
      <w:proofErr w:type="spellStart"/>
      <w:r w:rsidR="00FE0BC0" w:rsidRPr="00B32C48">
        <w:rPr>
          <w:sz w:val="24"/>
          <w:szCs w:val="24"/>
          <w:lang w:val="es-US"/>
        </w:rPr>
        <w:t>Lecturer</w:t>
      </w:r>
      <w:proofErr w:type="spellEnd"/>
      <w:r w:rsidR="00FE0BC0" w:rsidRPr="00B32C48">
        <w:rPr>
          <w:sz w:val="24"/>
          <w:szCs w:val="24"/>
          <w:lang w:val="es-US"/>
        </w:rPr>
        <w:t xml:space="preserve"> at</w:t>
      </w:r>
      <w:r w:rsidR="007E751D">
        <w:rPr>
          <w:sz w:val="24"/>
          <w:szCs w:val="24"/>
          <w:lang w:val="es-US"/>
        </w:rPr>
        <w:t xml:space="preserve"> </w:t>
      </w:r>
      <w:proofErr w:type="spellStart"/>
      <w:r w:rsidR="007E751D">
        <w:rPr>
          <w:sz w:val="24"/>
          <w:szCs w:val="24"/>
          <w:lang w:val="es-US"/>
        </w:rPr>
        <w:t>Shahjalal</w:t>
      </w:r>
      <w:proofErr w:type="spellEnd"/>
      <w:r w:rsidR="007E751D">
        <w:rPr>
          <w:sz w:val="24"/>
          <w:szCs w:val="24"/>
          <w:lang w:val="es-US"/>
        </w:rPr>
        <w:t xml:space="preserve"> </w:t>
      </w:r>
      <w:proofErr w:type="spellStart"/>
      <w:r w:rsidR="007E751D">
        <w:rPr>
          <w:sz w:val="24"/>
          <w:szCs w:val="24"/>
          <w:lang w:val="es-US"/>
        </w:rPr>
        <w:t>University</w:t>
      </w:r>
      <w:proofErr w:type="spellEnd"/>
      <w:r w:rsidR="007E751D">
        <w:rPr>
          <w:sz w:val="24"/>
          <w:szCs w:val="24"/>
          <w:lang w:val="es-US"/>
        </w:rPr>
        <w:t xml:space="preserve"> of </w:t>
      </w:r>
      <w:proofErr w:type="spellStart"/>
      <w:r w:rsidR="007E751D">
        <w:rPr>
          <w:sz w:val="24"/>
          <w:szCs w:val="24"/>
          <w:lang w:val="es-US"/>
        </w:rPr>
        <w:t>Science</w:t>
      </w:r>
      <w:proofErr w:type="spellEnd"/>
    </w:p>
    <w:p w:rsidR="00C61C40" w:rsidRDefault="00CB6458" w:rsidP="00C61C40">
      <w:pPr>
        <w:rPr>
          <w:sz w:val="24"/>
          <w:szCs w:val="24"/>
          <w:lang w:val="es-US"/>
        </w:rPr>
      </w:pPr>
      <w:r w:rsidRPr="00B32C48">
        <w:rPr>
          <w:sz w:val="24"/>
          <w:szCs w:val="24"/>
          <w:lang w:val="es-US"/>
        </w:rPr>
        <w:t xml:space="preserve">At </w:t>
      </w:r>
      <w:proofErr w:type="spellStart"/>
      <w:r w:rsidR="00C61C40" w:rsidRPr="00B32C48">
        <w:rPr>
          <w:sz w:val="24"/>
          <w:szCs w:val="24"/>
          <w:lang w:val="es-US"/>
        </w:rPr>
        <w:t>Optimal</w:t>
      </w:r>
      <w:proofErr w:type="spellEnd"/>
      <w:r w:rsidR="00C61C40" w:rsidRPr="00B32C48">
        <w:rPr>
          <w:sz w:val="24"/>
          <w:szCs w:val="24"/>
          <w:lang w:val="es-US"/>
        </w:rPr>
        <w:t xml:space="preserve"> </w:t>
      </w:r>
      <w:proofErr w:type="spellStart"/>
      <w:r w:rsidR="00C61C40" w:rsidRPr="00B32C48">
        <w:rPr>
          <w:sz w:val="24"/>
          <w:szCs w:val="24"/>
          <w:lang w:val="es-US"/>
        </w:rPr>
        <w:t>It</w:t>
      </w:r>
      <w:proofErr w:type="spellEnd"/>
      <w:r w:rsidR="00C61C40" w:rsidRPr="00B32C48">
        <w:rPr>
          <w:sz w:val="24"/>
          <w:szCs w:val="24"/>
          <w:lang w:val="es-US"/>
        </w:rPr>
        <w:t xml:space="preserve"> </w:t>
      </w:r>
      <w:r w:rsidR="00573A4F" w:rsidRPr="00B32C48">
        <w:rPr>
          <w:sz w:val="24"/>
          <w:szCs w:val="24"/>
          <w:lang w:val="es-US"/>
        </w:rPr>
        <w:t>Ltd.</w:t>
      </w:r>
      <w:r w:rsidR="00C61C40" w:rsidRPr="00B32C48">
        <w:rPr>
          <w:sz w:val="24"/>
          <w:szCs w:val="24"/>
          <w:lang w:val="es-US"/>
        </w:rPr>
        <w:t xml:space="preserve">  </w:t>
      </w:r>
      <w:r w:rsidRPr="00B32C48">
        <w:rPr>
          <w:sz w:val="24"/>
          <w:szCs w:val="24"/>
          <w:lang w:val="es-US"/>
        </w:rPr>
        <w:t xml:space="preserve">  </w:t>
      </w:r>
      <w:r w:rsidR="005356EB" w:rsidRPr="00B32C48">
        <w:rPr>
          <w:sz w:val="24"/>
          <w:szCs w:val="24"/>
          <w:lang w:val="es-US"/>
        </w:rPr>
        <w:t xml:space="preserve">                             </w:t>
      </w:r>
      <w:r w:rsidR="000968F5" w:rsidRPr="00B32C48">
        <w:rPr>
          <w:sz w:val="24"/>
          <w:szCs w:val="24"/>
          <w:lang w:val="es-US"/>
        </w:rPr>
        <w:t xml:space="preserve">             </w:t>
      </w:r>
      <w:r w:rsidR="005356EB" w:rsidRPr="00B32C48">
        <w:rPr>
          <w:sz w:val="24"/>
          <w:szCs w:val="24"/>
          <w:lang w:val="es-US"/>
        </w:rPr>
        <w:t xml:space="preserve">  </w:t>
      </w:r>
      <w:r w:rsidR="000968F5" w:rsidRPr="00B32C48">
        <w:rPr>
          <w:sz w:val="24"/>
          <w:szCs w:val="24"/>
          <w:lang w:val="es-US"/>
        </w:rPr>
        <w:t xml:space="preserve"> </w:t>
      </w:r>
      <w:r w:rsidR="00FE0BC0" w:rsidRPr="00B32C48">
        <w:rPr>
          <w:sz w:val="24"/>
          <w:szCs w:val="24"/>
          <w:lang w:val="es-US"/>
        </w:rPr>
        <w:t xml:space="preserve">&amp; </w:t>
      </w:r>
      <w:proofErr w:type="spellStart"/>
      <w:proofErr w:type="gramStart"/>
      <w:r w:rsidR="00FE0BC0" w:rsidRPr="00B32C48">
        <w:rPr>
          <w:sz w:val="24"/>
          <w:szCs w:val="24"/>
          <w:lang w:val="es-US"/>
        </w:rPr>
        <w:t>Technology</w:t>
      </w:r>
      <w:proofErr w:type="spellEnd"/>
      <w:r w:rsidR="00FE0BC0" w:rsidRPr="00B32C48">
        <w:rPr>
          <w:sz w:val="24"/>
          <w:szCs w:val="24"/>
          <w:lang w:val="es-US"/>
        </w:rPr>
        <w:t xml:space="preserve"> ,</w:t>
      </w:r>
      <w:proofErr w:type="gramEnd"/>
      <w:r w:rsidR="00FE0BC0" w:rsidRPr="00B32C48">
        <w:rPr>
          <w:sz w:val="24"/>
          <w:szCs w:val="24"/>
          <w:lang w:val="es-US"/>
        </w:rPr>
        <w:t xml:space="preserve"> </w:t>
      </w:r>
      <w:proofErr w:type="spellStart"/>
      <w:r w:rsidR="00FE0BC0" w:rsidRPr="00B32C48">
        <w:rPr>
          <w:sz w:val="24"/>
          <w:szCs w:val="24"/>
          <w:lang w:val="es-US"/>
        </w:rPr>
        <w:t>Sylhet</w:t>
      </w:r>
      <w:proofErr w:type="spellEnd"/>
    </w:p>
    <w:p w:rsidR="007E751D" w:rsidRDefault="007E751D" w:rsidP="00C61C40">
      <w:pPr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>Mobile: 01718792556                                           Mobile: +88016123009</w:t>
      </w:r>
    </w:p>
    <w:p w:rsidR="007E751D" w:rsidRDefault="007E751D" w:rsidP="00C61C40">
      <w:pPr>
        <w:rPr>
          <w:sz w:val="24"/>
          <w:szCs w:val="24"/>
          <w:lang w:val="es-US"/>
        </w:rPr>
      </w:pPr>
      <w:r>
        <w:rPr>
          <w:sz w:val="24"/>
          <w:szCs w:val="24"/>
          <w:lang w:val="es-US"/>
        </w:rPr>
        <w:t xml:space="preserve">Email: </w:t>
      </w:r>
      <w:hyperlink r:id="rId16" w:history="1">
        <w:r w:rsidRPr="00352B64">
          <w:rPr>
            <w:rStyle w:val="Hyperlink"/>
            <w:sz w:val="24"/>
            <w:szCs w:val="24"/>
            <w:lang w:val="es-US"/>
          </w:rPr>
          <w:t>a.bashar042@gmail.com</w:t>
        </w:r>
      </w:hyperlink>
      <w:r>
        <w:rPr>
          <w:sz w:val="24"/>
          <w:szCs w:val="24"/>
          <w:lang w:val="es-US"/>
        </w:rPr>
        <w:t xml:space="preserve">                           Email: </w:t>
      </w:r>
      <w:hyperlink r:id="rId17" w:history="1">
        <w:r w:rsidRPr="00352B64">
          <w:rPr>
            <w:rStyle w:val="Hyperlink"/>
            <w:sz w:val="24"/>
            <w:szCs w:val="24"/>
            <w:lang w:val="es-US"/>
          </w:rPr>
          <w:t>biswapriyo.chakrabarty@gmail.com</w:t>
        </w:r>
      </w:hyperlink>
    </w:p>
    <w:p w:rsidR="00C61C40" w:rsidRPr="00B32C48" w:rsidRDefault="007E751D" w:rsidP="007E751D">
      <w:pPr>
        <w:rPr>
          <w:sz w:val="24"/>
          <w:szCs w:val="24"/>
        </w:rPr>
        <w:sectPr w:rsidR="00C61C40" w:rsidRPr="00B32C48" w:rsidSect="00992D1C">
          <w:type w:val="continuous"/>
          <w:pgSz w:w="11907" w:h="16839" w:code="9"/>
          <w:pgMar w:top="720" w:right="657" w:bottom="450" w:left="720" w:header="720" w:footer="720" w:gutter="0"/>
          <w:cols w:space="720"/>
          <w:docGrid w:linePitch="360"/>
        </w:sectPr>
      </w:pPr>
      <w:proofErr w:type="spellStart"/>
      <w:r>
        <w:rPr>
          <w:sz w:val="24"/>
          <w:szCs w:val="24"/>
          <w:lang w:val="es-US"/>
        </w:rPr>
        <w:t>Relation</w:t>
      </w:r>
      <w:proofErr w:type="spellEnd"/>
      <w:r>
        <w:rPr>
          <w:sz w:val="24"/>
          <w:szCs w:val="24"/>
          <w:lang w:val="es-US"/>
        </w:rPr>
        <w:t xml:space="preserve">: </w:t>
      </w:r>
      <w:proofErr w:type="spellStart"/>
      <w:r>
        <w:rPr>
          <w:sz w:val="24"/>
          <w:szCs w:val="24"/>
          <w:lang w:val="es-US"/>
        </w:rPr>
        <w:t>Academic</w:t>
      </w:r>
      <w:proofErr w:type="spellEnd"/>
      <w:r>
        <w:rPr>
          <w:sz w:val="24"/>
          <w:szCs w:val="24"/>
          <w:lang w:val="es-US"/>
        </w:rPr>
        <w:t xml:space="preserve">                                  </w:t>
      </w:r>
      <w:r w:rsidR="00992D1C">
        <w:rPr>
          <w:sz w:val="24"/>
          <w:szCs w:val="24"/>
          <w:lang w:val="es-US"/>
        </w:rPr>
        <w:t xml:space="preserve">             Relation: Academic</w:t>
      </w:r>
    </w:p>
    <w:p w:rsidR="00253928" w:rsidRPr="00BE5BD9" w:rsidRDefault="00253928">
      <w:pPr>
        <w:rPr>
          <w:sz w:val="24"/>
          <w:szCs w:val="24"/>
        </w:rPr>
      </w:pPr>
    </w:p>
    <w:sectPr w:rsidR="00253928" w:rsidRPr="00BE5BD9" w:rsidSect="00C65839">
      <w:type w:val="continuous"/>
      <w:pgSz w:w="11907" w:h="16839" w:code="9"/>
      <w:pgMar w:top="9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E11" w:rsidRDefault="00316E11" w:rsidP="005350B0">
      <w:r>
        <w:separator/>
      </w:r>
    </w:p>
  </w:endnote>
  <w:endnote w:type="continuationSeparator" w:id="0">
    <w:p w:rsidR="00316E11" w:rsidRDefault="00316E11" w:rsidP="00535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MS Gothic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laimanLip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E11" w:rsidRDefault="00316E11" w:rsidP="005350B0">
      <w:r>
        <w:separator/>
      </w:r>
    </w:p>
  </w:footnote>
  <w:footnote w:type="continuationSeparator" w:id="0">
    <w:p w:rsidR="00316E11" w:rsidRDefault="00316E11" w:rsidP="00535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4">
    <w:nsid w:val="00000005"/>
    <w:multiLevelType w:val="multilevel"/>
    <w:tmpl w:val="67A0F6F8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25BA0695"/>
    <w:multiLevelType w:val="hybridMultilevel"/>
    <w:tmpl w:val="405A2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892491"/>
    <w:multiLevelType w:val="hybridMultilevel"/>
    <w:tmpl w:val="3F7AA99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5BE5379"/>
    <w:multiLevelType w:val="hybridMultilevel"/>
    <w:tmpl w:val="0BE499F4"/>
    <w:lvl w:ilvl="0" w:tplc="50A88DEC">
      <w:start w:val="1"/>
      <w:numFmt w:val="decimalZero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>
    <w:nsid w:val="5232159A"/>
    <w:multiLevelType w:val="hybridMultilevel"/>
    <w:tmpl w:val="D0668E58"/>
    <w:lvl w:ilvl="0" w:tplc="B3F6873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C655C12"/>
    <w:multiLevelType w:val="hybridMultilevel"/>
    <w:tmpl w:val="B8785C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D4A"/>
    <w:rsid w:val="000216D1"/>
    <w:rsid w:val="00021EE2"/>
    <w:rsid w:val="00025F2D"/>
    <w:rsid w:val="00033738"/>
    <w:rsid w:val="00036468"/>
    <w:rsid w:val="000379B6"/>
    <w:rsid w:val="00046C2D"/>
    <w:rsid w:val="00047D6D"/>
    <w:rsid w:val="00051251"/>
    <w:rsid w:val="00053ACF"/>
    <w:rsid w:val="00056D33"/>
    <w:rsid w:val="0008261E"/>
    <w:rsid w:val="00083B96"/>
    <w:rsid w:val="000966D2"/>
    <w:rsid w:val="000968F5"/>
    <w:rsid w:val="000A5DF6"/>
    <w:rsid w:val="000C57F7"/>
    <w:rsid w:val="000D776F"/>
    <w:rsid w:val="000D7831"/>
    <w:rsid w:val="001103B2"/>
    <w:rsid w:val="0011062D"/>
    <w:rsid w:val="00116026"/>
    <w:rsid w:val="00125287"/>
    <w:rsid w:val="001315C0"/>
    <w:rsid w:val="00137D76"/>
    <w:rsid w:val="00141DC5"/>
    <w:rsid w:val="00143985"/>
    <w:rsid w:val="001444FB"/>
    <w:rsid w:val="00147520"/>
    <w:rsid w:val="001509A3"/>
    <w:rsid w:val="00155457"/>
    <w:rsid w:val="001744E0"/>
    <w:rsid w:val="001764CF"/>
    <w:rsid w:val="00177888"/>
    <w:rsid w:val="0018442B"/>
    <w:rsid w:val="00187212"/>
    <w:rsid w:val="001901B2"/>
    <w:rsid w:val="001A0F7B"/>
    <w:rsid w:val="001A4956"/>
    <w:rsid w:val="001B703F"/>
    <w:rsid w:val="001D0CBB"/>
    <w:rsid w:val="001E2705"/>
    <w:rsid w:val="001F2458"/>
    <w:rsid w:val="00201F17"/>
    <w:rsid w:val="00204BDD"/>
    <w:rsid w:val="002154C7"/>
    <w:rsid w:val="0022152F"/>
    <w:rsid w:val="00235730"/>
    <w:rsid w:val="002370EF"/>
    <w:rsid w:val="00253928"/>
    <w:rsid w:val="00253DD4"/>
    <w:rsid w:val="00262B9A"/>
    <w:rsid w:val="00285CD5"/>
    <w:rsid w:val="00291000"/>
    <w:rsid w:val="002A1DE8"/>
    <w:rsid w:val="002B00F8"/>
    <w:rsid w:val="002B1C1C"/>
    <w:rsid w:val="002C4F1F"/>
    <w:rsid w:val="002C5B41"/>
    <w:rsid w:val="002D3E2E"/>
    <w:rsid w:val="002D5EBD"/>
    <w:rsid w:val="002E029B"/>
    <w:rsid w:val="002E1172"/>
    <w:rsid w:val="002E3CCF"/>
    <w:rsid w:val="00300643"/>
    <w:rsid w:val="00304233"/>
    <w:rsid w:val="0031061B"/>
    <w:rsid w:val="00316E11"/>
    <w:rsid w:val="00326A5D"/>
    <w:rsid w:val="00330C8F"/>
    <w:rsid w:val="00354D15"/>
    <w:rsid w:val="00365768"/>
    <w:rsid w:val="003771C5"/>
    <w:rsid w:val="003803D2"/>
    <w:rsid w:val="003812BC"/>
    <w:rsid w:val="00382F1E"/>
    <w:rsid w:val="00383247"/>
    <w:rsid w:val="00392E7E"/>
    <w:rsid w:val="003A0F81"/>
    <w:rsid w:val="003A33A1"/>
    <w:rsid w:val="003A35E3"/>
    <w:rsid w:val="003C74D4"/>
    <w:rsid w:val="003D116D"/>
    <w:rsid w:val="003D5F0F"/>
    <w:rsid w:val="003E07CA"/>
    <w:rsid w:val="003F0AE2"/>
    <w:rsid w:val="0041065E"/>
    <w:rsid w:val="00426570"/>
    <w:rsid w:val="00436CB6"/>
    <w:rsid w:val="0046393C"/>
    <w:rsid w:val="00464EB0"/>
    <w:rsid w:val="00466EDD"/>
    <w:rsid w:val="00472688"/>
    <w:rsid w:val="00476FEE"/>
    <w:rsid w:val="004A0057"/>
    <w:rsid w:val="004A2FE9"/>
    <w:rsid w:val="004A7BBA"/>
    <w:rsid w:val="004D2167"/>
    <w:rsid w:val="004D5CD9"/>
    <w:rsid w:val="004E29C2"/>
    <w:rsid w:val="004E362A"/>
    <w:rsid w:val="0050007B"/>
    <w:rsid w:val="00507EE1"/>
    <w:rsid w:val="005116B4"/>
    <w:rsid w:val="00521997"/>
    <w:rsid w:val="005350B0"/>
    <w:rsid w:val="005356EB"/>
    <w:rsid w:val="005465CC"/>
    <w:rsid w:val="005507CF"/>
    <w:rsid w:val="0056292B"/>
    <w:rsid w:val="0057329F"/>
    <w:rsid w:val="00573A4F"/>
    <w:rsid w:val="005776E0"/>
    <w:rsid w:val="00577733"/>
    <w:rsid w:val="00584D43"/>
    <w:rsid w:val="00590423"/>
    <w:rsid w:val="00596CC3"/>
    <w:rsid w:val="005A5FDE"/>
    <w:rsid w:val="005B3734"/>
    <w:rsid w:val="005B4E55"/>
    <w:rsid w:val="005D6D32"/>
    <w:rsid w:val="005D70FF"/>
    <w:rsid w:val="005E38A1"/>
    <w:rsid w:val="005F2D43"/>
    <w:rsid w:val="005F44D6"/>
    <w:rsid w:val="006159CF"/>
    <w:rsid w:val="00623F93"/>
    <w:rsid w:val="006341BD"/>
    <w:rsid w:val="006376EC"/>
    <w:rsid w:val="00640DC4"/>
    <w:rsid w:val="00643784"/>
    <w:rsid w:val="00672AB9"/>
    <w:rsid w:val="00681BBE"/>
    <w:rsid w:val="006A6857"/>
    <w:rsid w:val="006C3418"/>
    <w:rsid w:val="006C5AAA"/>
    <w:rsid w:val="006D0EBC"/>
    <w:rsid w:val="006D553A"/>
    <w:rsid w:val="006E0AD8"/>
    <w:rsid w:val="006E3881"/>
    <w:rsid w:val="006E4464"/>
    <w:rsid w:val="006E7A03"/>
    <w:rsid w:val="006F0C88"/>
    <w:rsid w:val="006F1930"/>
    <w:rsid w:val="006F7F67"/>
    <w:rsid w:val="00710190"/>
    <w:rsid w:val="007136BD"/>
    <w:rsid w:val="0073164A"/>
    <w:rsid w:val="00733C3F"/>
    <w:rsid w:val="00734A23"/>
    <w:rsid w:val="00741120"/>
    <w:rsid w:val="007442A7"/>
    <w:rsid w:val="00754D1A"/>
    <w:rsid w:val="0076606B"/>
    <w:rsid w:val="0077085D"/>
    <w:rsid w:val="00771DE9"/>
    <w:rsid w:val="0077353A"/>
    <w:rsid w:val="007745B1"/>
    <w:rsid w:val="00780DB2"/>
    <w:rsid w:val="0078460E"/>
    <w:rsid w:val="007B0C66"/>
    <w:rsid w:val="007B1A87"/>
    <w:rsid w:val="007C107D"/>
    <w:rsid w:val="007D29A0"/>
    <w:rsid w:val="007E751D"/>
    <w:rsid w:val="007F62FE"/>
    <w:rsid w:val="00810C8B"/>
    <w:rsid w:val="00814440"/>
    <w:rsid w:val="00815CFD"/>
    <w:rsid w:val="00822405"/>
    <w:rsid w:val="008239A7"/>
    <w:rsid w:val="008239D1"/>
    <w:rsid w:val="008273CB"/>
    <w:rsid w:val="00837A16"/>
    <w:rsid w:val="0084447F"/>
    <w:rsid w:val="008456AD"/>
    <w:rsid w:val="0084628C"/>
    <w:rsid w:val="00856C4E"/>
    <w:rsid w:val="00857094"/>
    <w:rsid w:val="0088031D"/>
    <w:rsid w:val="00880F15"/>
    <w:rsid w:val="00882318"/>
    <w:rsid w:val="0089576D"/>
    <w:rsid w:val="008A6148"/>
    <w:rsid w:val="008B5BE9"/>
    <w:rsid w:val="008C269C"/>
    <w:rsid w:val="009027FE"/>
    <w:rsid w:val="00921AC3"/>
    <w:rsid w:val="00930A49"/>
    <w:rsid w:val="00930D21"/>
    <w:rsid w:val="00941B46"/>
    <w:rsid w:val="00944073"/>
    <w:rsid w:val="009443C6"/>
    <w:rsid w:val="00946A00"/>
    <w:rsid w:val="00954D1E"/>
    <w:rsid w:val="0096388D"/>
    <w:rsid w:val="00992D1C"/>
    <w:rsid w:val="009A20A3"/>
    <w:rsid w:val="009A3B5E"/>
    <w:rsid w:val="009B15A3"/>
    <w:rsid w:val="009B2148"/>
    <w:rsid w:val="009B2548"/>
    <w:rsid w:val="009B66F0"/>
    <w:rsid w:val="009B7449"/>
    <w:rsid w:val="009B7A84"/>
    <w:rsid w:val="009C1D03"/>
    <w:rsid w:val="009D5B85"/>
    <w:rsid w:val="009E4934"/>
    <w:rsid w:val="009F56F1"/>
    <w:rsid w:val="009F627C"/>
    <w:rsid w:val="00A07A8B"/>
    <w:rsid w:val="00A11D5D"/>
    <w:rsid w:val="00A13C49"/>
    <w:rsid w:val="00A206DF"/>
    <w:rsid w:val="00A366AF"/>
    <w:rsid w:val="00A63156"/>
    <w:rsid w:val="00A631DC"/>
    <w:rsid w:val="00A70D54"/>
    <w:rsid w:val="00A77ECD"/>
    <w:rsid w:val="00A8037F"/>
    <w:rsid w:val="00A948BC"/>
    <w:rsid w:val="00AA2545"/>
    <w:rsid w:val="00B05AC3"/>
    <w:rsid w:val="00B17455"/>
    <w:rsid w:val="00B312AB"/>
    <w:rsid w:val="00B32C48"/>
    <w:rsid w:val="00B40712"/>
    <w:rsid w:val="00B57755"/>
    <w:rsid w:val="00B8716B"/>
    <w:rsid w:val="00B93A5B"/>
    <w:rsid w:val="00BB49BE"/>
    <w:rsid w:val="00BB4B07"/>
    <w:rsid w:val="00BC0688"/>
    <w:rsid w:val="00BC139A"/>
    <w:rsid w:val="00BD1436"/>
    <w:rsid w:val="00BD388D"/>
    <w:rsid w:val="00BD5D4A"/>
    <w:rsid w:val="00BE28C7"/>
    <w:rsid w:val="00BE5BD9"/>
    <w:rsid w:val="00BF2CB9"/>
    <w:rsid w:val="00C11E2E"/>
    <w:rsid w:val="00C20AF8"/>
    <w:rsid w:val="00C27D33"/>
    <w:rsid w:val="00C34B8C"/>
    <w:rsid w:val="00C37101"/>
    <w:rsid w:val="00C4099E"/>
    <w:rsid w:val="00C40ADC"/>
    <w:rsid w:val="00C415CC"/>
    <w:rsid w:val="00C5622F"/>
    <w:rsid w:val="00C61C40"/>
    <w:rsid w:val="00C65839"/>
    <w:rsid w:val="00C7277B"/>
    <w:rsid w:val="00C75BC6"/>
    <w:rsid w:val="00C83F97"/>
    <w:rsid w:val="00C84234"/>
    <w:rsid w:val="00C86EDE"/>
    <w:rsid w:val="00CA3EBB"/>
    <w:rsid w:val="00CB17CD"/>
    <w:rsid w:val="00CB6458"/>
    <w:rsid w:val="00CF6A01"/>
    <w:rsid w:val="00D05816"/>
    <w:rsid w:val="00D10AB5"/>
    <w:rsid w:val="00D22A79"/>
    <w:rsid w:val="00D2316F"/>
    <w:rsid w:val="00D34503"/>
    <w:rsid w:val="00D50C48"/>
    <w:rsid w:val="00D813D8"/>
    <w:rsid w:val="00D86598"/>
    <w:rsid w:val="00D9061E"/>
    <w:rsid w:val="00D97D95"/>
    <w:rsid w:val="00DA76AA"/>
    <w:rsid w:val="00DB292D"/>
    <w:rsid w:val="00DC4FB7"/>
    <w:rsid w:val="00DD0F63"/>
    <w:rsid w:val="00DD165F"/>
    <w:rsid w:val="00DD672E"/>
    <w:rsid w:val="00DF0305"/>
    <w:rsid w:val="00DF16D3"/>
    <w:rsid w:val="00DF57F2"/>
    <w:rsid w:val="00E036EB"/>
    <w:rsid w:val="00E110A4"/>
    <w:rsid w:val="00E16619"/>
    <w:rsid w:val="00E26BE0"/>
    <w:rsid w:val="00E27131"/>
    <w:rsid w:val="00E2720B"/>
    <w:rsid w:val="00E44431"/>
    <w:rsid w:val="00E45EA8"/>
    <w:rsid w:val="00E77AF1"/>
    <w:rsid w:val="00E85E0A"/>
    <w:rsid w:val="00E933F5"/>
    <w:rsid w:val="00E93DA2"/>
    <w:rsid w:val="00E96666"/>
    <w:rsid w:val="00EB33EE"/>
    <w:rsid w:val="00EC3B92"/>
    <w:rsid w:val="00ED692F"/>
    <w:rsid w:val="00ED6D00"/>
    <w:rsid w:val="00EE36A4"/>
    <w:rsid w:val="00EF1DB5"/>
    <w:rsid w:val="00EF4854"/>
    <w:rsid w:val="00F27F48"/>
    <w:rsid w:val="00F355DD"/>
    <w:rsid w:val="00F3758B"/>
    <w:rsid w:val="00F400DE"/>
    <w:rsid w:val="00F45CF2"/>
    <w:rsid w:val="00F466F6"/>
    <w:rsid w:val="00F5683C"/>
    <w:rsid w:val="00F6430E"/>
    <w:rsid w:val="00F81231"/>
    <w:rsid w:val="00F856B1"/>
    <w:rsid w:val="00F91FBA"/>
    <w:rsid w:val="00F96554"/>
    <w:rsid w:val="00FA0E8B"/>
    <w:rsid w:val="00FC5A2E"/>
    <w:rsid w:val="00FC5B9D"/>
    <w:rsid w:val="00FE0BC0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D1E"/>
    <w:pPr>
      <w:suppressAutoHyphens/>
    </w:pPr>
    <w:rPr>
      <w:lang w:val="en-C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4D1E"/>
    <w:pPr>
      <w:keepNext/>
      <w:numPr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954D1E"/>
    <w:pPr>
      <w:keepNext/>
      <w:numPr>
        <w:ilvl w:val="1"/>
        <w:numId w:val="1"/>
      </w:numPr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54D1E"/>
    <w:pPr>
      <w:keepNext/>
      <w:numPr>
        <w:ilvl w:val="2"/>
        <w:numId w:val="1"/>
      </w:numPr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954D1E"/>
    <w:pPr>
      <w:keepNext/>
      <w:numPr>
        <w:ilvl w:val="3"/>
        <w:numId w:val="1"/>
      </w:numPr>
      <w:outlineLvl w:val="3"/>
    </w:pPr>
    <w:rPr>
      <w:rFonts w:ascii="Calibri" w:hAnsi="Calibri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qFormat/>
    <w:rsid w:val="00954D1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54D1E"/>
    <w:rPr>
      <w:b/>
    </w:rPr>
  </w:style>
  <w:style w:type="character" w:customStyle="1" w:styleId="Heading2Char">
    <w:name w:val="Heading 2 Char"/>
    <w:link w:val="Heading2"/>
    <w:uiPriority w:val="9"/>
    <w:semiHidden/>
    <w:rsid w:val="00A60E19"/>
    <w:rPr>
      <w:rFonts w:ascii="Cambria" w:eastAsia="Times New Roman" w:hAnsi="Cambria" w:cs="Times New Roman"/>
      <w:b/>
      <w:bCs/>
      <w:i/>
      <w:iCs/>
      <w:sz w:val="28"/>
      <w:szCs w:val="28"/>
      <w:lang w:val="en-CA" w:eastAsia="ar-SA"/>
    </w:rPr>
  </w:style>
  <w:style w:type="character" w:customStyle="1" w:styleId="Heading3Char">
    <w:name w:val="Heading 3 Char"/>
    <w:link w:val="Heading3"/>
    <w:uiPriority w:val="9"/>
    <w:semiHidden/>
    <w:rsid w:val="00A60E19"/>
    <w:rPr>
      <w:rFonts w:ascii="Cambria" w:eastAsia="Times New Roman" w:hAnsi="Cambria" w:cs="Times New Roman"/>
      <w:b/>
      <w:bCs/>
      <w:sz w:val="26"/>
      <w:szCs w:val="26"/>
      <w:lang w:val="en-CA" w:eastAsia="ar-SA"/>
    </w:rPr>
  </w:style>
  <w:style w:type="character" w:customStyle="1" w:styleId="Heading4Char">
    <w:name w:val="Heading 4 Char"/>
    <w:link w:val="Heading4"/>
    <w:uiPriority w:val="9"/>
    <w:semiHidden/>
    <w:rsid w:val="00A60E19"/>
    <w:rPr>
      <w:rFonts w:ascii="Calibri" w:eastAsia="Times New Roman" w:hAnsi="Calibri" w:cs="Times New Roman"/>
      <w:b/>
      <w:bCs/>
      <w:sz w:val="28"/>
      <w:szCs w:val="28"/>
      <w:lang w:val="en-CA" w:eastAsia="ar-SA"/>
    </w:rPr>
  </w:style>
  <w:style w:type="character" w:customStyle="1" w:styleId="Heading8Char">
    <w:name w:val="Heading 8 Char"/>
    <w:link w:val="Heading8"/>
    <w:uiPriority w:val="9"/>
    <w:semiHidden/>
    <w:rsid w:val="00A60E19"/>
    <w:rPr>
      <w:rFonts w:ascii="Calibri" w:eastAsia="Times New Roman" w:hAnsi="Calibri" w:cs="Times New Roman"/>
      <w:i/>
      <w:iCs/>
      <w:sz w:val="24"/>
      <w:szCs w:val="24"/>
      <w:lang w:val="en-CA" w:eastAsia="ar-SA"/>
    </w:rPr>
  </w:style>
  <w:style w:type="character" w:customStyle="1" w:styleId="WW8Num2z0">
    <w:name w:val="WW8Num2z0"/>
    <w:uiPriority w:val="99"/>
    <w:rsid w:val="00954D1E"/>
    <w:rPr>
      <w:rFonts w:ascii="Wingdings" w:hAnsi="Wingdings"/>
    </w:rPr>
  </w:style>
  <w:style w:type="character" w:customStyle="1" w:styleId="WW8Num3z0">
    <w:name w:val="WW8Num3z0"/>
    <w:uiPriority w:val="99"/>
    <w:rsid w:val="00954D1E"/>
    <w:rPr>
      <w:rFonts w:ascii="Symbol" w:hAnsi="Symbol"/>
    </w:rPr>
  </w:style>
  <w:style w:type="character" w:customStyle="1" w:styleId="WW8Num4z0">
    <w:name w:val="WW8Num4z0"/>
    <w:uiPriority w:val="99"/>
    <w:rsid w:val="00954D1E"/>
    <w:rPr>
      <w:rFonts w:ascii="Symbol" w:hAnsi="Symbol"/>
    </w:rPr>
  </w:style>
  <w:style w:type="character" w:customStyle="1" w:styleId="WW8Num4z1">
    <w:name w:val="WW8Num4z1"/>
    <w:uiPriority w:val="99"/>
    <w:rsid w:val="00954D1E"/>
    <w:rPr>
      <w:rFonts w:ascii="Courier New" w:hAnsi="Courier New"/>
    </w:rPr>
  </w:style>
  <w:style w:type="character" w:customStyle="1" w:styleId="WW8Num5z0">
    <w:name w:val="WW8Num5z0"/>
    <w:uiPriority w:val="99"/>
    <w:rsid w:val="00954D1E"/>
    <w:rPr>
      <w:rFonts w:ascii="Symbol" w:hAnsi="Symbol"/>
    </w:rPr>
  </w:style>
  <w:style w:type="character" w:customStyle="1" w:styleId="WW8Num6z0">
    <w:name w:val="WW8Num6z0"/>
    <w:uiPriority w:val="99"/>
    <w:rsid w:val="00954D1E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954D1E"/>
  </w:style>
  <w:style w:type="character" w:customStyle="1" w:styleId="WW-Absatz-Standardschriftart">
    <w:name w:val="WW-Absatz-Standardschriftart"/>
    <w:uiPriority w:val="99"/>
    <w:rsid w:val="00954D1E"/>
  </w:style>
  <w:style w:type="character" w:customStyle="1" w:styleId="WW8Num6z1">
    <w:name w:val="WW8Num6z1"/>
    <w:uiPriority w:val="99"/>
    <w:rsid w:val="00954D1E"/>
    <w:rPr>
      <w:rFonts w:ascii="Courier New" w:hAnsi="Courier New"/>
    </w:rPr>
  </w:style>
  <w:style w:type="character" w:customStyle="1" w:styleId="WW8Num6z2">
    <w:name w:val="WW8Num6z2"/>
    <w:uiPriority w:val="99"/>
    <w:rsid w:val="00954D1E"/>
    <w:rPr>
      <w:rFonts w:ascii="Wingdings" w:hAnsi="Wingdings"/>
    </w:rPr>
  </w:style>
  <w:style w:type="character" w:customStyle="1" w:styleId="WW-DefaultParagraphFont">
    <w:name w:val="WW-Default Paragraph Font"/>
    <w:uiPriority w:val="99"/>
    <w:rsid w:val="00954D1E"/>
  </w:style>
  <w:style w:type="character" w:customStyle="1" w:styleId="WW-Absatz-Standardschriftart1">
    <w:name w:val="WW-Absatz-Standardschriftart1"/>
    <w:uiPriority w:val="99"/>
    <w:rsid w:val="00954D1E"/>
  </w:style>
  <w:style w:type="character" w:customStyle="1" w:styleId="WW-Absatz-Standardschriftart11">
    <w:name w:val="WW-Absatz-Standardschriftart11"/>
    <w:uiPriority w:val="99"/>
    <w:rsid w:val="00954D1E"/>
  </w:style>
  <w:style w:type="character" w:customStyle="1" w:styleId="WW8Num1z0">
    <w:name w:val="WW8Num1z0"/>
    <w:uiPriority w:val="99"/>
    <w:rsid w:val="00954D1E"/>
    <w:rPr>
      <w:rFonts w:ascii="Symbol" w:hAnsi="Symbol"/>
    </w:rPr>
  </w:style>
  <w:style w:type="character" w:customStyle="1" w:styleId="WW8Num1z1">
    <w:name w:val="WW8Num1z1"/>
    <w:uiPriority w:val="99"/>
    <w:rsid w:val="00954D1E"/>
    <w:rPr>
      <w:rFonts w:ascii="Courier New" w:hAnsi="Courier New"/>
    </w:rPr>
  </w:style>
  <w:style w:type="character" w:customStyle="1" w:styleId="WW8Num1z2">
    <w:name w:val="WW8Num1z2"/>
    <w:uiPriority w:val="99"/>
    <w:rsid w:val="00954D1E"/>
    <w:rPr>
      <w:rFonts w:ascii="Wingdings" w:hAnsi="Wingdings"/>
    </w:rPr>
  </w:style>
  <w:style w:type="character" w:customStyle="1" w:styleId="WW8Num2z1">
    <w:name w:val="WW8Num2z1"/>
    <w:uiPriority w:val="99"/>
    <w:rsid w:val="00954D1E"/>
    <w:rPr>
      <w:rFonts w:ascii="Courier New" w:hAnsi="Courier New"/>
    </w:rPr>
  </w:style>
  <w:style w:type="character" w:customStyle="1" w:styleId="WW8Num2z3">
    <w:name w:val="WW8Num2z3"/>
    <w:uiPriority w:val="99"/>
    <w:rsid w:val="00954D1E"/>
    <w:rPr>
      <w:rFonts w:ascii="Symbol" w:hAnsi="Symbol"/>
    </w:rPr>
  </w:style>
  <w:style w:type="character" w:customStyle="1" w:styleId="WW8Num3z1">
    <w:name w:val="WW8Num3z1"/>
    <w:uiPriority w:val="99"/>
    <w:rsid w:val="00954D1E"/>
    <w:rPr>
      <w:rFonts w:ascii="Courier New" w:hAnsi="Courier New"/>
    </w:rPr>
  </w:style>
  <w:style w:type="character" w:customStyle="1" w:styleId="WW8Num3z2">
    <w:name w:val="WW8Num3z2"/>
    <w:uiPriority w:val="99"/>
    <w:rsid w:val="00954D1E"/>
    <w:rPr>
      <w:rFonts w:ascii="Wingdings" w:hAnsi="Wingdings"/>
    </w:rPr>
  </w:style>
  <w:style w:type="character" w:customStyle="1" w:styleId="WW8Num4z2">
    <w:name w:val="WW8Num4z2"/>
    <w:uiPriority w:val="99"/>
    <w:rsid w:val="00954D1E"/>
    <w:rPr>
      <w:rFonts w:ascii="Wingdings" w:hAnsi="Wingdings"/>
    </w:rPr>
  </w:style>
  <w:style w:type="character" w:customStyle="1" w:styleId="WW8Num5z1">
    <w:name w:val="WW8Num5z1"/>
    <w:uiPriority w:val="99"/>
    <w:rsid w:val="00954D1E"/>
    <w:rPr>
      <w:rFonts w:ascii="Courier New" w:hAnsi="Courier New"/>
    </w:rPr>
  </w:style>
  <w:style w:type="character" w:customStyle="1" w:styleId="WW8Num5z2">
    <w:name w:val="WW8Num5z2"/>
    <w:uiPriority w:val="99"/>
    <w:rsid w:val="00954D1E"/>
    <w:rPr>
      <w:rFonts w:ascii="Wingdings" w:hAnsi="Wingdings"/>
    </w:rPr>
  </w:style>
  <w:style w:type="character" w:customStyle="1" w:styleId="WW8Num7z0">
    <w:name w:val="WW8Num7z0"/>
    <w:uiPriority w:val="99"/>
    <w:rsid w:val="00954D1E"/>
    <w:rPr>
      <w:rFonts w:ascii="Wingdings" w:hAnsi="Wingdings"/>
    </w:rPr>
  </w:style>
  <w:style w:type="character" w:customStyle="1" w:styleId="WW8Num7z3">
    <w:name w:val="WW8Num7z3"/>
    <w:uiPriority w:val="99"/>
    <w:rsid w:val="00954D1E"/>
    <w:rPr>
      <w:rFonts w:ascii="Symbol" w:hAnsi="Symbol"/>
    </w:rPr>
  </w:style>
  <w:style w:type="character" w:customStyle="1" w:styleId="WW8Num7z4">
    <w:name w:val="WW8Num7z4"/>
    <w:uiPriority w:val="99"/>
    <w:rsid w:val="00954D1E"/>
    <w:rPr>
      <w:rFonts w:ascii="Courier New" w:hAnsi="Courier New"/>
    </w:rPr>
  </w:style>
  <w:style w:type="character" w:customStyle="1" w:styleId="WW8Num8z0">
    <w:name w:val="WW8Num8z0"/>
    <w:uiPriority w:val="99"/>
    <w:rsid w:val="00954D1E"/>
    <w:rPr>
      <w:rFonts w:ascii="Symbol" w:hAnsi="Symbol"/>
    </w:rPr>
  </w:style>
  <w:style w:type="character" w:customStyle="1" w:styleId="WW8Num8z1">
    <w:name w:val="WW8Num8z1"/>
    <w:uiPriority w:val="99"/>
    <w:rsid w:val="00954D1E"/>
    <w:rPr>
      <w:rFonts w:ascii="Courier New" w:hAnsi="Courier New"/>
    </w:rPr>
  </w:style>
  <w:style w:type="character" w:customStyle="1" w:styleId="WW8Num8z2">
    <w:name w:val="WW8Num8z2"/>
    <w:uiPriority w:val="99"/>
    <w:rsid w:val="00954D1E"/>
    <w:rPr>
      <w:rFonts w:ascii="Wingdings" w:hAnsi="Wingdings"/>
    </w:rPr>
  </w:style>
  <w:style w:type="character" w:customStyle="1" w:styleId="WW8Num10z0">
    <w:name w:val="WW8Num10z0"/>
    <w:uiPriority w:val="99"/>
    <w:rsid w:val="00954D1E"/>
    <w:rPr>
      <w:rFonts w:ascii="Symbol" w:hAnsi="Symbol"/>
    </w:rPr>
  </w:style>
  <w:style w:type="character" w:customStyle="1" w:styleId="WW8Num10z1">
    <w:name w:val="WW8Num10z1"/>
    <w:uiPriority w:val="99"/>
    <w:rsid w:val="00954D1E"/>
    <w:rPr>
      <w:rFonts w:ascii="Courier New" w:hAnsi="Courier New"/>
    </w:rPr>
  </w:style>
  <w:style w:type="character" w:customStyle="1" w:styleId="WW8Num10z2">
    <w:name w:val="WW8Num10z2"/>
    <w:uiPriority w:val="99"/>
    <w:rsid w:val="00954D1E"/>
    <w:rPr>
      <w:rFonts w:ascii="Wingdings" w:hAnsi="Wingdings"/>
    </w:rPr>
  </w:style>
  <w:style w:type="character" w:customStyle="1" w:styleId="WW8Num11z0">
    <w:name w:val="WW8Num11z0"/>
    <w:uiPriority w:val="99"/>
    <w:rsid w:val="00954D1E"/>
    <w:rPr>
      <w:rFonts w:ascii="Wingdings" w:hAnsi="Wingdings"/>
    </w:rPr>
  </w:style>
  <w:style w:type="character" w:customStyle="1" w:styleId="WW8Num11z2">
    <w:name w:val="WW8Num11z2"/>
    <w:uiPriority w:val="99"/>
    <w:rsid w:val="00954D1E"/>
    <w:rPr>
      <w:rFonts w:ascii="Symbol" w:hAnsi="Symbol"/>
    </w:rPr>
  </w:style>
  <w:style w:type="character" w:customStyle="1" w:styleId="WW8Num11z4">
    <w:name w:val="WW8Num11z4"/>
    <w:uiPriority w:val="99"/>
    <w:rsid w:val="00954D1E"/>
    <w:rPr>
      <w:rFonts w:ascii="Courier New" w:hAnsi="Courier New"/>
    </w:rPr>
  </w:style>
  <w:style w:type="character" w:customStyle="1" w:styleId="WW8Num12z0">
    <w:name w:val="WW8Num12z0"/>
    <w:uiPriority w:val="99"/>
    <w:rsid w:val="00954D1E"/>
    <w:rPr>
      <w:rFonts w:ascii="Symbol" w:hAnsi="Symbol"/>
    </w:rPr>
  </w:style>
  <w:style w:type="character" w:customStyle="1" w:styleId="WW8Num12z1">
    <w:name w:val="WW8Num12z1"/>
    <w:uiPriority w:val="99"/>
    <w:rsid w:val="00954D1E"/>
    <w:rPr>
      <w:rFonts w:ascii="Courier New" w:hAnsi="Courier New"/>
    </w:rPr>
  </w:style>
  <w:style w:type="character" w:customStyle="1" w:styleId="WW8Num12z2">
    <w:name w:val="WW8Num12z2"/>
    <w:uiPriority w:val="99"/>
    <w:rsid w:val="00954D1E"/>
    <w:rPr>
      <w:rFonts w:ascii="Wingdings" w:hAnsi="Wingdings"/>
    </w:rPr>
  </w:style>
  <w:style w:type="character" w:customStyle="1" w:styleId="WW8Num13z0">
    <w:name w:val="WW8Num13z0"/>
    <w:uiPriority w:val="99"/>
    <w:rsid w:val="00954D1E"/>
    <w:rPr>
      <w:rFonts w:ascii="Symbol" w:hAnsi="Symbol"/>
    </w:rPr>
  </w:style>
  <w:style w:type="character" w:customStyle="1" w:styleId="WW8Num13z1">
    <w:name w:val="WW8Num13z1"/>
    <w:uiPriority w:val="99"/>
    <w:rsid w:val="00954D1E"/>
    <w:rPr>
      <w:rFonts w:ascii="Courier New" w:hAnsi="Courier New"/>
    </w:rPr>
  </w:style>
  <w:style w:type="character" w:customStyle="1" w:styleId="WW8Num13z2">
    <w:name w:val="WW8Num13z2"/>
    <w:uiPriority w:val="99"/>
    <w:rsid w:val="00954D1E"/>
    <w:rPr>
      <w:rFonts w:ascii="Wingdings" w:hAnsi="Wingdings"/>
    </w:rPr>
  </w:style>
  <w:style w:type="character" w:customStyle="1" w:styleId="WW8Num14z0">
    <w:name w:val="WW8Num14z0"/>
    <w:uiPriority w:val="99"/>
    <w:rsid w:val="00954D1E"/>
    <w:rPr>
      <w:rFonts w:ascii="Symbol" w:hAnsi="Symbol"/>
    </w:rPr>
  </w:style>
  <w:style w:type="character" w:customStyle="1" w:styleId="WW8Num15z0">
    <w:name w:val="WW8Num15z0"/>
    <w:uiPriority w:val="99"/>
    <w:rsid w:val="00954D1E"/>
    <w:rPr>
      <w:rFonts w:ascii="Symbol" w:hAnsi="Symbol"/>
    </w:rPr>
  </w:style>
  <w:style w:type="character" w:customStyle="1" w:styleId="WW8Num15z1">
    <w:name w:val="WW8Num15z1"/>
    <w:uiPriority w:val="99"/>
    <w:rsid w:val="00954D1E"/>
    <w:rPr>
      <w:rFonts w:ascii="Courier New" w:hAnsi="Courier New"/>
    </w:rPr>
  </w:style>
  <w:style w:type="character" w:customStyle="1" w:styleId="WW8Num15z2">
    <w:name w:val="WW8Num15z2"/>
    <w:uiPriority w:val="99"/>
    <w:rsid w:val="00954D1E"/>
    <w:rPr>
      <w:rFonts w:ascii="Wingdings" w:hAnsi="Wingdings"/>
    </w:rPr>
  </w:style>
  <w:style w:type="character" w:customStyle="1" w:styleId="WW8Num16z0">
    <w:name w:val="WW8Num16z0"/>
    <w:uiPriority w:val="99"/>
    <w:rsid w:val="00954D1E"/>
    <w:rPr>
      <w:rFonts w:ascii="Symbol" w:hAnsi="Symbol"/>
    </w:rPr>
  </w:style>
  <w:style w:type="character" w:customStyle="1" w:styleId="WW8Num16z1">
    <w:name w:val="WW8Num16z1"/>
    <w:uiPriority w:val="99"/>
    <w:rsid w:val="00954D1E"/>
    <w:rPr>
      <w:rFonts w:ascii="Courier New" w:hAnsi="Courier New"/>
    </w:rPr>
  </w:style>
  <w:style w:type="character" w:customStyle="1" w:styleId="WW8Num16z2">
    <w:name w:val="WW8Num16z2"/>
    <w:uiPriority w:val="99"/>
    <w:rsid w:val="00954D1E"/>
    <w:rPr>
      <w:rFonts w:ascii="Wingdings" w:hAnsi="Wingdings"/>
    </w:rPr>
  </w:style>
  <w:style w:type="character" w:customStyle="1" w:styleId="WW-DefaultParagraphFont1">
    <w:name w:val="WW-Default Paragraph Font1"/>
    <w:uiPriority w:val="99"/>
    <w:rsid w:val="00954D1E"/>
  </w:style>
  <w:style w:type="character" w:styleId="Hyperlink">
    <w:name w:val="Hyperlink"/>
    <w:uiPriority w:val="99"/>
    <w:rsid w:val="00954D1E"/>
    <w:rPr>
      <w:rFonts w:cs="Times New Roman"/>
      <w:color w:val="0000FF"/>
      <w:u w:val="single"/>
    </w:rPr>
  </w:style>
  <w:style w:type="character" w:styleId="HTMLTypewriter">
    <w:name w:val="HTML Typewriter"/>
    <w:uiPriority w:val="99"/>
    <w:rsid w:val="00954D1E"/>
    <w:rPr>
      <w:rFonts w:ascii="Courier New" w:hAnsi="Courier New" w:cs="Times New Roman"/>
      <w:sz w:val="20"/>
    </w:rPr>
  </w:style>
  <w:style w:type="character" w:customStyle="1" w:styleId="Bullets">
    <w:name w:val="Bullets"/>
    <w:uiPriority w:val="99"/>
    <w:rsid w:val="00954D1E"/>
    <w:rPr>
      <w:rFonts w:ascii="OpenSymbol" w:eastAsia="OpenSymbol" w:hAnsi="OpenSymbol"/>
    </w:rPr>
  </w:style>
  <w:style w:type="character" w:customStyle="1" w:styleId="NumberingSymbols">
    <w:name w:val="Numbering Symbols"/>
    <w:uiPriority w:val="99"/>
    <w:rsid w:val="00954D1E"/>
  </w:style>
  <w:style w:type="character" w:customStyle="1" w:styleId="formw">
    <w:name w:val="formw"/>
    <w:uiPriority w:val="99"/>
    <w:rsid w:val="00954D1E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954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54D1E"/>
  </w:style>
  <w:style w:type="character" w:customStyle="1" w:styleId="BodyTextChar">
    <w:name w:val="Body Text Char"/>
    <w:link w:val="BodyText"/>
    <w:uiPriority w:val="99"/>
    <w:semiHidden/>
    <w:rsid w:val="00A60E19"/>
    <w:rPr>
      <w:sz w:val="20"/>
      <w:szCs w:val="20"/>
      <w:lang w:val="en-CA" w:eastAsia="ar-SA"/>
    </w:rPr>
  </w:style>
  <w:style w:type="paragraph" w:styleId="List">
    <w:name w:val="List"/>
    <w:basedOn w:val="BodyText"/>
    <w:uiPriority w:val="99"/>
    <w:rsid w:val="00954D1E"/>
  </w:style>
  <w:style w:type="paragraph" w:styleId="Caption">
    <w:name w:val="caption"/>
    <w:basedOn w:val="Normal"/>
    <w:uiPriority w:val="99"/>
    <w:qFormat/>
    <w:rsid w:val="00954D1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954D1E"/>
    <w:pPr>
      <w:suppressLineNumbers/>
    </w:pPr>
  </w:style>
  <w:style w:type="paragraph" w:styleId="Title">
    <w:name w:val="Title"/>
    <w:basedOn w:val="Normal"/>
    <w:next w:val="Subtitle"/>
    <w:link w:val="TitleChar"/>
    <w:uiPriority w:val="10"/>
    <w:qFormat/>
    <w:rsid w:val="00954D1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A60E19"/>
    <w:rPr>
      <w:rFonts w:ascii="Cambria" w:eastAsia="Times New Roman" w:hAnsi="Cambria" w:cs="Times New Roman"/>
      <w:b/>
      <w:bCs/>
      <w:kern w:val="28"/>
      <w:sz w:val="32"/>
      <w:szCs w:val="32"/>
      <w:lang w:val="en-CA" w:eastAsia="ar-SA"/>
    </w:rPr>
  </w:style>
  <w:style w:type="paragraph" w:styleId="Subtitle">
    <w:name w:val="Subtitle"/>
    <w:basedOn w:val="Heading"/>
    <w:next w:val="BodyText"/>
    <w:link w:val="SubtitleChar"/>
    <w:uiPriority w:val="11"/>
    <w:qFormat/>
    <w:rsid w:val="00954D1E"/>
    <w:pPr>
      <w:jc w:val="center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A60E19"/>
    <w:rPr>
      <w:rFonts w:ascii="Cambria" w:eastAsia="Times New Roman" w:hAnsi="Cambria" w:cs="Times New Roman"/>
      <w:sz w:val="24"/>
      <w:szCs w:val="24"/>
      <w:lang w:val="en-CA" w:eastAsia="ar-SA"/>
    </w:rPr>
  </w:style>
  <w:style w:type="paragraph" w:styleId="BalloonText">
    <w:name w:val="Balloon Text"/>
    <w:basedOn w:val="Normal"/>
    <w:link w:val="BalloonTextChar"/>
    <w:uiPriority w:val="99"/>
    <w:rsid w:val="00954D1E"/>
    <w:rPr>
      <w:sz w:val="0"/>
      <w:szCs w:val="0"/>
    </w:rPr>
  </w:style>
  <w:style w:type="character" w:customStyle="1" w:styleId="BalloonTextChar">
    <w:name w:val="Balloon Text Char"/>
    <w:link w:val="BalloonText"/>
    <w:uiPriority w:val="99"/>
    <w:semiHidden/>
    <w:rsid w:val="00A60E19"/>
    <w:rPr>
      <w:sz w:val="0"/>
      <w:szCs w:val="0"/>
      <w:lang w:val="en-CA" w:eastAsia="ar-SA"/>
    </w:rPr>
  </w:style>
  <w:style w:type="paragraph" w:customStyle="1" w:styleId="Framecontents">
    <w:name w:val="Frame contents"/>
    <w:basedOn w:val="BodyText"/>
    <w:uiPriority w:val="99"/>
    <w:rsid w:val="00954D1E"/>
  </w:style>
  <w:style w:type="paragraph" w:customStyle="1" w:styleId="TableContents">
    <w:name w:val="Table Contents"/>
    <w:basedOn w:val="Normal"/>
    <w:uiPriority w:val="99"/>
    <w:rsid w:val="00954D1E"/>
    <w:pPr>
      <w:suppressLineNumbers/>
    </w:pPr>
  </w:style>
  <w:style w:type="paragraph" w:customStyle="1" w:styleId="TableHeading">
    <w:name w:val="Table Heading"/>
    <w:basedOn w:val="TableContents"/>
    <w:uiPriority w:val="99"/>
    <w:rsid w:val="00954D1E"/>
    <w:pPr>
      <w:jc w:val="center"/>
    </w:pPr>
    <w:rPr>
      <w:b/>
      <w:bCs/>
    </w:rPr>
  </w:style>
  <w:style w:type="paragraph" w:styleId="ListParagraph">
    <w:name w:val="List Paragraph"/>
    <w:basedOn w:val="Normal"/>
    <w:uiPriority w:val="99"/>
    <w:qFormat/>
    <w:rsid w:val="00954D1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350B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350B0"/>
    <w:rPr>
      <w:lang w:val="en-CA" w:eastAsia="ar-SA"/>
    </w:rPr>
  </w:style>
  <w:style w:type="paragraph" w:styleId="Footer">
    <w:name w:val="footer"/>
    <w:basedOn w:val="Normal"/>
    <w:link w:val="FooterChar"/>
    <w:uiPriority w:val="99"/>
    <w:unhideWhenUsed/>
    <w:rsid w:val="005350B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350B0"/>
    <w:rPr>
      <w:lang w:val="en-CA" w:eastAsia="ar-SA"/>
    </w:rPr>
  </w:style>
  <w:style w:type="character" w:styleId="Strong">
    <w:name w:val="Strong"/>
    <w:uiPriority w:val="22"/>
    <w:qFormat/>
    <w:locked/>
    <w:rsid w:val="00D10AB5"/>
    <w:rPr>
      <w:b/>
      <w:bCs/>
    </w:rPr>
  </w:style>
  <w:style w:type="character" w:customStyle="1" w:styleId="widget-pane-section-info-text">
    <w:name w:val="widget-pane-section-info-text"/>
    <w:basedOn w:val="DefaultParagraphFont"/>
    <w:rsid w:val="004A2FE9"/>
  </w:style>
  <w:style w:type="character" w:customStyle="1" w:styleId="table-title2">
    <w:name w:val="table-title2"/>
    <w:basedOn w:val="DefaultParagraphFont"/>
    <w:rsid w:val="001509A3"/>
  </w:style>
  <w:style w:type="character" w:customStyle="1" w:styleId="apple-converted-space">
    <w:name w:val="apple-converted-space"/>
    <w:basedOn w:val="DefaultParagraphFont"/>
    <w:rsid w:val="001509A3"/>
  </w:style>
  <w:style w:type="paragraph" w:styleId="NormalWeb">
    <w:name w:val="Normal (Web)"/>
    <w:basedOn w:val="Normal"/>
    <w:uiPriority w:val="99"/>
    <w:semiHidden/>
    <w:unhideWhenUsed/>
    <w:rsid w:val="001509A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yl5">
    <w:name w:val="_5yl5"/>
    <w:basedOn w:val="DefaultParagraphFont"/>
    <w:rsid w:val="00B05AC3"/>
  </w:style>
  <w:style w:type="character" w:styleId="Emphasis">
    <w:name w:val="Emphasis"/>
    <w:basedOn w:val="DefaultParagraphFont"/>
    <w:qFormat/>
    <w:locked/>
    <w:rsid w:val="00AA254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D1E"/>
    <w:pPr>
      <w:suppressAutoHyphens/>
    </w:pPr>
    <w:rPr>
      <w:lang w:val="en-C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4D1E"/>
    <w:pPr>
      <w:keepNext/>
      <w:numPr>
        <w:numId w:val="1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954D1E"/>
    <w:pPr>
      <w:keepNext/>
      <w:numPr>
        <w:ilvl w:val="1"/>
        <w:numId w:val="1"/>
      </w:numPr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54D1E"/>
    <w:pPr>
      <w:keepNext/>
      <w:numPr>
        <w:ilvl w:val="2"/>
        <w:numId w:val="1"/>
      </w:numPr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954D1E"/>
    <w:pPr>
      <w:keepNext/>
      <w:numPr>
        <w:ilvl w:val="3"/>
        <w:numId w:val="1"/>
      </w:numPr>
      <w:outlineLvl w:val="3"/>
    </w:pPr>
    <w:rPr>
      <w:rFonts w:ascii="Calibri" w:hAnsi="Calibri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qFormat/>
    <w:rsid w:val="00954D1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54D1E"/>
    <w:rPr>
      <w:b/>
    </w:rPr>
  </w:style>
  <w:style w:type="character" w:customStyle="1" w:styleId="Heading2Char">
    <w:name w:val="Heading 2 Char"/>
    <w:link w:val="Heading2"/>
    <w:uiPriority w:val="9"/>
    <w:semiHidden/>
    <w:rsid w:val="00A60E19"/>
    <w:rPr>
      <w:rFonts w:ascii="Cambria" w:eastAsia="Times New Roman" w:hAnsi="Cambria" w:cs="Times New Roman"/>
      <w:b/>
      <w:bCs/>
      <w:i/>
      <w:iCs/>
      <w:sz w:val="28"/>
      <w:szCs w:val="28"/>
      <w:lang w:val="en-CA" w:eastAsia="ar-SA"/>
    </w:rPr>
  </w:style>
  <w:style w:type="character" w:customStyle="1" w:styleId="Heading3Char">
    <w:name w:val="Heading 3 Char"/>
    <w:link w:val="Heading3"/>
    <w:uiPriority w:val="9"/>
    <w:semiHidden/>
    <w:rsid w:val="00A60E19"/>
    <w:rPr>
      <w:rFonts w:ascii="Cambria" w:eastAsia="Times New Roman" w:hAnsi="Cambria" w:cs="Times New Roman"/>
      <w:b/>
      <w:bCs/>
      <w:sz w:val="26"/>
      <w:szCs w:val="26"/>
      <w:lang w:val="en-CA" w:eastAsia="ar-SA"/>
    </w:rPr>
  </w:style>
  <w:style w:type="character" w:customStyle="1" w:styleId="Heading4Char">
    <w:name w:val="Heading 4 Char"/>
    <w:link w:val="Heading4"/>
    <w:uiPriority w:val="9"/>
    <w:semiHidden/>
    <w:rsid w:val="00A60E19"/>
    <w:rPr>
      <w:rFonts w:ascii="Calibri" w:eastAsia="Times New Roman" w:hAnsi="Calibri" w:cs="Times New Roman"/>
      <w:b/>
      <w:bCs/>
      <w:sz w:val="28"/>
      <w:szCs w:val="28"/>
      <w:lang w:val="en-CA" w:eastAsia="ar-SA"/>
    </w:rPr>
  </w:style>
  <w:style w:type="character" w:customStyle="1" w:styleId="Heading8Char">
    <w:name w:val="Heading 8 Char"/>
    <w:link w:val="Heading8"/>
    <w:uiPriority w:val="9"/>
    <w:semiHidden/>
    <w:rsid w:val="00A60E19"/>
    <w:rPr>
      <w:rFonts w:ascii="Calibri" w:eastAsia="Times New Roman" w:hAnsi="Calibri" w:cs="Times New Roman"/>
      <w:i/>
      <w:iCs/>
      <w:sz w:val="24"/>
      <w:szCs w:val="24"/>
      <w:lang w:val="en-CA" w:eastAsia="ar-SA"/>
    </w:rPr>
  </w:style>
  <w:style w:type="character" w:customStyle="1" w:styleId="WW8Num2z0">
    <w:name w:val="WW8Num2z0"/>
    <w:uiPriority w:val="99"/>
    <w:rsid w:val="00954D1E"/>
    <w:rPr>
      <w:rFonts w:ascii="Wingdings" w:hAnsi="Wingdings"/>
    </w:rPr>
  </w:style>
  <w:style w:type="character" w:customStyle="1" w:styleId="WW8Num3z0">
    <w:name w:val="WW8Num3z0"/>
    <w:uiPriority w:val="99"/>
    <w:rsid w:val="00954D1E"/>
    <w:rPr>
      <w:rFonts w:ascii="Symbol" w:hAnsi="Symbol"/>
    </w:rPr>
  </w:style>
  <w:style w:type="character" w:customStyle="1" w:styleId="WW8Num4z0">
    <w:name w:val="WW8Num4z0"/>
    <w:uiPriority w:val="99"/>
    <w:rsid w:val="00954D1E"/>
    <w:rPr>
      <w:rFonts w:ascii="Symbol" w:hAnsi="Symbol"/>
    </w:rPr>
  </w:style>
  <w:style w:type="character" w:customStyle="1" w:styleId="WW8Num4z1">
    <w:name w:val="WW8Num4z1"/>
    <w:uiPriority w:val="99"/>
    <w:rsid w:val="00954D1E"/>
    <w:rPr>
      <w:rFonts w:ascii="Courier New" w:hAnsi="Courier New"/>
    </w:rPr>
  </w:style>
  <w:style w:type="character" w:customStyle="1" w:styleId="WW8Num5z0">
    <w:name w:val="WW8Num5z0"/>
    <w:uiPriority w:val="99"/>
    <w:rsid w:val="00954D1E"/>
    <w:rPr>
      <w:rFonts w:ascii="Symbol" w:hAnsi="Symbol"/>
    </w:rPr>
  </w:style>
  <w:style w:type="character" w:customStyle="1" w:styleId="WW8Num6z0">
    <w:name w:val="WW8Num6z0"/>
    <w:uiPriority w:val="99"/>
    <w:rsid w:val="00954D1E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954D1E"/>
  </w:style>
  <w:style w:type="character" w:customStyle="1" w:styleId="WW-Absatz-Standardschriftart">
    <w:name w:val="WW-Absatz-Standardschriftart"/>
    <w:uiPriority w:val="99"/>
    <w:rsid w:val="00954D1E"/>
  </w:style>
  <w:style w:type="character" w:customStyle="1" w:styleId="WW8Num6z1">
    <w:name w:val="WW8Num6z1"/>
    <w:uiPriority w:val="99"/>
    <w:rsid w:val="00954D1E"/>
    <w:rPr>
      <w:rFonts w:ascii="Courier New" w:hAnsi="Courier New"/>
    </w:rPr>
  </w:style>
  <w:style w:type="character" w:customStyle="1" w:styleId="WW8Num6z2">
    <w:name w:val="WW8Num6z2"/>
    <w:uiPriority w:val="99"/>
    <w:rsid w:val="00954D1E"/>
    <w:rPr>
      <w:rFonts w:ascii="Wingdings" w:hAnsi="Wingdings"/>
    </w:rPr>
  </w:style>
  <w:style w:type="character" w:customStyle="1" w:styleId="WW-DefaultParagraphFont">
    <w:name w:val="WW-Default Paragraph Font"/>
    <w:uiPriority w:val="99"/>
    <w:rsid w:val="00954D1E"/>
  </w:style>
  <w:style w:type="character" w:customStyle="1" w:styleId="WW-Absatz-Standardschriftart1">
    <w:name w:val="WW-Absatz-Standardschriftart1"/>
    <w:uiPriority w:val="99"/>
    <w:rsid w:val="00954D1E"/>
  </w:style>
  <w:style w:type="character" w:customStyle="1" w:styleId="WW-Absatz-Standardschriftart11">
    <w:name w:val="WW-Absatz-Standardschriftart11"/>
    <w:uiPriority w:val="99"/>
    <w:rsid w:val="00954D1E"/>
  </w:style>
  <w:style w:type="character" w:customStyle="1" w:styleId="WW8Num1z0">
    <w:name w:val="WW8Num1z0"/>
    <w:uiPriority w:val="99"/>
    <w:rsid w:val="00954D1E"/>
    <w:rPr>
      <w:rFonts w:ascii="Symbol" w:hAnsi="Symbol"/>
    </w:rPr>
  </w:style>
  <w:style w:type="character" w:customStyle="1" w:styleId="WW8Num1z1">
    <w:name w:val="WW8Num1z1"/>
    <w:uiPriority w:val="99"/>
    <w:rsid w:val="00954D1E"/>
    <w:rPr>
      <w:rFonts w:ascii="Courier New" w:hAnsi="Courier New"/>
    </w:rPr>
  </w:style>
  <w:style w:type="character" w:customStyle="1" w:styleId="WW8Num1z2">
    <w:name w:val="WW8Num1z2"/>
    <w:uiPriority w:val="99"/>
    <w:rsid w:val="00954D1E"/>
    <w:rPr>
      <w:rFonts w:ascii="Wingdings" w:hAnsi="Wingdings"/>
    </w:rPr>
  </w:style>
  <w:style w:type="character" w:customStyle="1" w:styleId="WW8Num2z1">
    <w:name w:val="WW8Num2z1"/>
    <w:uiPriority w:val="99"/>
    <w:rsid w:val="00954D1E"/>
    <w:rPr>
      <w:rFonts w:ascii="Courier New" w:hAnsi="Courier New"/>
    </w:rPr>
  </w:style>
  <w:style w:type="character" w:customStyle="1" w:styleId="WW8Num2z3">
    <w:name w:val="WW8Num2z3"/>
    <w:uiPriority w:val="99"/>
    <w:rsid w:val="00954D1E"/>
    <w:rPr>
      <w:rFonts w:ascii="Symbol" w:hAnsi="Symbol"/>
    </w:rPr>
  </w:style>
  <w:style w:type="character" w:customStyle="1" w:styleId="WW8Num3z1">
    <w:name w:val="WW8Num3z1"/>
    <w:uiPriority w:val="99"/>
    <w:rsid w:val="00954D1E"/>
    <w:rPr>
      <w:rFonts w:ascii="Courier New" w:hAnsi="Courier New"/>
    </w:rPr>
  </w:style>
  <w:style w:type="character" w:customStyle="1" w:styleId="WW8Num3z2">
    <w:name w:val="WW8Num3z2"/>
    <w:uiPriority w:val="99"/>
    <w:rsid w:val="00954D1E"/>
    <w:rPr>
      <w:rFonts w:ascii="Wingdings" w:hAnsi="Wingdings"/>
    </w:rPr>
  </w:style>
  <w:style w:type="character" w:customStyle="1" w:styleId="WW8Num4z2">
    <w:name w:val="WW8Num4z2"/>
    <w:uiPriority w:val="99"/>
    <w:rsid w:val="00954D1E"/>
    <w:rPr>
      <w:rFonts w:ascii="Wingdings" w:hAnsi="Wingdings"/>
    </w:rPr>
  </w:style>
  <w:style w:type="character" w:customStyle="1" w:styleId="WW8Num5z1">
    <w:name w:val="WW8Num5z1"/>
    <w:uiPriority w:val="99"/>
    <w:rsid w:val="00954D1E"/>
    <w:rPr>
      <w:rFonts w:ascii="Courier New" w:hAnsi="Courier New"/>
    </w:rPr>
  </w:style>
  <w:style w:type="character" w:customStyle="1" w:styleId="WW8Num5z2">
    <w:name w:val="WW8Num5z2"/>
    <w:uiPriority w:val="99"/>
    <w:rsid w:val="00954D1E"/>
    <w:rPr>
      <w:rFonts w:ascii="Wingdings" w:hAnsi="Wingdings"/>
    </w:rPr>
  </w:style>
  <w:style w:type="character" w:customStyle="1" w:styleId="WW8Num7z0">
    <w:name w:val="WW8Num7z0"/>
    <w:uiPriority w:val="99"/>
    <w:rsid w:val="00954D1E"/>
    <w:rPr>
      <w:rFonts w:ascii="Wingdings" w:hAnsi="Wingdings"/>
    </w:rPr>
  </w:style>
  <w:style w:type="character" w:customStyle="1" w:styleId="WW8Num7z3">
    <w:name w:val="WW8Num7z3"/>
    <w:uiPriority w:val="99"/>
    <w:rsid w:val="00954D1E"/>
    <w:rPr>
      <w:rFonts w:ascii="Symbol" w:hAnsi="Symbol"/>
    </w:rPr>
  </w:style>
  <w:style w:type="character" w:customStyle="1" w:styleId="WW8Num7z4">
    <w:name w:val="WW8Num7z4"/>
    <w:uiPriority w:val="99"/>
    <w:rsid w:val="00954D1E"/>
    <w:rPr>
      <w:rFonts w:ascii="Courier New" w:hAnsi="Courier New"/>
    </w:rPr>
  </w:style>
  <w:style w:type="character" w:customStyle="1" w:styleId="WW8Num8z0">
    <w:name w:val="WW8Num8z0"/>
    <w:uiPriority w:val="99"/>
    <w:rsid w:val="00954D1E"/>
    <w:rPr>
      <w:rFonts w:ascii="Symbol" w:hAnsi="Symbol"/>
    </w:rPr>
  </w:style>
  <w:style w:type="character" w:customStyle="1" w:styleId="WW8Num8z1">
    <w:name w:val="WW8Num8z1"/>
    <w:uiPriority w:val="99"/>
    <w:rsid w:val="00954D1E"/>
    <w:rPr>
      <w:rFonts w:ascii="Courier New" w:hAnsi="Courier New"/>
    </w:rPr>
  </w:style>
  <w:style w:type="character" w:customStyle="1" w:styleId="WW8Num8z2">
    <w:name w:val="WW8Num8z2"/>
    <w:uiPriority w:val="99"/>
    <w:rsid w:val="00954D1E"/>
    <w:rPr>
      <w:rFonts w:ascii="Wingdings" w:hAnsi="Wingdings"/>
    </w:rPr>
  </w:style>
  <w:style w:type="character" w:customStyle="1" w:styleId="WW8Num10z0">
    <w:name w:val="WW8Num10z0"/>
    <w:uiPriority w:val="99"/>
    <w:rsid w:val="00954D1E"/>
    <w:rPr>
      <w:rFonts w:ascii="Symbol" w:hAnsi="Symbol"/>
    </w:rPr>
  </w:style>
  <w:style w:type="character" w:customStyle="1" w:styleId="WW8Num10z1">
    <w:name w:val="WW8Num10z1"/>
    <w:uiPriority w:val="99"/>
    <w:rsid w:val="00954D1E"/>
    <w:rPr>
      <w:rFonts w:ascii="Courier New" w:hAnsi="Courier New"/>
    </w:rPr>
  </w:style>
  <w:style w:type="character" w:customStyle="1" w:styleId="WW8Num10z2">
    <w:name w:val="WW8Num10z2"/>
    <w:uiPriority w:val="99"/>
    <w:rsid w:val="00954D1E"/>
    <w:rPr>
      <w:rFonts w:ascii="Wingdings" w:hAnsi="Wingdings"/>
    </w:rPr>
  </w:style>
  <w:style w:type="character" w:customStyle="1" w:styleId="WW8Num11z0">
    <w:name w:val="WW8Num11z0"/>
    <w:uiPriority w:val="99"/>
    <w:rsid w:val="00954D1E"/>
    <w:rPr>
      <w:rFonts w:ascii="Wingdings" w:hAnsi="Wingdings"/>
    </w:rPr>
  </w:style>
  <w:style w:type="character" w:customStyle="1" w:styleId="WW8Num11z2">
    <w:name w:val="WW8Num11z2"/>
    <w:uiPriority w:val="99"/>
    <w:rsid w:val="00954D1E"/>
    <w:rPr>
      <w:rFonts w:ascii="Symbol" w:hAnsi="Symbol"/>
    </w:rPr>
  </w:style>
  <w:style w:type="character" w:customStyle="1" w:styleId="WW8Num11z4">
    <w:name w:val="WW8Num11z4"/>
    <w:uiPriority w:val="99"/>
    <w:rsid w:val="00954D1E"/>
    <w:rPr>
      <w:rFonts w:ascii="Courier New" w:hAnsi="Courier New"/>
    </w:rPr>
  </w:style>
  <w:style w:type="character" w:customStyle="1" w:styleId="WW8Num12z0">
    <w:name w:val="WW8Num12z0"/>
    <w:uiPriority w:val="99"/>
    <w:rsid w:val="00954D1E"/>
    <w:rPr>
      <w:rFonts w:ascii="Symbol" w:hAnsi="Symbol"/>
    </w:rPr>
  </w:style>
  <w:style w:type="character" w:customStyle="1" w:styleId="WW8Num12z1">
    <w:name w:val="WW8Num12z1"/>
    <w:uiPriority w:val="99"/>
    <w:rsid w:val="00954D1E"/>
    <w:rPr>
      <w:rFonts w:ascii="Courier New" w:hAnsi="Courier New"/>
    </w:rPr>
  </w:style>
  <w:style w:type="character" w:customStyle="1" w:styleId="WW8Num12z2">
    <w:name w:val="WW8Num12z2"/>
    <w:uiPriority w:val="99"/>
    <w:rsid w:val="00954D1E"/>
    <w:rPr>
      <w:rFonts w:ascii="Wingdings" w:hAnsi="Wingdings"/>
    </w:rPr>
  </w:style>
  <w:style w:type="character" w:customStyle="1" w:styleId="WW8Num13z0">
    <w:name w:val="WW8Num13z0"/>
    <w:uiPriority w:val="99"/>
    <w:rsid w:val="00954D1E"/>
    <w:rPr>
      <w:rFonts w:ascii="Symbol" w:hAnsi="Symbol"/>
    </w:rPr>
  </w:style>
  <w:style w:type="character" w:customStyle="1" w:styleId="WW8Num13z1">
    <w:name w:val="WW8Num13z1"/>
    <w:uiPriority w:val="99"/>
    <w:rsid w:val="00954D1E"/>
    <w:rPr>
      <w:rFonts w:ascii="Courier New" w:hAnsi="Courier New"/>
    </w:rPr>
  </w:style>
  <w:style w:type="character" w:customStyle="1" w:styleId="WW8Num13z2">
    <w:name w:val="WW8Num13z2"/>
    <w:uiPriority w:val="99"/>
    <w:rsid w:val="00954D1E"/>
    <w:rPr>
      <w:rFonts w:ascii="Wingdings" w:hAnsi="Wingdings"/>
    </w:rPr>
  </w:style>
  <w:style w:type="character" w:customStyle="1" w:styleId="WW8Num14z0">
    <w:name w:val="WW8Num14z0"/>
    <w:uiPriority w:val="99"/>
    <w:rsid w:val="00954D1E"/>
    <w:rPr>
      <w:rFonts w:ascii="Symbol" w:hAnsi="Symbol"/>
    </w:rPr>
  </w:style>
  <w:style w:type="character" w:customStyle="1" w:styleId="WW8Num15z0">
    <w:name w:val="WW8Num15z0"/>
    <w:uiPriority w:val="99"/>
    <w:rsid w:val="00954D1E"/>
    <w:rPr>
      <w:rFonts w:ascii="Symbol" w:hAnsi="Symbol"/>
    </w:rPr>
  </w:style>
  <w:style w:type="character" w:customStyle="1" w:styleId="WW8Num15z1">
    <w:name w:val="WW8Num15z1"/>
    <w:uiPriority w:val="99"/>
    <w:rsid w:val="00954D1E"/>
    <w:rPr>
      <w:rFonts w:ascii="Courier New" w:hAnsi="Courier New"/>
    </w:rPr>
  </w:style>
  <w:style w:type="character" w:customStyle="1" w:styleId="WW8Num15z2">
    <w:name w:val="WW8Num15z2"/>
    <w:uiPriority w:val="99"/>
    <w:rsid w:val="00954D1E"/>
    <w:rPr>
      <w:rFonts w:ascii="Wingdings" w:hAnsi="Wingdings"/>
    </w:rPr>
  </w:style>
  <w:style w:type="character" w:customStyle="1" w:styleId="WW8Num16z0">
    <w:name w:val="WW8Num16z0"/>
    <w:uiPriority w:val="99"/>
    <w:rsid w:val="00954D1E"/>
    <w:rPr>
      <w:rFonts w:ascii="Symbol" w:hAnsi="Symbol"/>
    </w:rPr>
  </w:style>
  <w:style w:type="character" w:customStyle="1" w:styleId="WW8Num16z1">
    <w:name w:val="WW8Num16z1"/>
    <w:uiPriority w:val="99"/>
    <w:rsid w:val="00954D1E"/>
    <w:rPr>
      <w:rFonts w:ascii="Courier New" w:hAnsi="Courier New"/>
    </w:rPr>
  </w:style>
  <w:style w:type="character" w:customStyle="1" w:styleId="WW8Num16z2">
    <w:name w:val="WW8Num16z2"/>
    <w:uiPriority w:val="99"/>
    <w:rsid w:val="00954D1E"/>
    <w:rPr>
      <w:rFonts w:ascii="Wingdings" w:hAnsi="Wingdings"/>
    </w:rPr>
  </w:style>
  <w:style w:type="character" w:customStyle="1" w:styleId="WW-DefaultParagraphFont1">
    <w:name w:val="WW-Default Paragraph Font1"/>
    <w:uiPriority w:val="99"/>
    <w:rsid w:val="00954D1E"/>
  </w:style>
  <w:style w:type="character" w:styleId="Hyperlink">
    <w:name w:val="Hyperlink"/>
    <w:uiPriority w:val="99"/>
    <w:rsid w:val="00954D1E"/>
    <w:rPr>
      <w:rFonts w:cs="Times New Roman"/>
      <w:color w:val="0000FF"/>
      <w:u w:val="single"/>
    </w:rPr>
  </w:style>
  <w:style w:type="character" w:styleId="HTMLTypewriter">
    <w:name w:val="HTML Typewriter"/>
    <w:uiPriority w:val="99"/>
    <w:rsid w:val="00954D1E"/>
    <w:rPr>
      <w:rFonts w:ascii="Courier New" w:hAnsi="Courier New" w:cs="Times New Roman"/>
      <w:sz w:val="20"/>
    </w:rPr>
  </w:style>
  <w:style w:type="character" w:customStyle="1" w:styleId="Bullets">
    <w:name w:val="Bullets"/>
    <w:uiPriority w:val="99"/>
    <w:rsid w:val="00954D1E"/>
    <w:rPr>
      <w:rFonts w:ascii="OpenSymbol" w:eastAsia="OpenSymbol" w:hAnsi="OpenSymbol"/>
    </w:rPr>
  </w:style>
  <w:style w:type="character" w:customStyle="1" w:styleId="NumberingSymbols">
    <w:name w:val="Numbering Symbols"/>
    <w:uiPriority w:val="99"/>
    <w:rsid w:val="00954D1E"/>
  </w:style>
  <w:style w:type="character" w:customStyle="1" w:styleId="formw">
    <w:name w:val="formw"/>
    <w:uiPriority w:val="99"/>
    <w:rsid w:val="00954D1E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954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954D1E"/>
  </w:style>
  <w:style w:type="character" w:customStyle="1" w:styleId="BodyTextChar">
    <w:name w:val="Body Text Char"/>
    <w:link w:val="BodyText"/>
    <w:uiPriority w:val="99"/>
    <w:semiHidden/>
    <w:rsid w:val="00A60E19"/>
    <w:rPr>
      <w:sz w:val="20"/>
      <w:szCs w:val="20"/>
      <w:lang w:val="en-CA" w:eastAsia="ar-SA"/>
    </w:rPr>
  </w:style>
  <w:style w:type="paragraph" w:styleId="List">
    <w:name w:val="List"/>
    <w:basedOn w:val="BodyText"/>
    <w:uiPriority w:val="99"/>
    <w:rsid w:val="00954D1E"/>
  </w:style>
  <w:style w:type="paragraph" w:styleId="Caption">
    <w:name w:val="caption"/>
    <w:basedOn w:val="Normal"/>
    <w:uiPriority w:val="99"/>
    <w:qFormat/>
    <w:rsid w:val="00954D1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954D1E"/>
    <w:pPr>
      <w:suppressLineNumbers/>
    </w:pPr>
  </w:style>
  <w:style w:type="paragraph" w:styleId="Title">
    <w:name w:val="Title"/>
    <w:basedOn w:val="Normal"/>
    <w:next w:val="Subtitle"/>
    <w:link w:val="TitleChar"/>
    <w:uiPriority w:val="10"/>
    <w:qFormat/>
    <w:rsid w:val="00954D1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A60E19"/>
    <w:rPr>
      <w:rFonts w:ascii="Cambria" w:eastAsia="Times New Roman" w:hAnsi="Cambria" w:cs="Times New Roman"/>
      <w:b/>
      <w:bCs/>
      <w:kern w:val="28"/>
      <w:sz w:val="32"/>
      <w:szCs w:val="32"/>
      <w:lang w:val="en-CA" w:eastAsia="ar-SA"/>
    </w:rPr>
  </w:style>
  <w:style w:type="paragraph" w:styleId="Subtitle">
    <w:name w:val="Subtitle"/>
    <w:basedOn w:val="Heading"/>
    <w:next w:val="BodyText"/>
    <w:link w:val="SubtitleChar"/>
    <w:uiPriority w:val="11"/>
    <w:qFormat/>
    <w:rsid w:val="00954D1E"/>
    <w:pPr>
      <w:jc w:val="center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link w:val="Subtitle"/>
    <w:uiPriority w:val="11"/>
    <w:rsid w:val="00A60E19"/>
    <w:rPr>
      <w:rFonts w:ascii="Cambria" w:eastAsia="Times New Roman" w:hAnsi="Cambria" w:cs="Times New Roman"/>
      <w:sz w:val="24"/>
      <w:szCs w:val="24"/>
      <w:lang w:val="en-CA" w:eastAsia="ar-SA"/>
    </w:rPr>
  </w:style>
  <w:style w:type="paragraph" w:styleId="BalloonText">
    <w:name w:val="Balloon Text"/>
    <w:basedOn w:val="Normal"/>
    <w:link w:val="BalloonTextChar"/>
    <w:uiPriority w:val="99"/>
    <w:rsid w:val="00954D1E"/>
    <w:rPr>
      <w:sz w:val="0"/>
      <w:szCs w:val="0"/>
    </w:rPr>
  </w:style>
  <w:style w:type="character" w:customStyle="1" w:styleId="BalloonTextChar">
    <w:name w:val="Balloon Text Char"/>
    <w:link w:val="BalloonText"/>
    <w:uiPriority w:val="99"/>
    <w:semiHidden/>
    <w:rsid w:val="00A60E19"/>
    <w:rPr>
      <w:sz w:val="0"/>
      <w:szCs w:val="0"/>
      <w:lang w:val="en-CA" w:eastAsia="ar-SA"/>
    </w:rPr>
  </w:style>
  <w:style w:type="paragraph" w:customStyle="1" w:styleId="Framecontents">
    <w:name w:val="Frame contents"/>
    <w:basedOn w:val="BodyText"/>
    <w:uiPriority w:val="99"/>
    <w:rsid w:val="00954D1E"/>
  </w:style>
  <w:style w:type="paragraph" w:customStyle="1" w:styleId="TableContents">
    <w:name w:val="Table Contents"/>
    <w:basedOn w:val="Normal"/>
    <w:uiPriority w:val="99"/>
    <w:rsid w:val="00954D1E"/>
    <w:pPr>
      <w:suppressLineNumbers/>
    </w:pPr>
  </w:style>
  <w:style w:type="paragraph" w:customStyle="1" w:styleId="TableHeading">
    <w:name w:val="Table Heading"/>
    <w:basedOn w:val="TableContents"/>
    <w:uiPriority w:val="99"/>
    <w:rsid w:val="00954D1E"/>
    <w:pPr>
      <w:jc w:val="center"/>
    </w:pPr>
    <w:rPr>
      <w:b/>
      <w:bCs/>
    </w:rPr>
  </w:style>
  <w:style w:type="paragraph" w:styleId="ListParagraph">
    <w:name w:val="List Paragraph"/>
    <w:basedOn w:val="Normal"/>
    <w:uiPriority w:val="99"/>
    <w:qFormat/>
    <w:rsid w:val="00954D1E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350B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350B0"/>
    <w:rPr>
      <w:lang w:val="en-CA" w:eastAsia="ar-SA"/>
    </w:rPr>
  </w:style>
  <w:style w:type="paragraph" w:styleId="Footer">
    <w:name w:val="footer"/>
    <w:basedOn w:val="Normal"/>
    <w:link w:val="FooterChar"/>
    <w:uiPriority w:val="99"/>
    <w:unhideWhenUsed/>
    <w:rsid w:val="005350B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350B0"/>
    <w:rPr>
      <w:lang w:val="en-CA" w:eastAsia="ar-SA"/>
    </w:rPr>
  </w:style>
  <w:style w:type="character" w:styleId="Strong">
    <w:name w:val="Strong"/>
    <w:uiPriority w:val="22"/>
    <w:qFormat/>
    <w:locked/>
    <w:rsid w:val="00D10AB5"/>
    <w:rPr>
      <w:b/>
      <w:bCs/>
    </w:rPr>
  </w:style>
  <w:style w:type="character" w:customStyle="1" w:styleId="widget-pane-section-info-text">
    <w:name w:val="widget-pane-section-info-text"/>
    <w:basedOn w:val="DefaultParagraphFont"/>
    <w:rsid w:val="004A2FE9"/>
  </w:style>
  <w:style w:type="character" w:customStyle="1" w:styleId="table-title2">
    <w:name w:val="table-title2"/>
    <w:basedOn w:val="DefaultParagraphFont"/>
    <w:rsid w:val="001509A3"/>
  </w:style>
  <w:style w:type="character" w:customStyle="1" w:styleId="apple-converted-space">
    <w:name w:val="apple-converted-space"/>
    <w:basedOn w:val="DefaultParagraphFont"/>
    <w:rsid w:val="001509A3"/>
  </w:style>
  <w:style w:type="paragraph" w:styleId="NormalWeb">
    <w:name w:val="Normal (Web)"/>
    <w:basedOn w:val="Normal"/>
    <w:uiPriority w:val="99"/>
    <w:semiHidden/>
    <w:unhideWhenUsed/>
    <w:rsid w:val="001509A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yl5">
    <w:name w:val="_5yl5"/>
    <w:basedOn w:val="DefaultParagraphFont"/>
    <w:rsid w:val="00B05AC3"/>
  </w:style>
  <w:style w:type="character" w:styleId="Emphasis">
    <w:name w:val="Emphasis"/>
    <w:basedOn w:val="DefaultParagraphFont"/>
    <w:qFormat/>
    <w:locked/>
    <w:rsid w:val="00AA25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4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EFEF"/>
                <w:right w:val="none" w:sz="0" w:space="0" w:color="auto"/>
              </w:divBdr>
              <w:divsChild>
                <w:div w:id="21011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6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4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340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EFEF"/>
                <w:right w:val="none" w:sz="0" w:space="0" w:color="auto"/>
              </w:divBdr>
              <w:divsChild>
                <w:div w:id="4296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0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0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674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EFEF"/>
                <w:right w:val="none" w:sz="0" w:space="0" w:color="auto"/>
              </w:divBdr>
              <w:divsChild>
                <w:div w:id="122417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23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54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EFEF"/>
                <w:right w:val="none" w:sz="0" w:space="0" w:color="auto"/>
              </w:divBdr>
              <w:divsChild>
                <w:div w:id="132331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9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571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EFEF"/>
                <w:right w:val="none" w:sz="0" w:space="0" w:color="auto"/>
              </w:divBdr>
              <w:divsChild>
                <w:div w:id="20876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8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40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01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EFEF"/>
                <w:right w:val="none" w:sz="0" w:space="0" w:color="auto"/>
              </w:divBdr>
              <w:divsChild>
                <w:div w:id="150385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0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88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EFEF"/>
                <w:right w:val="none" w:sz="0" w:space="0" w:color="auto"/>
              </w:divBdr>
              <w:divsChild>
                <w:div w:id="11124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4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9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52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8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FEFEF"/>
                <w:right w:val="none" w:sz="0" w:space="0" w:color="auto"/>
              </w:divBdr>
              <w:divsChild>
                <w:div w:id="10541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9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71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00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0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18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8961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1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ra.com.b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toma.com.bd" TargetMode="External"/><Relationship Id="rId17" Type="http://schemas.openxmlformats.org/officeDocument/2006/relationships/hyperlink" Target="mailto:biswapriyo.chakrabarty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.bashar042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ne.com.bd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ssbd.org" TargetMode="External"/><Relationship Id="rId10" Type="http://schemas.openxmlformats.org/officeDocument/2006/relationships/hyperlink" Target="http://www.sylhetchamber.org.bd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prodipp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69493-0EB1-4B41-BF43-B27701E2B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        June 23, 98</vt:lpstr>
    </vt:vector>
  </TitlesOfParts>
  <Company>The World Bank Group</Company>
  <LinksUpToDate>false</LinksUpToDate>
  <CharactersWithSpaces>4943</CharactersWithSpaces>
  <SharedDoc>false</SharedDoc>
  <HLinks>
    <vt:vector size="6" baseType="variant">
      <vt:variant>
        <vt:i4>1376302</vt:i4>
      </vt:variant>
      <vt:variant>
        <vt:i4>0</vt:i4>
      </vt:variant>
      <vt:variant>
        <vt:i4>0</vt:i4>
      </vt:variant>
      <vt:variant>
        <vt:i4>5</vt:i4>
      </vt:variant>
      <vt:variant>
        <vt:lpwstr>mailto:a.bashar042@gmail.com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        June 23, 98</dc:title>
  <dc:creator>aZrafuL</dc:creator>
  <cp:lastModifiedBy>Mahfuj</cp:lastModifiedBy>
  <cp:revision>4</cp:revision>
  <cp:lastPrinted>2008-02-08T12:16:00Z</cp:lastPrinted>
  <dcterms:created xsi:type="dcterms:W3CDTF">2018-04-03T18:18:00Z</dcterms:created>
  <dcterms:modified xsi:type="dcterms:W3CDTF">2018-07-13T16:36:00Z</dcterms:modified>
</cp:coreProperties>
</file>