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2A" w:rsidRPr="003107E1" w:rsidRDefault="004257E8">
      <w:pPr>
        <w:spacing w:line="200" w:lineRule="exact"/>
        <w:rPr>
          <w:b/>
          <w:sz w:val="24"/>
          <w:szCs w:val="24"/>
          <w:u w:val="single"/>
        </w:rPr>
      </w:pPr>
      <w:r w:rsidRPr="004257E8">
        <w:rPr>
          <w:sz w:val="18"/>
          <w:szCs w:val="18"/>
        </w:rPr>
        <w:pict>
          <v:group id="_x0000_s1113" style="position:absolute;margin-left:427.4pt;margin-top:78.1pt;width:119.8pt;height:137.35pt;z-index:-251665408;mso-position-horizontal-relative:page;mso-position-vertical-relative:page" coordorigin="8425,1670" coordsize="2509,3032">
            <v:shape id="_x0000_s1119" style="position:absolute;left:8538;top:1784;width:2283;height:2803" coordorigin="8538,1784" coordsize="2283,2803" path="m8538,4587r2283,l10821,1784r-2283,l8538,4587xe" fillcolor="#e1e3e4" stroked="f">
              <v:path arrowok="t"/>
            </v:shape>
            <v:shape id="_x0000_s1118" style="position:absolute;left:8435;top:1680;width:2489;height:103" coordorigin="8435,1680" coordsize="2489,103" path="m8435,1784r2489,l10924,1680r-2489,l8435,1784xe" fillcolor="#dadce0" stroked="f">
              <v:path arrowok="t"/>
            </v:shape>
            <v:shape id="_x0000_s1117" style="position:absolute;left:8435;top:4589;width:2489;height:103" coordorigin="8435,4589" coordsize="2489,103" path="m8435,4692r2489,l10924,4589r-2489,l8435,4692xe" fillcolor="#dadce0" stroked="f">
              <v:path arrowok="t"/>
            </v:shape>
            <v:shape id="_x0000_s1116" style="position:absolute;left:8435;top:1784;width:103;height:2806" coordorigin="8435,1784" coordsize="103,2806" path="m8435,4589r103,l8538,1784r-103,l8435,4589xe" fillcolor="#dadce0" stroked="f">
              <v:path arrowok="t"/>
            </v:shape>
            <v:shape id="_x0000_s1115" style="position:absolute;left:10821;top:1784;width:103;height:2806" coordorigin="10821,1784" coordsize="103,2806" path="m10821,4589r103,l10924,1784r-103,l10821,4589xe" fillcolor="#dadce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4" type="#_x0000_t75" style="position:absolute;left:8538;top:1784;width:2281;height:2803">
              <v:imagedata r:id="rId5" o:title=""/>
            </v:shape>
            <w10:wrap anchorx="page" anchory="page"/>
          </v:group>
        </w:pict>
      </w:r>
      <w:r w:rsidR="003107E1">
        <w:rPr>
          <w:sz w:val="18"/>
          <w:szCs w:val="18"/>
        </w:rPr>
        <w:t xml:space="preserve">                                                             </w:t>
      </w:r>
      <w:proofErr w:type="spellStart"/>
      <w:r w:rsidR="003107E1" w:rsidRPr="003107E1">
        <w:rPr>
          <w:b/>
          <w:sz w:val="24"/>
          <w:szCs w:val="24"/>
          <w:u w:val="single"/>
        </w:rPr>
        <w:t>Curriculam</w:t>
      </w:r>
      <w:proofErr w:type="spellEnd"/>
      <w:r w:rsidR="003107E1" w:rsidRPr="003107E1">
        <w:rPr>
          <w:b/>
          <w:sz w:val="24"/>
          <w:szCs w:val="24"/>
          <w:u w:val="single"/>
        </w:rPr>
        <w:t xml:space="preserve"> Vitae </w:t>
      </w:r>
    </w:p>
    <w:p w:rsidR="003107E1" w:rsidRPr="00BD1889" w:rsidRDefault="003107E1">
      <w:p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</w:t>
      </w:r>
    </w:p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Pr="00BD1889" w:rsidRDefault="00F1642A">
      <w:pPr>
        <w:spacing w:before="13" w:line="240" w:lineRule="exact"/>
        <w:rPr>
          <w:sz w:val="18"/>
          <w:szCs w:val="18"/>
        </w:rPr>
      </w:pPr>
    </w:p>
    <w:p w:rsidR="00F1642A" w:rsidRPr="00BD1889" w:rsidRDefault="003530F1">
      <w:pPr>
        <w:spacing w:before="13" w:line="300" w:lineRule="exact"/>
        <w:ind w:left="192"/>
        <w:rPr>
          <w:rFonts w:ascii="Verdana" w:eastAsia="Verdana" w:hAnsi="Verdana" w:cs="Verdana"/>
          <w:sz w:val="18"/>
          <w:szCs w:val="18"/>
        </w:rPr>
      </w:pPr>
      <w:proofErr w:type="spellStart"/>
      <w:r w:rsidRPr="00BD1889">
        <w:rPr>
          <w:rFonts w:ascii="Verdana" w:eastAsia="Verdana" w:hAnsi="Verdana" w:cs="Verdana"/>
          <w:b/>
          <w:color w:val="333399"/>
          <w:position w:val="-2"/>
          <w:sz w:val="18"/>
          <w:szCs w:val="18"/>
        </w:rPr>
        <w:t>Mr</w:t>
      </w:r>
      <w:r w:rsidRPr="00BD1889">
        <w:rPr>
          <w:rFonts w:ascii="Verdana" w:eastAsia="Verdana" w:hAnsi="Verdana" w:cs="Verdana"/>
          <w:b/>
          <w:color w:val="333399"/>
          <w:spacing w:val="-2"/>
          <w:position w:val="-2"/>
          <w:sz w:val="18"/>
          <w:szCs w:val="18"/>
        </w:rPr>
        <w:t>i</w:t>
      </w:r>
      <w:r w:rsidRPr="00BD1889">
        <w:rPr>
          <w:rFonts w:ascii="Verdana" w:eastAsia="Verdana" w:hAnsi="Verdana" w:cs="Verdana"/>
          <w:b/>
          <w:color w:val="333399"/>
          <w:spacing w:val="-1"/>
          <w:position w:val="-2"/>
          <w:sz w:val="18"/>
          <w:szCs w:val="18"/>
        </w:rPr>
        <w:t>nm</w:t>
      </w:r>
      <w:r w:rsidRPr="00BD1889">
        <w:rPr>
          <w:rFonts w:ascii="Verdana" w:eastAsia="Verdana" w:hAnsi="Verdana" w:cs="Verdana"/>
          <w:b/>
          <w:color w:val="333399"/>
          <w:spacing w:val="1"/>
          <w:position w:val="-2"/>
          <w:sz w:val="18"/>
          <w:szCs w:val="18"/>
        </w:rPr>
        <w:t>o</w:t>
      </w:r>
      <w:r w:rsidRPr="00BD1889">
        <w:rPr>
          <w:rFonts w:ascii="Verdana" w:eastAsia="Verdana" w:hAnsi="Verdana" w:cs="Verdana"/>
          <w:b/>
          <w:color w:val="333399"/>
          <w:position w:val="-2"/>
          <w:sz w:val="18"/>
          <w:szCs w:val="18"/>
        </w:rPr>
        <w:t>y</w:t>
      </w:r>
      <w:proofErr w:type="spellEnd"/>
      <w:r w:rsidR="003F1EA2" w:rsidRPr="00BD1889">
        <w:rPr>
          <w:rFonts w:ascii="Verdana" w:eastAsia="Verdana" w:hAnsi="Verdana" w:cs="Verdana"/>
          <w:b/>
          <w:color w:val="333399"/>
          <w:position w:val="-2"/>
          <w:sz w:val="18"/>
          <w:szCs w:val="18"/>
        </w:rPr>
        <w:t xml:space="preserve"> </w:t>
      </w:r>
      <w:proofErr w:type="spellStart"/>
      <w:r w:rsidRPr="00BD1889">
        <w:rPr>
          <w:rFonts w:ascii="Verdana" w:eastAsia="Verdana" w:hAnsi="Verdana" w:cs="Verdana"/>
          <w:b/>
          <w:color w:val="333399"/>
          <w:position w:val="-2"/>
          <w:sz w:val="18"/>
          <w:szCs w:val="18"/>
        </w:rPr>
        <w:t>B</w:t>
      </w:r>
      <w:r w:rsidRPr="00BD1889">
        <w:rPr>
          <w:rFonts w:ascii="Verdana" w:eastAsia="Verdana" w:hAnsi="Verdana" w:cs="Verdana"/>
          <w:b/>
          <w:color w:val="333399"/>
          <w:spacing w:val="-1"/>
          <w:position w:val="-2"/>
          <w:sz w:val="18"/>
          <w:szCs w:val="18"/>
        </w:rPr>
        <w:t>a</w:t>
      </w:r>
      <w:r w:rsidRPr="00BD1889">
        <w:rPr>
          <w:rFonts w:ascii="Verdana" w:eastAsia="Verdana" w:hAnsi="Verdana" w:cs="Verdana"/>
          <w:b/>
          <w:color w:val="333399"/>
          <w:position w:val="-2"/>
          <w:sz w:val="18"/>
          <w:szCs w:val="18"/>
        </w:rPr>
        <w:t>s</w:t>
      </w:r>
      <w:r w:rsidRPr="00BD1889">
        <w:rPr>
          <w:rFonts w:ascii="Verdana" w:eastAsia="Verdana" w:hAnsi="Verdana" w:cs="Verdana"/>
          <w:b/>
          <w:color w:val="333399"/>
          <w:spacing w:val="-4"/>
          <w:position w:val="-2"/>
          <w:sz w:val="18"/>
          <w:szCs w:val="18"/>
        </w:rPr>
        <w:t>a</w:t>
      </w:r>
      <w:r w:rsidRPr="00BD1889">
        <w:rPr>
          <w:rFonts w:ascii="Verdana" w:eastAsia="Verdana" w:hAnsi="Verdana" w:cs="Verdana"/>
          <w:b/>
          <w:color w:val="333399"/>
          <w:position w:val="-2"/>
          <w:sz w:val="18"/>
          <w:szCs w:val="18"/>
        </w:rPr>
        <w:t>k</w:t>
      </w:r>
      <w:proofErr w:type="spellEnd"/>
      <w:r w:rsidR="000611FD">
        <w:rPr>
          <w:rFonts w:ascii="Verdana" w:eastAsia="Verdana" w:hAnsi="Verdana" w:cs="Verdana"/>
          <w:b/>
          <w:color w:val="333399"/>
          <w:position w:val="-2"/>
          <w:sz w:val="18"/>
          <w:szCs w:val="18"/>
        </w:rPr>
        <w:t>.</w:t>
      </w:r>
    </w:p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Pr="00BD1889" w:rsidRDefault="00F1642A">
      <w:pPr>
        <w:spacing w:before="17" w:line="200" w:lineRule="exact"/>
        <w:rPr>
          <w:sz w:val="18"/>
          <w:szCs w:val="18"/>
        </w:rPr>
      </w:pPr>
    </w:p>
    <w:p w:rsidR="009331F1" w:rsidRPr="00BD1889" w:rsidRDefault="003530F1">
      <w:pPr>
        <w:spacing w:before="30"/>
        <w:ind w:left="192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ddre</w:t>
      </w:r>
      <w:r w:rsidRPr="00BD1889">
        <w:rPr>
          <w:rFonts w:ascii="Verdana" w:eastAsia="Verdana" w:hAnsi="Verdana" w:cs="Verdana"/>
          <w:sz w:val="18"/>
          <w:szCs w:val="18"/>
        </w:rPr>
        <w:t xml:space="preserve">ss: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BD1889">
        <w:rPr>
          <w:rFonts w:ascii="Verdana" w:eastAsia="Verdana" w:hAnsi="Verdana" w:cs="Verdana"/>
          <w:sz w:val="18"/>
          <w:szCs w:val="18"/>
        </w:rPr>
        <w:t>#</w:t>
      </w:r>
      <w:r w:rsidR="00823CAE" w:rsidRPr="00BD1889">
        <w:rPr>
          <w:rFonts w:ascii="Verdana" w:eastAsia="Verdana" w:hAnsi="Verdana" w:cs="Verdana"/>
          <w:spacing w:val="-1"/>
          <w:sz w:val="18"/>
          <w:szCs w:val="18"/>
        </w:rPr>
        <w:t>7</w:t>
      </w:r>
      <w:r w:rsidRPr="00BD1889">
        <w:rPr>
          <w:rFonts w:ascii="Verdana" w:eastAsia="Verdana" w:hAnsi="Verdana" w:cs="Verdana"/>
          <w:sz w:val="18"/>
          <w:szCs w:val="18"/>
        </w:rPr>
        <w:t>, R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#</w:t>
      </w:r>
      <w:r w:rsidR="00823CAE" w:rsidRPr="00BD1889">
        <w:rPr>
          <w:rFonts w:ascii="Verdana" w:eastAsia="Verdana" w:hAnsi="Verdana" w:cs="Verdana"/>
          <w:sz w:val="18"/>
          <w:szCs w:val="18"/>
        </w:rPr>
        <w:t>2</w:t>
      </w:r>
      <w:r w:rsidRPr="00BD1889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="00823CAE" w:rsidRPr="00BD1889">
        <w:rPr>
          <w:rFonts w:ascii="Verdana" w:eastAsia="Verdana" w:hAnsi="Verdana" w:cs="Verdana"/>
          <w:spacing w:val="1"/>
          <w:sz w:val="18"/>
          <w:szCs w:val="18"/>
        </w:rPr>
        <w:t>Nobodoy</w:t>
      </w:r>
      <w:proofErr w:type="spellEnd"/>
      <w:r w:rsidR="00823CAE" w:rsidRPr="00BD1889">
        <w:rPr>
          <w:rFonts w:ascii="Verdana" w:eastAsia="Verdana" w:hAnsi="Verdana" w:cs="Verdana"/>
          <w:spacing w:val="1"/>
          <w:sz w:val="18"/>
          <w:szCs w:val="18"/>
        </w:rPr>
        <w:t xml:space="preserve"> Housing</w:t>
      </w:r>
      <w:r w:rsidR="00682C4C" w:rsidRPr="00BD1889">
        <w:rPr>
          <w:rFonts w:ascii="Verdana" w:eastAsia="Verdana" w:hAnsi="Verdana" w:cs="Verdana"/>
          <w:spacing w:val="1"/>
          <w:sz w:val="18"/>
          <w:szCs w:val="18"/>
        </w:rPr>
        <w:t xml:space="preserve"> LTD</w:t>
      </w:r>
      <w:r w:rsidRPr="00BD1889">
        <w:rPr>
          <w:rFonts w:ascii="Verdana" w:eastAsia="Verdana" w:hAnsi="Verdana" w:cs="Verdana"/>
          <w:sz w:val="18"/>
          <w:szCs w:val="18"/>
        </w:rPr>
        <w:t xml:space="preserve">, 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BD1889">
        <w:rPr>
          <w:rFonts w:ascii="Verdana" w:eastAsia="Verdana" w:hAnsi="Verdana" w:cs="Verdana"/>
          <w:sz w:val="18"/>
          <w:szCs w:val="18"/>
        </w:rPr>
        <w:t>h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2"/>
          <w:sz w:val="18"/>
          <w:szCs w:val="18"/>
        </w:rPr>
        <w:t>n</w:t>
      </w:r>
      <w:r w:rsidRPr="00BD1889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 xml:space="preserve">- </w:t>
      </w:r>
      <w:proofErr w:type="spellStart"/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3"/>
          <w:sz w:val="18"/>
          <w:szCs w:val="18"/>
        </w:rPr>
        <w:t>d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proofErr w:type="spellEnd"/>
      <w:r w:rsidRPr="00BD1889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BD1889">
        <w:rPr>
          <w:rFonts w:ascii="Verdana" w:eastAsia="Verdana" w:hAnsi="Verdana" w:cs="Verdana"/>
          <w:spacing w:val="1"/>
          <w:sz w:val="18"/>
          <w:szCs w:val="18"/>
        </w:rPr>
        <w:t>M</w:t>
      </w:r>
      <w:r w:rsidRPr="00BD1889">
        <w:rPr>
          <w:rFonts w:ascii="Verdana" w:eastAsia="Verdana" w:hAnsi="Verdana" w:cs="Verdana"/>
          <w:spacing w:val="-3"/>
          <w:sz w:val="18"/>
          <w:szCs w:val="18"/>
        </w:rPr>
        <w:t>o</w:t>
      </w:r>
      <w:r w:rsidRPr="00BD1889">
        <w:rPr>
          <w:rFonts w:ascii="Verdana" w:eastAsia="Verdana" w:hAnsi="Verdana" w:cs="Verdana"/>
          <w:sz w:val="18"/>
          <w:szCs w:val="18"/>
        </w:rPr>
        <w:t>h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mmad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BD1889">
        <w:rPr>
          <w:rFonts w:ascii="Verdana" w:eastAsia="Verdana" w:hAnsi="Verdana" w:cs="Verdana"/>
          <w:sz w:val="18"/>
          <w:szCs w:val="18"/>
        </w:rPr>
        <w:t>u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proofErr w:type="spellEnd"/>
      <w:r w:rsidRPr="00BD1889">
        <w:rPr>
          <w:rFonts w:ascii="Verdana" w:eastAsia="Verdana" w:hAnsi="Verdana" w:cs="Verdana"/>
          <w:sz w:val="18"/>
          <w:szCs w:val="18"/>
        </w:rPr>
        <w:t>,</w:t>
      </w:r>
    </w:p>
    <w:p w:rsidR="00F1642A" w:rsidRPr="00BD1889" w:rsidRDefault="003530F1" w:rsidP="009331F1">
      <w:pPr>
        <w:spacing w:before="30"/>
        <w:ind w:left="192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BD1889">
        <w:rPr>
          <w:rFonts w:ascii="Verdana" w:eastAsia="Verdana" w:hAnsi="Verdana" w:cs="Verdana"/>
          <w:sz w:val="18"/>
          <w:szCs w:val="18"/>
        </w:rPr>
        <w:t>h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3"/>
          <w:sz w:val="18"/>
          <w:szCs w:val="18"/>
        </w:rPr>
        <w:t>k</w:t>
      </w:r>
      <w:r w:rsidRPr="00BD1889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-</w:t>
      </w:r>
      <w:r w:rsidR="009331F1" w:rsidRPr="00BD1889">
        <w:rPr>
          <w:rFonts w:ascii="Verdana" w:eastAsia="Verdana" w:hAnsi="Verdana" w:cs="Verdana"/>
          <w:sz w:val="18"/>
          <w:szCs w:val="18"/>
        </w:rPr>
        <w:t>1207</w:t>
      </w:r>
    </w:p>
    <w:p w:rsidR="00F1642A" w:rsidRPr="00BD1889" w:rsidRDefault="003530F1">
      <w:pPr>
        <w:spacing w:line="200" w:lineRule="exact"/>
        <w:ind w:left="192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spacing w:val="1"/>
          <w:position w:val="-1"/>
          <w:sz w:val="18"/>
          <w:szCs w:val="18"/>
        </w:rPr>
        <w:t>C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>ont</w:t>
      </w:r>
      <w:r w:rsidRPr="00BD1889">
        <w:rPr>
          <w:rFonts w:ascii="Verdana" w:eastAsia="Verdana" w:hAnsi="Verdana" w:cs="Verdana"/>
          <w:spacing w:val="1"/>
          <w:position w:val="-1"/>
          <w:sz w:val="18"/>
          <w:szCs w:val="18"/>
        </w:rPr>
        <w:t>a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>ct: +</w:t>
      </w:r>
      <w:r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8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>8</w:t>
      </w:r>
      <w:r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0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>1</w:t>
      </w:r>
      <w:r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9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>3</w:t>
      </w:r>
      <w:r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4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>0</w:t>
      </w:r>
      <w:r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0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>2</w:t>
      </w:r>
      <w:r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7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>17</w:t>
      </w:r>
    </w:p>
    <w:p w:rsidR="00F1642A" w:rsidRPr="00BD1889" w:rsidRDefault="004257E8">
      <w:pPr>
        <w:spacing w:line="200" w:lineRule="exact"/>
        <w:ind w:left="192"/>
        <w:rPr>
          <w:rFonts w:ascii="Verdana" w:eastAsia="Verdana" w:hAnsi="Verdana" w:cs="Verdana"/>
          <w:sz w:val="18"/>
          <w:szCs w:val="18"/>
        </w:rPr>
      </w:pPr>
      <w:r w:rsidRPr="004257E8">
        <w:rPr>
          <w:sz w:val="18"/>
          <w:szCs w:val="18"/>
        </w:rPr>
        <w:pict>
          <v:group id="_x0000_s1111" style="position:absolute;left:0;text-align:left;margin-left:62.3pt;margin-top:43.7pt;width:487.65pt;height:0;z-index:-251664384;mso-position-horizontal-relative:page" coordorigin="1246,874" coordsize="9753,0">
            <v:shape id="_x0000_s1112" style="position:absolute;left:1246;top:874;width:9753;height:0" coordorigin="1246,874" coordsize="9753,0" path="m1246,874r9753,e" filled="f" strokeweight=".82pt">
              <v:path arrowok="t"/>
            </v:shape>
            <w10:wrap anchorx="page"/>
          </v:group>
        </w:pict>
      </w:r>
      <w:proofErr w:type="gramStart"/>
      <w:r w:rsidR="003530F1"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e-</w:t>
      </w:r>
      <w:r w:rsidR="003530F1" w:rsidRPr="00BD1889">
        <w:rPr>
          <w:rFonts w:ascii="Verdana" w:eastAsia="Verdana" w:hAnsi="Verdana" w:cs="Verdana"/>
          <w:position w:val="-1"/>
          <w:sz w:val="18"/>
          <w:szCs w:val="18"/>
        </w:rPr>
        <w:t>ma</w:t>
      </w:r>
      <w:r w:rsidR="003530F1"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i</w:t>
      </w:r>
      <w:r w:rsidR="003530F1" w:rsidRPr="00BD1889">
        <w:rPr>
          <w:rFonts w:ascii="Verdana" w:eastAsia="Verdana" w:hAnsi="Verdana" w:cs="Verdana"/>
          <w:position w:val="-1"/>
          <w:sz w:val="18"/>
          <w:szCs w:val="18"/>
        </w:rPr>
        <w:t>l</w:t>
      </w:r>
      <w:proofErr w:type="gramEnd"/>
      <w:r>
        <w:fldChar w:fldCharType="begin"/>
      </w:r>
      <w:r>
        <w:instrText>HYPERLINK "mailto::%20mrinmoymimo169@gmail.com"</w:instrText>
      </w:r>
      <w:r>
        <w:fldChar w:fldCharType="separate"/>
      </w:r>
      <w:r w:rsidR="00823CAE" w:rsidRPr="00BD1889">
        <w:rPr>
          <w:rStyle w:val="Hyperlink"/>
          <w:rFonts w:ascii="Verdana" w:eastAsia="Verdana" w:hAnsi="Verdana" w:cs="Verdana"/>
          <w:position w:val="-1"/>
          <w:sz w:val="18"/>
          <w:szCs w:val="18"/>
        </w:rPr>
        <w:t>: m</w:t>
      </w:r>
      <w:r w:rsidR="00823CAE" w:rsidRPr="00BD1889">
        <w:rPr>
          <w:rStyle w:val="Hyperlink"/>
          <w:rFonts w:ascii="Verdana" w:eastAsia="Verdana" w:hAnsi="Verdana" w:cs="Verdana"/>
          <w:spacing w:val="-1"/>
          <w:position w:val="-1"/>
          <w:sz w:val="18"/>
          <w:szCs w:val="18"/>
        </w:rPr>
        <w:t>ri</w:t>
      </w:r>
      <w:r w:rsidR="00823CAE" w:rsidRPr="00BD1889">
        <w:rPr>
          <w:rStyle w:val="Hyperlink"/>
          <w:rFonts w:ascii="Verdana" w:eastAsia="Verdana" w:hAnsi="Verdana" w:cs="Verdana"/>
          <w:position w:val="-1"/>
          <w:sz w:val="18"/>
          <w:szCs w:val="18"/>
        </w:rPr>
        <w:t>nmoy</w:t>
      </w:r>
      <w:r w:rsidR="00823CAE" w:rsidRPr="00BD1889">
        <w:rPr>
          <w:rStyle w:val="Hyperlink"/>
          <w:rFonts w:ascii="Verdana" w:eastAsia="Verdana" w:hAnsi="Verdana" w:cs="Verdana"/>
          <w:spacing w:val="-1"/>
          <w:position w:val="-1"/>
          <w:sz w:val="18"/>
          <w:szCs w:val="18"/>
        </w:rPr>
        <w:t>mimo169</w:t>
      </w:r>
      <w:r w:rsidR="00823CAE" w:rsidRPr="00BD1889">
        <w:rPr>
          <w:rStyle w:val="Hyperlink"/>
          <w:rFonts w:ascii="Verdana" w:eastAsia="Verdana" w:hAnsi="Verdana" w:cs="Verdana"/>
          <w:position w:val="-1"/>
          <w:sz w:val="18"/>
          <w:szCs w:val="18"/>
        </w:rPr>
        <w:t>@gmail.com</w:t>
      </w:r>
      <w:r>
        <w:fldChar w:fldCharType="end"/>
      </w:r>
    </w:p>
    <w:p w:rsidR="00F1642A" w:rsidRPr="00BD1889" w:rsidRDefault="00F1642A">
      <w:pPr>
        <w:spacing w:before="10" w:line="140" w:lineRule="exact"/>
        <w:rPr>
          <w:sz w:val="18"/>
          <w:szCs w:val="18"/>
        </w:rPr>
      </w:pPr>
    </w:p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Pr="00BD1889" w:rsidRDefault="004257E8">
      <w:pPr>
        <w:spacing w:before="28"/>
        <w:ind w:left="114"/>
        <w:rPr>
          <w:rFonts w:ascii="Verdana" w:eastAsia="Verdana" w:hAnsi="Verdana" w:cs="Verdana"/>
          <w:sz w:val="18"/>
          <w:szCs w:val="18"/>
        </w:rPr>
      </w:pPr>
      <w:r w:rsidRPr="004257E8">
        <w:rPr>
          <w:sz w:val="18"/>
          <w:szCs w:val="18"/>
        </w:rPr>
        <w:pict>
          <v:group id="_x0000_s1104" style="position:absolute;left:0;text-align:left;margin-left:61.45pt;margin-top:-.6pt;width:489.3pt;height:15.05pt;z-index:-251663360;mso-position-horizontal-relative:page" coordorigin="1229,-12" coordsize="9786,301">
            <v:shape id="_x0000_s1110" style="position:absolute;left:1246;top:-2;width:9751;height:31" coordorigin="1246,-2" coordsize="9751,31" path="m1246,29r9750,l10996,-2r-9750,l1246,29xe" fillcolor="#e6e6e6" stroked="f">
              <v:path arrowok="t"/>
            </v:shape>
            <v:shape id="_x0000_s1109" style="position:absolute;left:1246;top:247;width:9751;height:31" coordorigin="1246,247" coordsize="9751,31" path="m1246,279r9750,l10996,247r-9750,l1246,279xe" fillcolor="#e6e6e6" stroked="f">
              <v:path arrowok="t"/>
            </v:shape>
            <v:shape id="_x0000_s1108" style="position:absolute;left:1274;top:29;width:9722;height:218" coordorigin="1274,29" coordsize="9722,218" path="m1274,247r9722,l10996,29r-9722,l1274,247xe" fillcolor="#e6e6e6" stroked="f">
              <v:path arrowok="t"/>
            </v:shape>
            <v:shape id="_x0000_s1107" style="position:absolute;left:1274;top:231;width:1760;height:0" coordorigin="1274,231" coordsize="1760,0" path="m1274,231r1760,e" filled="f" strokeweight="1.06pt">
              <v:path arrowok="t"/>
            </v:shape>
            <v:shape id="_x0000_s1106" style="position:absolute;left:1246;top:261;width:9753;height:0" coordorigin="1246,261" coordsize="9753,0" path="m1246,261r9753,e" filled="f" strokecolor="#e6e6e6" strokeweight="1.66pt">
              <v:path arrowok="t"/>
            </v:shape>
            <v:shape id="_x0000_s1105" style="position:absolute;left:1246;top:13;width:9753;height:0" coordorigin="1246,13" coordsize="9753,0" path="m1246,13r9753,e" filled="f" strokecolor="#e6e6e6" strokeweight="1.66pt">
              <v:path arrowok="t"/>
            </v:shape>
            <w10:wrap anchorx="page"/>
          </v:group>
        </w:pict>
      </w:r>
      <w:r w:rsidR="003530F1" w:rsidRPr="00BD1889">
        <w:rPr>
          <w:rFonts w:ascii="Verdana" w:eastAsia="Verdana" w:hAnsi="Verdana" w:cs="Verdana"/>
          <w:b/>
          <w:spacing w:val="-1"/>
          <w:sz w:val="18"/>
          <w:szCs w:val="18"/>
        </w:rPr>
        <w:t>C</w:t>
      </w:r>
      <w:r w:rsidR="003530F1" w:rsidRPr="00BD1889">
        <w:rPr>
          <w:rFonts w:ascii="Verdana" w:eastAsia="Verdana" w:hAnsi="Verdana" w:cs="Verdana"/>
          <w:b/>
          <w:sz w:val="18"/>
          <w:szCs w:val="18"/>
        </w:rPr>
        <w:t>a</w:t>
      </w:r>
      <w:r w:rsidR="003530F1" w:rsidRPr="00BD1889">
        <w:rPr>
          <w:rFonts w:ascii="Verdana" w:eastAsia="Verdana" w:hAnsi="Verdana" w:cs="Verdana"/>
          <w:b/>
          <w:spacing w:val="-1"/>
          <w:sz w:val="18"/>
          <w:szCs w:val="18"/>
        </w:rPr>
        <w:t>r</w:t>
      </w:r>
      <w:r w:rsidR="003530F1" w:rsidRPr="00BD1889">
        <w:rPr>
          <w:rFonts w:ascii="Verdana" w:eastAsia="Verdana" w:hAnsi="Verdana" w:cs="Verdana"/>
          <w:b/>
          <w:sz w:val="18"/>
          <w:szCs w:val="18"/>
        </w:rPr>
        <w:t>e</w:t>
      </w:r>
      <w:r w:rsidR="003530F1" w:rsidRPr="00BD1889">
        <w:rPr>
          <w:rFonts w:ascii="Verdana" w:eastAsia="Verdana" w:hAnsi="Verdana" w:cs="Verdana"/>
          <w:b/>
          <w:spacing w:val="1"/>
          <w:sz w:val="18"/>
          <w:szCs w:val="18"/>
        </w:rPr>
        <w:t>e</w:t>
      </w:r>
      <w:r w:rsidR="003530F1" w:rsidRPr="00BD1889">
        <w:rPr>
          <w:rFonts w:ascii="Verdana" w:eastAsia="Verdana" w:hAnsi="Verdana" w:cs="Verdana"/>
          <w:b/>
          <w:sz w:val="18"/>
          <w:szCs w:val="18"/>
        </w:rPr>
        <w:t>r O</w:t>
      </w:r>
      <w:r w:rsidR="003530F1" w:rsidRPr="00BD1889">
        <w:rPr>
          <w:rFonts w:ascii="Verdana" w:eastAsia="Verdana" w:hAnsi="Verdana" w:cs="Verdana"/>
          <w:b/>
          <w:spacing w:val="-1"/>
          <w:sz w:val="18"/>
          <w:szCs w:val="18"/>
        </w:rPr>
        <w:t>b</w:t>
      </w:r>
      <w:r w:rsidR="003530F1" w:rsidRPr="00BD1889">
        <w:rPr>
          <w:rFonts w:ascii="Verdana" w:eastAsia="Verdana" w:hAnsi="Verdana" w:cs="Verdana"/>
          <w:b/>
          <w:sz w:val="18"/>
          <w:szCs w:val="18"/>
        </w:rPr>
        <w:t>jec</w:t>
      </w:r>
      <w:r w:rsidR="003530F1" w:rsidRPr="00BD1889">
        <w:rPr>
          <w:rFonts w:ascii="Verdana" w:eastAsia="Verdana" w:hAnsi="Verdana" w:cs="Verdana"/>
          <w:b/>
          <w:spacing w:val="-1"/>
          <w:sz w:val="18"/>
          <w:szCs w:val="18"/>
        </w:rPr>
        <w:t>t</w:t>
      </w:r>
      <w:r w:rsidR="003530F1" w:rsidRPr="00BD1889"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 w:rsidR="003530F1" w:rsidRPr="00BD1889">
        <w:rPr>
          <w:rFonts w:ascii="Verdana" w:eastAsia="Verdana" w:hAnsi="Verdana" w:cs="Verdana"/>
          <w:b/>
          <w:sz w:val="18"/>
          <w:szCs w:val="18"/>
        </w:rPr>
        <w:t>ve:</w:t>
      </w:r>
    </w:p>
    <w:p w:rsidR="00F1642A" w:rsidRPr="00BD1889" w:rsidRDefault="00F1642A">
      <w:pPr>
        <w:spacing w:before="4" w:line="120" w:lineRule="exact"/>
        <w:rPr>
          <w:sz w:val="18"/>
          <w:szCs w:val="18"/>
        </w:rPr>
      </w:pPr>
    </w:p>
    <w:p w:rsidR="00F1642A" w:rsidRPr="00BD1889" w:rsidRDefault="003530F1">
      <w:pPr>
        <w:ind w:left="160" w:right="491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el</w:t>
      </w:r>
      <w:r w:rsidRPr="00BD1889">
        <w:rPr>
          <w:rFonts w:ascii="Verdana" w:eastAsia="Verdana" w:hAnsi="Verdana" w:cs="Verdana"/>
          <w:sz w:val="18"/>
          <w:szCs w:val="18"/>
        </w:rPr>
        <w:t>f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-</w:t>
      </w:r>
      <w:r w:rsidRPr="00BD1889">
        <w:rPr>
          <w:rFonts w:ascii="Verdana" w:eastAsia="Verdana" w:hAnsi="Verdana" w:cs="Verdana"/>
          <w:sz w:val="18"/>
          <w:szCs w:val="18"/>
        </w:rPr>
        <w:t>conf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ide</w:t>
      </w:r>
      <w:r w:rsidRPr="00BD1889">
        <w:rPr>
          <w:rFonts w:ascii="Verdana" w:eastAsia="Verdana" w:hAnsi="Verdana" w:cs="Verdana"/>
          <w:sz w:val="18"/>
          <w:szCs w:val="18"/>
        </w:rPr>
        <w:t>nt &amp;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bei</w:t>
      </w:r>
      <w:r w:rsidRPr="00BD1889">
        <w:rPr>
          <w:rFonts w:ascii="Verdana" w:eastAsia="Verdana" w:hAnsi="Verdana" w:cs="Verdana"/>
          <w:sz w:val="18"/>
          <w:szCs w:val="18"/>
        </w:rPr>
        <w:t xml:space="preserve">ng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BD1889">
        <w:rPr>
          <w:rFonts w:ascii="Verdana" w:eastAsia="Verdana" w:hAnsi="Verdana" w:cs="Verdana"/>
          <w:sz w:val="18"/>
          <w:szCs w:val="18"/>
        </w:rPr>
        <w:t>os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v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>.</w:t>
      </w:r>
      <w:r w:rsidR="00D53745"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 w:rsidRPr="00BD1889">
        <w:rPr>
          <w:rFonts w:ascii="Verdana" w:eastAsia="Verdana" w:hAnsi="Verdana" w:cs="Verdana"/>
          <w:sz w:val="18"/>
          <w:szCs w:val="18"/>
        </w:rPr>
        <w:t xml:space="preserve">Quick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le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BD1889">
        <w:rPr>
          <w:rFonts w:ascii="Verdana" w:eastAsia="Verdana" w:hAnsi="Verdana" w:cs="Verdana"/>
          <w:sz w:val="18"/>
          <w:szCs w:val="18"/>
        </w:rPr>
        <w:t>n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ng ab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ili</w:t>
      </w:r>
      <w:r w:rsidRPr="00BD1889">
        <w:rPr>
          <w:rFonts w:ascii="Verdana" w:eastAsia="Verdana" w:hAnsi="Verdana" w:cs="Verdana"/>
          <w:sz w:val="18"/>
          <w:szCs w:val="18"/>
        </w:rPr>
        <w:t>ty.</w:t>
      </w:r>
      <w:proofErr w:type="gramEnd"/>
      <w:r w:rsidRPr="00BD1889"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bili</w:t>
      </w:r>
      <w:r w:rsidRPr="00BD1889">
        <w:rPr>
          <w:rFonts w:ascii="Verdana" w:eastAsia="Verdana" w:hAnsi="Verdana" w:cs="Verdana"/>
          <w:sz w:val="18"/>
          <w:szCs w:val="18"/>
        </w:rPr>
        <w:t>ty to w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BD1889">
        <w:rPr>
          <w:rFonts w:ascii="Verdana" w:eastAsia="Verdana" w:hAnsi="Verdana" w:cs="Verdana"/>
          <w:sz w:val="18"/>
          <w:szCs w:val="18"/>
        </w:rPr>
        <w:t xml:space="preserve">k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>ff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c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ie</w:t>
      </w:r>
      <w:r w:rsidRPr="00BD1889">
        <w:rPr>
          <w:rFonts w:ascii="Verdana" w:eastAsia="Verdana" w:hAnsi="Verdana" w:cs="Verdana"/>
          <w:sz w:val="18"/>
          <w:szCs w:val="18"/>
        </w:rPr>
        <w:t>nt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l</w:t>
      </w:r>
      <w:r w:rsidRPr="00BD1889">
        <w:rPr>
          <w:rFonts w:ascii="Verdana" w:eastAsia="Verdana" w:hAnsi="Verdana" w:cs="Verdana"/>
          <w:sz w:val="18"/>
          <w:szCs w:val="18"/>
        </w:rPr>
        <w:t>y</w:t>
      </w:r>
      <w:r w:rsidR="00F72144" w:rsidRPr="00BD1889">
        <w:rPr>
          <w:rFonts w:ascii="Verdana" w:eastAsia="Verdana" w:hAnsi="Verdana" w:cs="Verdana"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sz w:val="18"/>
          <w:szCs w:val="18"/>
        </w:rPr>
        <w:t>und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 xml:space="preserve">r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pre</w:t>
      </w:r>
      <w:r w:rsidRPr="00BD1889">
        <w:rPr>
          <w:rFonts w:ascii="Verdana" w:eastAsia="Verdana" w:hAnsi="Verdana" w:cs="Verdana"/>
          <w:sz w:val="18"/>
          <w:szCs w:val="18"/>
        </w:rPr>
        <w:t>ssure &amp;</w:t>
      </w:r>
      <w:r w:rsidR="00F72144" w:rsidRPr="00BD1889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BD1889">
        <w:rPr>
          <w:rFonts w:ascii="Verdana" w:eastAsia="Verdana" w:hAnsi="Verdana" w:cs="Verdana"/>
          <w:sz w:val="18"/>
          <w:szCs w:val="18"/>
        </w:rPr>
        <w:t>fu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l</w:t>
      </w:r>
      <w:proofErr w:type="spellEnd"/>
      <w:r w:rsidR="00F72144" w:rsidRPr="00BD1889">
        <w:rPr>
          <w:rFonts w:ascii="Verdana" w:eastAsia="Verdana" w:hAnsi="Verdana" w:cs="Verdana"/>
          <w:spacing w:val="-1"/>
          <w:sz w:val="18"/>
          <w:szCs w:val="18"/>
        </w:rPr>
        <w:t>-</w:t>
      </w:r>
      <w:r w:rsidRPr="00BD1889">
        <w:rPr>
          <w:rFonts w:ascii="Verdana" w:eastAsia="Verdana" w:hAnsi="Verdana" w:cs="Verdana"/>
          <w:sz w:val="18"/>
          <w:szCs w:val="18"/>
        </w:rPr>
        <w:t>f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il</w:t>
      </w:r>
      <w:r w:rsidRPr="00BD1889">
        <w:rPr>
          <w:rFonts w:ascii="Verdana" w:eastAsia="Verdana" w:hAnsi="Verdana" w:cs="Verdana"/>
          <w:sz w:val="18"/>
          <w:szCs w:val="18"/>
        </w:rPr>
        <w:t xml:space="preserve">l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de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dli</w:t>
      </w:r>
      <w:r w:rsidRPr="00BD1889">
        <w:rPr>
          <w:rFonts w:ascii="Verdana" w:eastAsia="Verdana" w:hAnsi="Verdana" w:cs="Verdana"/>
          <w:sz w:val="18"/>
          <w:szCs w:val="18"/>
        </w:rPr>
        <w:t>n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>s.</w:t>
      </w:r>
      <w:proofErr w:type="gramEnd"/>
      <w:r w:rsidRPr="00BD1889">
        <w:rPr>
          <w:rFonts w:ascii="Verdana" w:eastAsia="Verdana" w:hAnsi="Verdana" w:cs="Verdana"/>
          <w:sz w:val="18"/>
          <w:szCs w:val="18"/>
        </w:rPr>
        <w:t xml:space="preserve"> Op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>n m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n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 xml:space="preserve">d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 xml:space="preserve">n 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BD1889">
        <w:rPr>
          <w:rFonts w:ascii="Verdana" w:eastAsia="Verdana" w:hAnsi="Verdana" w:cs="Verdana"/>
          <w:sz w:val="18"/>
          <w:szCs w:val="18"/>
        </w:rPr>
        <w:t>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ng to n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>w &amp;</w:t>
      </w:r>
      <w:r w:rsidR="00F72144" w:rsidRPr="00BD1889">
        <w:rPr>
          <w:rFonts w:ascii="Verdana" w:eastAsia="Verdana" w:hAnsi="Verdana" w:cs="Verdana"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spacing w:val="-2"/>
          <w:sz w:val="18"/>
          <w:szCs w:val="18"/>
        </w:rPr>
        <w:t>c</w:t>
      </w:r>
      <w:r w:rsidRPr="00BD1889">
        <w:rPr>
          <w:rFonts w:ascii="Verdana" w:eastAsia="Verdana" w:hAnsi="Verdana" w:cs="Verdana"/>
          <w:sz w:val="18"/>
          <w:szCs w:val="18"/>
        </w:rPr>
        <w:t>h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lle</w:t>
      </w:r>
      <w:r w:rsidRPr="00BD1889">
        <w:rPr>
          <w:rFonts w:ascii="Verdana" w:eastAsia="Verdana" w:hAnsi="Verdana" w:cs="Verdana"/>
          <w:sz w:val="18"/>
          <w:szCs w:val="18"/>
        </w:rPr>
        <w:t>ng</w:t>
      </w:r>
      <w:r w:rsidRPr="00BD1889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ng s</w:t>
      </w:r>
      <w:r w:rsidRPr="00BD1889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tu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on.</w:t>
      </w:r>
    </w:p>
    <w:p w:rsidR="00F1642A" w:rsidRPr="00BD1889" w:rsidRDefault="00F1642A">
      <w:pPr>
        <w:spacing w:before="2" w:line="140" w:lineRule="exact"/>
        <w:rPr>
          <w:sz w:val="18"/>
          <w:szCs w:val="18"/>
        </w:rPr>
      </w:pPr>
    </w:p>
    <w:p w:rsidR="00F1642A" w:rsidRPr="00BD1889" w:rsidRDefault="004257E8">
      <w:pPr>
        <w:spacing w:before="28" w:line="200" w:lineRule="exact"/>
        <w:ind w:left="114"/>
        <w:rPr>
          <w:rFonts w:ascii="Verdana" w:eastAsia="Verdana" w:hAnsi="Verdana" w:cs="Verdana"/>
          <w:sz w:val="18"/>
          <w:szCs w:val="18"/>
        </w:rPr>
      </w:pPr>
      <w:r w:rsidRPr="004257E8">
        <w:rPr>
          <w:sz w:val="18"/>
          <w:szCs w:val="18"/>
        </w:rPr>
        <w:pict>
          <v:group id="_x0000_s1097" style="position:absolute;left:0;text-align:left;margin-left:61.45pt;margin-top:-.6pt;width:489.3pt;height:15.05pt;z-index:-251662336;mso-position-horizontal-relative:page" coordorigin="1229,-12" coordsize="9786,301">
            <v:shape id="_x0000_s1103" style="position:absolute;left:1246;top:-2;width:9751;height:31" coordorigin="1246,-2" coordsize="9751,31" path="m1246,29r9750,l10996,-2r-9750,l1246,29xe" fillcolor="#e6e6e6" stroked="f">
              <v:path arrowok="t"/>
            </v:shape>
            <v:shape id="_x0000_s1102" style="position:absolute;left:1246;top:247;width:9751;height:31" coordorigin="1246,247" coordsize="9751,31" path="m1246,279r9750,l10996,247r-9750,l1246,279xe" fillcolor="#e6e6e6" stroked="f">
              <v:path arrowok="t"/>
            </v:shape>
            <v:shape id="_x0000_s1101" style="position:absolute;left:1274;top:29;width:9722;height:218" coordorigin="1274,29" coordsize="9722,218" path="m1274,247r9722,l10996,29r-9722,l1274,247xe" fillcolor="#e6e6e6" stroked="f">
              <v:path arrowok="t"/>
            </v:shape>
            <v:shape id="_x0000_s1100" style="position:absolute;left:1274;top:231;width:1767;height:0" coordorigin="1274,231" coordsize="1767,0" path="m1274,231r1767,e" filled="f" strokeweight="1.06pt">
              <v:path arrowok="t"/>
            </v:shape>
            <v:shape id="_x0000_s1099" style="position:absolute;left:1246;top:261;width:9753;height:0" coordorigin="1246,261" coordsize="9753,0" path="m1246,261r9753,e" filled="f" strokecolor="#e6e6e6" strokeweight="1.66pt">
              <v:path arrowok="t"/>
            </v:shape>
            <v:shape id="_x0000_s1098" style="position:absolute;left:1246;top:13;width:9753;height:0" coordorigin="1246,13" coordsize="9753,0" path="m1246,13r9753,e" filled="f" strokecolor="#e6e6e6" strokeweight="1.66pt">
              <v:path arrowok="t"/>
            </v:shape>
            <w10:wrap anchorx="page"/>
          </v:group>
        </w:pic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C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a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r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e</w:t>
      </w:r>
      <w:r w:rsidR="003530F1"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</w:rPr>
        <w:t>e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 xml:space="preserve">r 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Su</w:t>
      </w:r>
      <w:r w:rsidR="003530F1"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</w:rPr>
        <w:t>m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m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a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r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y:</w:t>
      </w:r>
    </w:p>
    <w:p w:rsidR="00F1642A" w:rsidRPr="00BD1889" w:rsidRDefault="00F1642A">
      <w:pPr>
        <w:spacing w:before="7" w:line="140" w:lineRule="exact"/>
        <w:rPr>
          <w:sz w:val="18"/>
          <w:szCs w:val="18"/>
        </w:rPr>
      </w:pPr>
    </w:p>
    <w:p w:rsidR="00F1642A" w:rsidRPr="00BD1889" w:rsidRDefault="003530F1">
      <w:pPr>
        <w:spacing w:line="200" w:lineRule="exact"/>
        <w:ind w:left="160" w:right="71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sz w:val="18"/>
          <w:szCs w:val="18"/>
        </w:rPr>
        <w:t xml:space="preserve">I 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m s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el</w:t>
      </w:r>
      <w:r w:rsidRPr="00BD1889">
        <w:rPr>
          <w:rFonts w:ascii="Verdana" w:eastAsia="Verdana" w:hAnsi="Verdana" w:cs="Verdana"/>
          <w:sz w:val="18"/>
          <w:szCs w:val="18"/>
        </w:rPr>
        <w:t>f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-</w:t>
      </w:r>
      <w:r w:rsidRPr="00BD1889">
        <w:rPr>
          <w:rFonts w:ascii="Verdana" w:eastAsia="Verdana" w:hAnsi="Verdana" w:cs="Verdana"/>
          <w:sz w:val="18"/>
          <w:szCs w:val="18"/>
        </w:rPr>
        <w:t>conf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ide</w:t>
      </w:r>
      <w:r w:rsidRPr="00BD1889">
        <w:rPr>
          <w:rFonts w:ascii="Verdana" w:eastAsia="Verdana" w:hAnsi="Verdana" w:cs="Verdana"/>
          <w:sz w:val="18"/>
          <w:szCs w:val="18"/>
        </w:rPr>
        <w:t>nt &amp;</w:t>
      </w:r>
      <w:r w:rsidR="00F72144" w:rsidRPr="00BD1889">
        <w:rPr>
          <w:rFonts w:ascii="Verdana" w:eastAsia="Verdana" w:hAnsi="Verdana" w:cs="Verdana"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bei</w:t>
      </w:r>
      <w:r w:rsidRPr="00BD1889">
        <w:rPr>
          <w:rFonts w:ascii="Verdana" w:eastAsia="Verdana" w:hAnsi="Verdana" w:cs="Verdana"/>
          <w:sz w:val="18"/>
          <w:szCs w:val="18"/>
        </w:rPr>
        <w:t xml:space="preserve">ng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BD1889">
        <w:rPr>
          <w:rFonts w:ascii="Verdana" w:eastAsia="Verdana" w:hAnsi="Verdana" w:cs="Verdana"/>
          <w:sz w:val="18"/>
          <w:szCs w:val="18"/>
        </w:rPr>
        <w:t>os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v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>, h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 xml:space="preserve">ve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q</w:t>
      </w:r>
      <w:r w:rsidRPr="00BD1889">
        <w:rPr>
          <w:rFonts w:ascii="Verdana" w:eastAsia="Verdana" w:hAnsi="Verdana" w:cs="Verdana"/>
          <w:sz w:val="18"/>
          <w:szCs w:val="18"/>
        </w:rPr>
        <w:t>u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 xml:space="preserve">ck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le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BD1889">
        <w:rPr>
          <w:rFonts w:ascii="Verdana" w:eastAsia="Verdana" w:hAnsi="Verdana" w:cs="Verdana"/>
          <w:sz w:val="18"/>
          <w:szCs w:val="18"/>
        </w:rPr>
        <w:t>n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ng</w:t>
      </w:r>
      <w:r w:rsidR="00F72144" w:rsidRPr="00BD1889">
        <w:rPr>
          <w:rFonts w:ascii="Verdana" w:eastAsia="Verdana" w:hAnsi="Verdana" w:cs="Verdana"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bili</w:t>
      </w:r>
      <w:r w:rsidRPr="00BD1889">
        <w:rPr>
          <w:rFonts w:ascii="Verdana" w:eastAsia="Verdana" w:hAnsi="Verdana" w:cs="Verdana"/>
          <w:sz w:val="18"/>
          <w:szCs w:val="18"/>
        </w:rPr>
        <w:t xml:space="preserve">ty, 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bili</w:t>
      </w:r>
      <w:r w:rsidRPr="00BD1889">
        <w:rPr>
          <w:rFonts w:ascii="Verdana" w:eastAsia="Verdana" w:hAnsi="Verdana" w:cs="Verdana"/>
          <w:sz w:val="18"/>
          <w:szCs w:val="18"/>
        </w:rPr>
        <w:t>ty to w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BD1889">
        <w:rPr>
          <w:rFonts w:ascii="Verdana" w:eastAsia="Verdana" w:hAnsi="Verdana" w:cs="Verdana"/>
          <w:sz w:val="18"/>
          <w:szCs w:val="18"/>
        </w:rPr>
        <w:t xml:space="preserve">k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>ff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>nt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l</w:t>
      </w:r>
      <w:r w:rsidRPr="00BD1889">
        <w:rPr>
          <w:rFonts w:ascii="Verdana" w:eastAsia="Verdana" w:hAnsi="Verdana" w:cs="Verdana"/>
          <w:sz w:val="18"/>
          <w:szCs w:val="18"/>
        </w:rPr>
        <w:t>y und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 xml:space="preserve">r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pre</w:t>
      </w:r>
      <w:r w:rsidRPr="00BD1889">
        <w:rPr>
          <w:rFonts w:ascii="Verdana" w:eastAsia="Verdana" w:hAnsi="Verdana" w:cs="Verdana"/>
          <w:sz w:val="18"/>
          <w:szCs w:val="18"/>
        </w:rPr>
        <w:t>ssure &amp;fu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l</w:t>
      </w:r>
      <w:r w:rsidRPr="00BD1889">
        <w:rPr>
          <w:rFonts w:ascii="Verdana" w:eastAsia="Verdana" w:hAnsi="Verdana" w:cs="Verdana"/>
          <w:sz w:val="18"/>
          <w:szCs w:val="18"/>
        </w:rPr>
        <w:t>f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BD1889">
        <w:rPr>
          <w:rFonts w:ascii="Verdana" w:eastAsia="Verdana" w:hAnsi="Verdana" w:cs="Verdana"/>
          <w:sz w:val="18"/>
          <w:szCs w:val="18"/>
        </w:rPr>
        <w:t xml:space="preserve">l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de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dli</w:t>
      </w:r>
      <w:r w:rsidRPr="00BD1889">
        <w:rPr>
          <w:rFonts w:ascii="Verdana" w:eastAsia="Verdana" w:hAnsi="Verdana" w:cs="Verdana"/>
          <w:sz w:val="18"/>
          <w:szCs w:val="18"/>
        </w:rPr>
        <w:t>n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>s, op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>n m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n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 xml:space="preserve">d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 xml:space="preserve">n 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2"/>
          <w:sz w:val="18"/>
          <w:szCs w:val="18"/>
        </w:rPr>
        <w:t>d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BD1889">
        <w:rPr>
          <w:rFonts w:ascii="Verdana" w:eastAsia="Verdana" w:hAnsi="Verdana" w:cs="Verdana"/>
          <w:sz w:val="18"/>
          <w:szCs w:val="18"/>
        </w:rPr>
        <w:t>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ng to n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>w &amp;</w:t>
      </w:r>
      <w:r w:rsidR="00F72144" w:rsidRPr="00BD1889">
        <w:rPr>
          <w:rFonts w:ascii="Verdana" w:eastAsia="Verdana" w:hAnsi="Verdana" w:cs="Verdana"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sz w:val="18"/>
          <w:szCs w:val="18"/>
        </w:rPr>
        <w:t>c</w:t>
      </w:r>
      <w:r w:rsidRPr="00BD1889">
        <w:rPr>
          <w:rFonts w:ascii="Verdana" w:eastAsia="Verdana" w:hAnsi="Verdana" w:cs="Verdana"/>
          <w:spacing w:val="-2"/>
          <w:sz w:val="18"/>
          <w:szCs w:val="18"/>
        </w:rPr>
        <w:t>h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lle</w:t>
      </w:r>
      <w:r w:rsidRPr="00BD1889">
        <w:rPr>
          <w:rFonts w:ascii="Verdana" w:eastAsia="Verdana" w:hAnsi="Verdana" w:cs="Verdana"/>
          <w:sz w:val="18"/>
          <w:szCs w:val="18"/>
        </w:rPr>
        <w:t>ng</w:t>
      </w:r>
      <w:r w:rsidRPr="00BD1889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ng</w:t>
      </w:r>
      <w:r w:rsidR="00F72144" w:rsidRPr="00BD1889">
        <w:rPr>
          <w:rFonts w:ascii="Verdana" w:eastAsia="Verdana" w:hAnsi="Verdana" w:cs="Verdana"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sz w:val="18"/>
          <w:szCs w:val="18"/>
        </w:rPr>
        <w:t>s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tu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on.</w:t>
      </w:r>
      <w:r w:rsidR="00F72144" w:rsidRPr="00BD1889">
        <w:rPr>
          <w:rFonts w:ascii="Verdana" w:eastAsia="Verdana" w:hAnsi="Verdana" w:cs="Verdana"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sz w:val="18"/>
          <w:szCs w:val="18"/>
        </w:rPr>
        <w:t>I</w:t>
      </w:r>
      <w:r w:rsidR="00F72144" w:rsidRPr="00BD1889">
        <w:rPr>
          <w:rFonts w:ascii="Verdana" w:eastAsia="Verdana" w:hAnsi="Verdana" w:cs="Verdana"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sz w:val="18"/>
          <w:szCs w:val="18"/>
        </w:rPr>
        <w:t>h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ve wo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BD1889">
        <w:rPr>
          <w:rFonts w:ascii="Verdana" w:eastAsia="Verdana" w:hAnsi="Verdana" w:cs="Verdana"/>
          <w:sz w:val="18"/>
          <w:szCs w:val="18"/>
        </w:rPr>
        <w:t>k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>d for m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BD1889">
        <w:rPr>
          <w:rFonts w:ascii="Verdana" w:eastAsia="Verdana" w:hAnsi="Verdana" w:cs="Verdana"/>
          <w:sz w:val="18"/>
          <w:szCs w:val="18"/>
        </w:rPr>
        <w:t>k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>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 xml:space="preserve">ng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BD1889">
        <w:rPr>
          <w:rFonts w:ascii="Verdana" w:eastAsia="Verdana" w:hAnsi="Verdana" w:cs="Verdana"/>
          <w:sz w:val="18"/>
          <w:szCs w:val="18"/>
        </w:rPr>
        <w:t>s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BD1889">
        <w:rPr>
          <w:rFonts w:ascii="Verdana" w:eastAsia="Verdana" w:hAnsi="Verdana" w:cs="Verdana"/>
          <w:sz w:val="18"/>
          <w:szCs w:val="18"/>
        </w:rPr>
        <w:t xml:space="preserve">ch 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nd custom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 xml:space="preserve">r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rel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onsh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ip</w:t>
      </w:r>
      <w:r w:rsidRPr="00BD1889">
        <w:rPr>
          <w:rFonts w:ascii="Verdana" w:eastAsia="Verdana" w:hAnsi="Verdana" w:cs="Verdana"/>
          <w:sz w:val="18"/>
          <w:szCs w:val="18"/>
        </w:rPr>
        <w:t>.</w:t>
      </w:r>
    </w:p>
    <w:p w:rsidR="00F1642A" w:rsidRPr="00BD1889" w:rsidRDefault="00F1642A">
      <w:pPr>
        <w:spacing w:before="6" w:line="140" w:lineRule="exact"/>
        <w:rPr>
          <w:sz w:val="18"/>
          <w:szCs w:val="18"/>
        </w:rPr>
      </w:pPr>
    </w:p>
    <w:p w:rsidR="00F1642A" w:rsidRPr="00BD1889" w:rsidRDefault="004257E8">
      <w:pPr>
        <w:spacing w:before="28" w:line="200" w:lineRule="exact"/>
        <w:ind w:left="114"/>
        <w:rPr>
          <w:rFonts w:ascii="Verdana" w:eastAsia="Verdana" w:hAnsi="Verdana" w:cs="Verdana"/>
          <w:sz w:val="18"/>
          <w:szCs w:val="18"/>
        </w:rPr>
      </w:pPr>
      <w:r w:rsidRPr="004257E8">
        <w:rPr>
          <w:sz w:val="18"/>
          <w:szCs w:val="18"/>
        </w:rPr>
        <w:pict>
          <v:group id="_x0000_s1090" style="position:absolute;left:0;text-align:left;margin-left:61.45pt;margin-top:-.6pt;width:489.3pt;height:15.15pt;z-index:-251661312;mso-position-horizontal-relative:page" coordorigin="1229,-12" coordsize="9786,303">
            <v:shape id="_x0000_s1096" style="position:absolute;left:1246;top:-2;width:9751;height:31" coordorigin="1246,-2" coordsize="9751,31" path="m1246,29r9750,l10996,-2r-9750,l1246,29xe" fillcolor="#e6e6e6" stroked="f">
              <v:path arrowok="t"/>
            </v:shape>
            <v:shape id="_x0000_s1095" style="position:absolute;left:1246;top:250;width:9751;height:31" coordorigin="1246,250" coordsize="9751,31" path="m1246,281r9750,l10996,250r-9750,l1246,281xe" fillcolor="#e6e6e6" stroked="f">
              <v:path arrowok="t"/>
            </v:shape>
            <v:shape id="_x0000_s1094" style="position:absolute;left:1274;top:29;width:9722;height:221" coordorigin="1274,29" coordsize="9722,221" path="m1274,250r9722,l10996,29r-9722,l1274,250xe" fillcolor="#e6e6e6" stroked="f">
              <v:path arrowok="t"/>
            </v:shape>
            <v:shape id="_x0000_s1093" style="position:absolute;left:1274;top:231;width:2141;height:0" coordorigin="1274,231" coordsize="2141,0" path="m1274,231r2142,e" filled="f" strokeweight="1.06pt">
              <v:path arrowok="t"/>
            </v:shape>
            <v:shape id="_x0000_s1092" style="position:absolute;left:1246;top:263;width:9753;height:0" coordorigin="1246,263" coordsize="9753,0" path="m1246,263r9753,e" filled="f" strokecolor="#e6e6e6" strokeweight="1.66pt">
              <v:path arrowok="t"/>
            </v:shape>
            <v:shape id="_x0000_s1091" style="position:absolute;left:1246;top:16;width:9753;height:0" coordorigin="1246,16" coordsize="9753,0" path="m1246,16r9753,e" filled="f" strokecolor="#e6e6e6" strokeweight="1.66pt">
              <v:path arrowok="t"/>
            </v:shape>
            <w10:wrap anchorx="page"/>
          </v:group>
        </w:pict>
      </w:r>
      <w:proofErr w:type="spellStart"/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Sp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ec</w:t>
      </w:r>
      <w:r w:rsidR="003530F1"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</w:rPr>
        <w:t>i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alQ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u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al</w:t>
      </w:r>
      <w:r w:rsidR="003530F1"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</w:rPr>
        <w:t>ifi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ca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t</w:t>
      </w:r>
      <w:r w:rsidR="003530F1"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</w:rPr>
        <w:t>i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on</w:t>
      </w:r>
      <w:proofErr w:type="spellEnd"/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:</w:t>
      </w:r>
    </w:p>
    <w:p w:rsidR="00F1642A" w:rsidRPr="00BD1889" w:rsidRDefault="00F1642A">
      <w:pPr>
        <w:spacing w:before="10" w:line="140" w:lineRule="exact"/>
        <w:rPr>
          <w:sz w:val="18"/>
          <w:szCs w:val="18"/>
        </w:rPr>
      </w:pPr>
    </w:p>
    <w:p w:rsidR="00F1642A" w:rsidRPr="00BD1889" w:rsidRDefault="003530F1">
      <w:pPr>
        <w:spacing w:line="200" w:lineRule="exact"/>
        <w:ind w:left="160" w:right="429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sz w:val="18"/>
          <w:szCs w:val="18"/>
        </w:rPr>
        <w:t xml:space="preserve">I </w:t>
      </w:r>
      <w:r w:rsidR="00281653" w:rsidRPr="00BD1889">
        <w:rPr>
          <w:rFonts w:ascii="Verdana" w:eastAsia="Verdana" w:hAnsi="Verdana" w:cs="Verdana"/>
          <w:sz w:val="18"/>
          <w:szCs w:val="18"/>
        </w:rPr>
        <w:t xml:space="preserve">have completed </w:t>
      </w:r>
      <w:r w:rsidRPr="00BD1889">
        <w:rPr>
          <w:rFonts w:ascii="Verdana" w:eastAsia="Verdana" w:hAnsi="Verdana" w:cs="Verdana"/>
          <w:sz w:val="18"/>
          <w:szCs w:val="18"/>
        </w:rPr>
        <w:t>B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BD1889">
        <w:rPr>
          <w:rFonts w:ascii="Verdana" w:eastAsia="Verdana" w:hAnsi="Verdana" w:cs="Verdana"/>
          <w:sz w:val="18"/>
          <w:szCs w:val="18"/>
        </w:rPr>
        <w:t>A</w:t>
      </w:r>
      <w:r w:rsidR="00281653" w:rsidRPr="00BD1889">
        <w:rPr>
          <w:rFonts w:ascii="Verdana" w:eastAsia="Verdana" w:hAnsi="Verdana" w:cs="Verdana"/>
          <w:sz w:val="18"/>
          <w:szCs w:val="18"/>
        </w:rPr>
        <w:t xml:space="preserve"> (</w:t>
      </w:r>
      <w:proofErr w:type="spellStart"/>
      <w:r w:rsidR="00281653" w:rsidRPr="00BD1889">
        <w:rPr>
          <w:rFonts w:ascii="Verdana" w:eastAsia="Verdana" w:hAnsi="Verdana" w:cs="Verdana"/>
          <w:sz w:val="18"/>
          <w:szCs w:val="18"/>
        </w:rPr>
        <w:t>honour</w:t>
      </w:r>
      <w:r w:rsidR="00823CAE" w:rsidRPr="00BD1889">
        <w:rPr>
          <w:rFonts w:ascii="Verdana" w:eastAsia="Verdana" w:hAnsi="Verdana" w:cs="Verdana"/>
          <w:sz w:val="18"/>
          <w:szCs w:val="18"/>
        </w:rPr>
        <w:t>’</w:t>
      </w:r>
      <w:r w:rsidR="00281653" w:rsidRPr="00BD1889">
        <w:rPr>
          <w:rFonts w:ascii="Verdana" w:eastAsia="Verdana" w:hAnsi="Verdana" w:cs="Verdana"/>
          <w:sz w:val="18"/>
          <w:szCs w:val="18"/>
        </w:rPr>
        <w:t>s</w:t>
      </w:r>
      <w:proofErr w:type="spellEnd"/>
      <w:r w:rsidR="00281653" w:rsidRPr="00BD1889">
        <w:rPr>
          <w:rFonts w:ascii="Verdana" w:eastAsia="Verdana" w:hAnsi="Verdana" w:cs="Verdana"/>
          <w:sz w:val="18"/>
          <w:szCs w:val="18"/>
        </w:rPr>
        <w:t>)</w:t>
      </w:r>
      <w:r w:rsidR="00D53745">
        <w:rPr>
          <w:rFonts w:ascii="Verdana" w:eastAsia="Verdana" w:hAnsi="Verdana" w:cs="Verdana"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spacing w:val="-2"/>
          <w:sz w:val="18"/>
          <w:szCs w:val="18"/>
        </w:rPr>
        <w:t>m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j</w:t>
      </w:r>
      <w:r w:rsidRPr="00BD1889">
        <w:rPr>
          <w:rFonts w:ascii="Verdana" w:eastAsia="Verdana" w:hAnsi="Verdana" w:cs="Verdana"/>
          <w:sz w:val="18"/>
          <w:szCs w:val="18"/>
        </w:rPr>
        <w:t>or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 xml:space="preserve"> i</w:t>
      </w:r>
      <w:r w:rsidRPr="00BD1889">
        <w:rPr>
          <w:rFonts w:ascii="Verdana" w:eastAsia="Verdana" w:hAnsi="Verdana" w:cs="Verdana"/>
          <w:sz w:val="18"/>
          <w:szCs w:val="18"/>
        </w:rPr>
        <w:t xml:space="preserve">n 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2"/>
          <w:sz w:val="18"/>
          <w:szCs w:val="18"/>
        </w:rPr>
        <w:t>c</w:t>
      </w:r>
      <w:r w:rsidRPr="00BD1889">
        <w:rPr>
          <w:rFonts w:ascii="Verdana" w:eastAsia="Verdana" w:hAnsi="Verdana" w:cs="Verdana"/>
          <w:sz w:val="18"/>
          <w:szCs w:val="18"/>
        </w:rPr>
        <w:t>count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 xml:space="preserve">ng </w:t>
      </w:r>
      <w:r w:rsidRPr="00BD1889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 xml:space="preserve">n 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BD1889">
        <w:rPr>
          <w:rFonts w:ascii="Verdana" w:eastAsia="Verdana" w:hAnsi="Verdana" w:cs="Verdana"/>
          <w:sz w:val="18"/>
          <w:szCs w:val="18"/>
        </w:rPr>
        <w:t>h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3"/>
          <w:sz w:val="18"/>
          <w:szCs w:val="18"/>
        </w:rPr>
        <w:t>k</w:t>
      </w:r>
      <w:r w:rsidRPr="00BD1889">
        <w:rPr>
          <w:rFonts w:ascii="Verdana" w:eastAsia="Verdana" w:hAnsi="Verdana" w:cs="Verdana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 xml:space="preserve"> C</w:t>
      </w:r>
      <w:r w:rsidRPr="00BD1889">
        <w:rPr>
          <w:rFonts w:ascii="Verdana" w:eastAsia="Verdana" w:hAnsi="Verdana" w:cs="Verdana"/>
          <w:sz w:val="18"/>
          <w:szCs w:val="18"/>
        </w:rPr>
        <w:t>o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lleg</w:t>
      </w:r>
      <w:r w:rsidR="00281653" w:rsidRPr="00BD1889">
        <w:rPr>
          <w:rFonts w:ascii="Verdana" w:eastAsia="Verdana" w:hAnsi="Verdana" w:cs="Verdana"/>
          <w:sz w:val="18"/>
          <w:szCs w:val="18"/>
        </w:rPr>
        <w:t xml:space="preserve">e 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nd</w:t>
      </w:r>
      <w:r w:rsidR="00F72144" w:rsidRPr="00BD1889">
        <w:rPr>
          <w:rFonts w:ascii="Verdana" w:eastAsia="Verdana" w:hAnsi="Verdana" w:cs="Verdana"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sz w:val="18"/>
          <w:szCs w:val="18"/>
        </w:rPr>
        <w:t>h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ve a</w:t>
      </w:r>
      <w:r w:rsidR="00F72144" w:rsidRPr="00BD1889">
        <w:rPr>
          <w:rFonts w:ascii="Verdana" w:eastAsia="Verdana" w:hAnsi="Verdana" w:cs="Verdana"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BD1889">
        <w:rPr>
          <w:rFonts w:ascii="Verdana" w:eastAsia="Verdana" w:hAnsi="Verdana" w:cs="Verdana"/>
          <w:sz w:val="18"/>
          <w:szCs w:val="18"/>
        </w:rPr>
        <w:t>ood</w:t>
      </w:r>
      <w:r w:rsidR="00F72144" w:rsidRPr="00BD1889">
        <w:rPr>
          <w:rFonts w:ascii="Verdana" w:eastAsia="Verdana" w:hAnsi="Verdana" w:cs="Verdana"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sz w:val="18"/>
          <w:szCs w:val="18"/>
        </w:rPr>
        <w:t>sk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il</w:t>
      </w:r>
      <w:r w:rsidRPr="00BD1889">
        <w:rPr>
          <w:rFonts w:ascii="Verdana" w:eastAsia="Verdana" w:hAnsi="Verdana" w:cs="Verdana"/>
          <w:sz w:val="18"/>
          <w:szCs w:val="18"/>
        </w:rPr>
        <w:t>l</w:t>
      </w:r>
      <w:r w:rsidR="00F72144" w:rsidRPr="00BD1889">
        <w:rPr>
          <w:rFonts w:ascii="Verdana" w:eastAsia="Verdana" w:hAnsi="Verdana" w:cs="Verdana"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sz w:val="18"/>
          <w:szCs w:val="18"/>
        </w:rPr>
        <w:t xml:space="preserve">of </w:t>
      </w:r>
      <w:r w:rsidR="00823CAE" w:rsidRPr="00BD1889">
        <w:rPr>
          <w:rFonts w:ascii="Verdana" w:eastAsia="Verdana" w:hAnsi="Verdana" w:cs="Verdana"/>
          <w:sz w:val="18"/>
          <w:szCs w:val="18"/>
        </w:rPr>
        <w:t xml:space="preserve">accounting, </w:t>
      </w:r>
      <w:r w:rsidRPr="00BD1889">
        <w:rPr>
          <w:rFonts w:ascii="Verdana" w:eastAsia="Verdana" w:hAnsi="Verdana" w:cs="Verdana"/>
          <w:sz w:val="18"/>
          <w:szCs w:val="18"/>
        </w:rPr>
        <w:t>com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BD1889">
        <w:rPr>
          <w:rFonts w:ascii="Verdana" w:eastAsia="Verdana" w:hAnsi="Verdana" w:cs="Verdana"/>
          <w:sz w:val="18"/>
          <w:szCs w:val="18"/>
        </w:rPr>
        <w:t>ute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BD1889">
        <w:rPr>
          <w:rFonts w:ascii="Verdana" w:eastAsia="Verdana" w:hAnsi="Verdana" w:cs="Verdana"/>
          <w:sz w:val="18"/>
          <w:szCs w:val="18"/>
        </w:rPr>
        <w:t>, int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BD1889">
        <w:rPr>
          <w:rFonts w:ascii="Verdana" w:eastAsia="Verdana" w:hAnsi="Verdana" w:cs="Verdana"/>
          <w:sz w:val="18"/>
          <w:szCs w:val="18"/>
        </w:rPr>
        <w:t>n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="00823CAE" w:rsidRPr="00BD1889">
        <w:rPr>
          <w:rFonts w:ascii="Verdana" w:eastAsia="Verdana" w:hAnsi="Verdana" w:cs="Verdana"/>
          <w:sz w:val="18"/>
          <w:szCs w:val="18"/>
        </w:rPr>
        <w:t>t and</w:t>
      </w:r>
      <w:r w:rsidR="00F72144" w:rsidRPr="00BD1889">
        <w:rPr>
          <w:rFonts w:ascii="Verdana" w:eastAsia="Verdana" w:hAnsi="Verdana" w:cs="Verdana"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BD1889">
        <w:rPr>
          <w:rFonts w:ascii="Verdana" w:eastAsia="Verdana" w:hAnsi="Verdana" w:cs="Verdana"/>
          <w:sz w:val="18"/>
          <w:szCs w:val="18"/>
        </w:rPr>
        <w:t>n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li</w:t>
      </w:r>
      <w:r w:rsidRPr="00BD1889">
        <w:rPr>
          <w:rFonts w:ascii="Verdana" w:eastAsia="Verdana" w:hAnsi="Verdana" w:cs="Verdana"/>
          <w:sz w:val="18"/>
          <w:szCs w:val="18"/>
        </w:rPr>
        <w:t>ne o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pe</w:t>
      </w:r>
      <w:r w:rsidRPr="00BD1889">
        <w:rPr>
          <w:rFonts w:ascii="Verdana" w:eastAsia="Verdana" w:hAnsi="Verdana" w:cs="Verdana"/>
          <w:spacing w:val="2"/>
          <w:sz w:val="18"/>
          <w:szCs w:val="18"/>
        </w:rPr>
        <w:t>r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="00823CAE" w:rsidRPr="00BD1889">
        <w:rPr>
          <w:rFonts w:ascii="Verdana" w:eastAsia="Verdana" w:hAnsi="Verdana" w:cs="Verdana"/>
          <w:sz w:val="18"/>
          <w:szCs w:val="18"/>
        </w:rPr>
        <w:t>ons</w:t>
      </w:r>
      <w:r w:rsidR="00281653" w:rsidRPr="00BD1889">
        <w:rPr>
          <w:rFonts w:ascii="Verdana" w:eastAsia="Verdana" w:hAnsi="Verdana" w:cs="Verdana"/>
          <w:sz w:val="18"/>
          <w:szCs w:val="18"/>
        </w:rPr>
        <w:t>.</w:t>
      </w:r>
    </w:p>
    <w:p w:rsidR="00F1642A" w:rsidRPr="00BD1889" w:rsidRDefault="00F1642A">
      <w:pPr>
        <w:spacing w:before="6" w:line="140" w:lineRule="exact"/>
        <w:rPr>
          <w:sz w:val="18"/>
          <w:szCs w:val="18"/>
        </w:rPr>
      </w:pPr>
    </w:p>
    <w:p w:rsidR="00F1642A" w:rsidRPr="00BD1889" w:rsidRDefault="004257E8">
      <w:pPr>
        <w:spacing w:before="28" w:line="200" w:lineRule="exact"/>
        <w:ind w:left="114"/>
        <w:rPr>
          <w:rFonts w:ascii="Verdana" w:eastAsia="Verdana" w:hAnsi="Verdana" w:cs="Verdana"/>
          <w:sz w:val="18"/>
          <w:szCs w:val="18"/>
        </w:rPr>
      </w:pPr>
      <w:r w:rsidRPr="004257E8">
        <w:rPr>
          <w:sz w:val="18"/>
          <w:szCs w:val="18"/>
        </w:rPr>
        <w:pict>
          <v:group id="_x0000_s1083" style="position:absolute;left:0;text-align:left;margin-left:61.45pt;margin-top:-.65pt;width:489.3pt;height:15.05pt;z-index:-251660288;mso-position-horizontal-relative:page" coordorigin="1229,-13" coordsize="9786,301">
            <v:shape id="_x0000_s1089" style="position:absolute;left:1246;top:-3;width:9751;height:31" coordorigin="1246,-3" coordsize="9751,31" path="m1246,28r9750,l10996,-3r-9750,l1246,28xe" fillcolor="#e6e6e6" stroked="f">
              <v:path arrowok="t"/>
            </v:shape>
            <v:shape id="_x0000_s1088" style="position:absolute;left:1246;top:247;width:9751;height:31" coordorigin="1246,247" coordsize="9751,31" path="m1246,279r9750,l10996,247r-9750,l1246,279xe" fillcolor="#e6e6e6" stroked="f">
              <v:path arrowok="t"/>
            </v:shape>
            <v:shape id="_x0000_s1087" style="position:absolute;left:1274;top:28;width:9722;height:219" coordorigin="1274,28" coordsize="9722,219" path="m1274,247r9722,l10996,28r-9722,l1274,247xe" fillcolor="#e6e6e6" stroked="f">
              <v:path arrowok="t"/>
            </v:shape>
            <v:shape id="_x0000_s1086" style="position:absolute;left:1274;top:231;width:2127;height:0" coordorigin="1274,231" coordsize="2127,0" path="m1274,231r2127,e" filled="f" strokeweight="1.06pt">
              <v:path arrowok="t"/>
            </v:shape>
            <v:shape id="_x0000_s1085" style="position:absolute;left:1246;top:263;width:9753;height:0" coordorigin="1246,263" coordsize="9753,0" path="m1246,263r9753,e" filled="f" strokecolor="#e6e6e6" strokeweight="1.66pt">
              <v:path arrowok="t"/>
            </v:shape>
            <v:shape id="_x0000_s1084" style="position:absolute;left:1246;top:13;width:9753;height:0" coordorigin="1246,13" coordsize="9753,0" path="m1246,13r9753,e" filled="f" strokecolor="#e6e6e6" strokeweight="1.66pt">
              <v:path arrowok="t"/>
            </v:shape>
            <w10:wrap anchorx="page"/>
          </v:group>
        </w:pic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Emp</w:t>
      </w:r>
      <w:r w:rsidR="003530F1"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</w:rPr>
        <w:t>l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o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ym</w:t>
      </w:r>
      <w:r w:rsidR="003530F1" w:rsidRPr="00BD1889">
        <w:rPr>
          <w:rFonts w:ascii="Verdana" w:eastAsia="Verdana" w:hAnsi="Verdana" w:cs="Verdana"/>
          <w:b/>
          <w:spacing w:val="2"/>
          <w:position w:val="-1"/>
          <w:sz w:val="18"/>
          <w:szCs w:val="18"/>
        </w:rPr>
        <w:t>e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n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 xml:space="preserve">t </w:t>
      </w:r>
      <w:r w:rsidR="003530F1"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</w:rPr>
        <w:t>His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t</w:t>
      </w:r>
      <w:r w:rsidR="003530F1" w:rsidRPr="00BD1889">
        <w:rPr>
          <w:rFonts w:ascii="Verdana" w:eastAsia="Verdana" w:hAnsi="Verdana" w:cs="Verdana"/>
          <w:b/>
          <w:spacing w:val="-2"/>
          <w:position w:val="-1"/>
          <w:sz w:val="18"/>
          <w:szCs w:val="18"/>
        </w:rPr>
        <w:t>o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r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y:</w:t>
      </w:r>
    </w:p>
    <w:p w:rsidR="00F1642A" w:rsidRPr="00BD1889" w:rsidRDefault="00F1642A">
      <w:pPr>
        <w:spacing w:before="1" w:line="140" w:lineRule="exact"/>
        <w:rPr>
          <w:sz w:val="18"/>
          <w:szCs w:val="18"/>
        </w:rPr>
      </w:pPr>
    </w:p>
    <w:p w:rsidR="00F1642A" w:rsidRPr="00BD1889" w:rsidRDefault="003530F1">
      <w:pPr>
        <w:ind w:left="160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b/>
          <w:spacing w:val="-1"/>
          <w:sz w:val="18"/>
          <w:szCs w:val="18"/>
        </w:rPr>
        <w:t>T</w:t>
      </w:r>
      <w:r w:rsidRPr="00BD1889">
        <w:rPr>
          <w:rFonts w:ascii="Verdana" w:eastAsia="Verdana" w:hAnsi="Verdana" w:cs="Verdana"/>
          <w:b/>
          <w:sz w:val="18"/>
          <w:szCs w:val="18"/>
        </w:rPr>
        <w:t>o</w:t>
      </w:r>
      <w:r w:rsidRPr="00BD1889">
        <w:rPr>
          <w:rFonts w:ascii="Verdana" w:eastAsia="Verdana" w:hAnsi="Verdana" w:cs="Verdana"/>
          <w:b/>
          <w:spacing w:val="-1"/>
          <w:sz w:val="18"/>
          <w:szCs w:val="18"/>
        </w:rPr>
        <w:t>ta</w:t>
      </w:r>
      <w:r w:rsidRPr="00BD1889">
        <w:rPr>
          <w:rFonts w:ascii="Verdana" w:eastAsia="Verdana" w:hAnsi="Verdana" w:cs="Verdana"/>
          <w:b/>
          <w:sz w:val="18"/>
          <w:szCs w:val="18"/>
        </w:rPr>
        <w:t>l</w:t>
      </w:r>
      <w:r w:rsidRPr="00BD1889">
        <w:rPr>
          <w:rFonts w:ascii="Verdana" w:eastAsia="Verdana" w:hAnsi="Verdana" w:cs="Verdana"/>
          <w:b/>
          <w:spacing w:val="-1"/>
          <w:sz w:val="18"/>
          <w:szCs w:val="18"/>
        </w:rPr>
        <w:t xml:space="preserve"> Y</w:t>
      </w:r>
      <w:r w:rsidRPr="00BD1889">
        <w:rPr>
          <w:rFonts w:ascii="Verdana" w:eastAsia="Verdana" w:hAnsi="Verdana" w:cs="Verdana"/>
          <w:b/>
          <w:sz w:val="18"/>
          <w:szCs w:val="18"/>
        </w:rPr>
        <w:t>e</w:t>
      </w:r>
      <w:r w:rsidRPr="00BD1889">
        <w:rPr>
          <w:rFonts w:ascii="Verdana" w:eastAsia="Verdana" w:hAnsi="Verdana" w:cs="Verdana"/>
          <w:b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b/>
          <w:sz w:val="18"/>
          <w:szCs w:val="18"/>
        </w:rPr>
        <w:t>r</w:t>
      </w:r>
      <w:r w:rsidR="00F72144" w:rsidRPr="00BD1889">
        <w:rPr>
          <w:rFonts w:ascii="Verdana" w:eastAsia="Verdana" w:hAnsi="Verdana" w:cs="Verdana"/>
          <w:b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b/>
          <w:sz w:val="18"/>
          <w:szCs w:val="18"/>
        </w:rPr>
        <w:t xml:space="preserve">of </w:t>
      </w:r>
      <w:r w:rsidRPr="00BD1889">
        <w:rPr>
          <w:rFonts w:ascii="Verdana" w:eastAsia="Verdana" w:hAnsi="Verdana" w:cs="Verdana"/>
          <w:b/>
          <w:spacing w:val="1"/>
          <w:sz w:val="18"/>
          <w:szCs w:val="18"/>
        </w:rPr>
        <w:t>Exp</w:t>
      </w:r>
      <w:r w:rsidRPr="00BD1889">
        <w:rPr>
          <w:rFonts w:ascii="Verdana" w:eastAsia="Verdana" w:hAnsi="Verdana" w:cs="Verdana"/>
          <w:b/>
          <w:sz w:val="18"/>
          <w:szCs w:val="18"/>
        </w:rPr>
        <w:t>e</w:t>
      </w:r>
      <w:r w:rsidRPr="00BD1889">
        <w:rPr>
          <w:rFonts w:ascii="Verdana" w:eastAsia="Verdana" w:hAnsi="Verdana" w:cs="Verdana"/>
          <w:b/>
          <w:spacing w:val="-1"/>
          <w:sz w:val="18"/>
          <w:szCs w:val="18"/>
        </w:rPr>
        <w:t>ri</w:t>
      </w:r>
      <w:r w:rsidRPr="00BD1889">
        <w:rPr>
          <w:rFonts w:ascii="Verdana" w:eastAsia="Verdana" w:hAnsi="Verdana" w:cs="Verdana"/>
          <w:b/>
          <w:sz w:val="18"/>
          <w:szCs w:val="18"/>
        </w:rPr>
        <w:t>ence:</w:t>
      </w:r>
      <w:r w:rsidR="00F72144" w:rsidRPr="00BD1889">
        <w:rPr>
          <w:rFonts w:ascii="Verdana" w:eastAsia="Verdana" w:hAnsi="Verdana" w:cs="Verdana"/>
          <w:b/>
          <w:sz w:val="18"/>
          <w:szCs w:val="18"/>
        </w:rPr>
        <w:t xml:space="preserve"> </w:t>
      </w:r>
      <w:r w:rsidR="00F72144" w:rsidRPr="00BD1889">
        <w:rPr>
          <w:rFonts w:ascii="Verdana" w:eastAsia="Verdana" w:hAnsi="Verdana" w:cs="Verdana"/>
          <w:sz w:val="18"/>
          <w:szCs w:val="18"/>
        </w:rPr>
        <w:t>1</w:t>
      </w:r>
      <w:r w:rsidRPr="00BD1889">
        <w:rPr>
          <w:rFonts w:ascii="Verdana" w:eastAsia="Verdana" w:hAnsi="Verdana" w:cs="Verdana"/>
          <w:sz w:val="18"/>
          <w:szCs w:val="18"/>
        </w:rPr>
        <w:t xml:space="preserve"> Y</w:t>
      </w:r>
      <w:r w:rsidRPr="00BD1889">
        <w:rPr>
          <w:rFonts w:ascii="Verdana" w:eastAsia="Verdana" w:hAnsi="Verdana" w:cs="Verdana"/>
          <w:spacing w:val="-3"/>
          <w:sz w:val="18"/>
          <w:szCs w:val="18"/>
        </w:rPr>
        <w:t>e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</w:p>
    <w:p w:rsidR="00F1642A" w:rsidRPr="00BD1889" w:rsidRDefault="00F1642A">
      <w:pPr>
        <w:spacing w:before="17" w:line="240" w:lineRule="exact"/>
        <w:rPr>
          <w:sz w:val="18"/>
          <w:szCs w:val="18"/>
        </w:rPr>
      </w:pPr>
    </w:p>
    <w:p w:rsidR="00F1642A" w:rsidRPr="00BD1889" w:rsidRDefault="003530F1">
      <w:pPr>
        <w:spacing w:line="200" w:lineRule="exact"/>
        <w:ind w:left="201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position w:val="-1"/>
          <w:sz w:val="18"/>
          <w:szCs w:val="18"/>
        </w:rPr>
        <w:t xml:space="preserve">1. </w:t>
      </w:r>
      <w:proofErr w:type="spellStart"/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>As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>si</w:t>
      </w:r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>s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>ta</w:t>
      </w:r>
      <w:r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single" w:color="000000"/>
        </w:rPr>
        <w:t>n</w:t>
      </w:r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>tf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>i</w:t>
      </w:r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>e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>l</w:t>
      </w:r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>d</w:t>
      </w:r>
      <w:proofErr w:type="spellEnd"/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 xml:space="preserve"> 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>r</w:t>
      </w:r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>e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>s</w:t>
      </w:r>
      <w:r w:rsidRPr="00BD1889">
        <w:rPr>
          <w:rFonts w:ascii="Verdana" w:eastAsia="Verdana" w:hAnsi="Verdana" w:cs="Verdana"/>
          <w:b/>
          <w:spacing w:val="2"/>
          <w:position w:val="-1"/>
          <w:sz w:val="18"/>
          <w:szCs w:val="18"/>
          <w:u w:val="single" w:color="000000"/>
        </w:rPr>
        <w:t>e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>ar</w:t>
      </w:r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 xml:space="preserve">ch </w:t>
      </w:r>
      <w:proofErr w:type="gramStart"/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 xml:space="preserve">( 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>Ja</w:t>
      </w:r>
      <w:r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single" w:color="000000"/>
        </w:rPr>
        <w:t>nu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>ar</w:t>
      </w:r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>y</w:t>
      </w:r>
      <w:proofErr w:type="gramEnd"/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 xml:space="preserve"> 06</w:t>
      </w:r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>,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>20</w:t>
      </w:r>
      <w:r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single" w:color="000000"/>
        </w:rPr>
        <w:t>1</w:t>
      </w:r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>3-A</w:t>
      </w:r>
      <w:r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single" w:color="000000"/>
        </w:rPr>
        <w:t>ugu</w:t>
      </w:r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>st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>10</w:t>
      </w:r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 xml:space="preserve">, </w:t>
      </w:r>
      <w:r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single" w:color="000000"/>
        </w:rPr>
        <w:t>2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>013</w:t>
      </w:r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>)</w:t>
      </w:r>
    </w:p>
    <w:p w:rsidR="00F1642A" w:rsidRPr="00BD1889" w:rsidRDefault="00F1642A">
      <w:pPr>
        <w:spacing w:before="10" w:line="220" w:lineRule="exact"/>
        <w:rPr>
          <w:sz w:val="18"/>
          <w:szCs w:val="18"/>
        </w:rPr>
      </w:pPr>
    </w:p>
    <w:p w:rsidR="00F1642A" w:rsidRPr="00BD1889" w:rsidRDefault="003530F1">
      <w:pPr>
        <w:spacing w:before="30"/>
        <w:ind w:left="441"/>
        <w:rPr>
          <w:rFonts w:ascii="Verdana" w:eastAsia="Verdana" w:hAnsi="Verdana" w:cs="Verdana"/>
          <w:sz w:val="18"/>
          <w:szCs w:val="18"/>
        </w:rPr>
      </w:pPr>
      <w:proofErr w:type="spellStart"/>
      <w:r w:rsidRPr="00BD1889">
        <w:rPr>
          <w:rFonts w:ascii="Verdana" w:eastAsia="Verdana" w:hAnsi="Verdana" w:cs="Verdana"/>
          <w:b/>
          <w:sz w:val="18"/>
          <w:szCs w:val="18"/>
        </w:rPr>
        <w:t>Fo</w:t>
      </w:r>
      <w:r w:rsidRPr="00BD1889">
        <w:rPr>
          <w:rFonts w:ascii="Verdana" w:eastAsia="Verdana" w:hAnsi="Verdana" w:cs="Verdana"/>
          <w:b/>
          <w:spacing w:val="-1"/>
          <w:sz w:val="18"/>
          <w:szCs w:val="18"/>
        </w:rPr>
        <w:t>r</w:t>
      </w:r>
      <w:r w:rsidRPr="00BD1889">
        <w:rPr>
          <w:rFonts w:ascii="Verdana" w:eastAsia="Verdana" w:hAnsi="Verdana" w:cs="Verdana"/>
          <w:b/>
          <w:sz w:val="18"/>
          <w:szCs w:val="18"/>
        </w:rPr>
        <w:t>ceNFo</w:t>
      </w:r>
      <w:r w:rsidRPr="00BD1889">
        <w:rPr>
          <w:rFonts w:ascii="Verdana" w:eastAsia="Verdana" w:hAnsi="Verdana" w:cs="Verdana"/>
          <w:b/>
          <w:spacing w:val="1"/>
          <w:sz w:val="18"/>
          <w:szCs w:val="18"/>
        </w:rPr>
        <w:t>cu</w:t>
      </w:r>
      <w:r w:rsidRPr="00BD1889">
        <w:rPr>
          <w:rFonts w:ascii="Verdana" w:eastAsia="Verdana" w:hAnsi="Verdana" w:cs="Verdana"/>
          <w:b/>
          <w:sz w:val="18"/>
          <w:szCs w:val="18"/>
        </w:rPr>
        <w:t>s</w:t>
      </w:r>
      <w:proofErr w:type="spellEnd"/>
    </w:p>
    <w:p w:rsidR="00281653" w:rsidRPr="00BD1889" w:rsidRDefault="003530F1">
      <w:pPr>
        <w:spacing w:before="6" w:line="200" w:lineRule="exact"/>
        <w:ind w:left="441" w:right="6647"/>
        <w:rPr>
          <w:rFonts w:ascii="Verdana" w:eastAsia="Verdana" w:hAnsi="Verdana" w:cs="Verdana"/>
          <w:sz w:val="18"/>
          <w:szCs w:val="18"/>
        </w:rPr>
      </w:pPr>
      <w:proofErr w:type="spellStart"/>
      <w:proofErr w:type="gramStart"/>
      <w:r w:rsidRPr="00BD1889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BD1889">
        <w:rPr>
          <w:rFonts w:ascii="Verdana" w:eastAsia="Verdana" w:hAnsi="Verdana" w:cs="Verdana"/>
          <w:sz w:val="18"/>
          <w:szCs w:val="18"/>
        </w:rPr>
        <w:t>om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ny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BD1889">
        <w:rPr>
          <w:rFonts w:ascii="Verdana" w:eastAsia="Verdana" w:hAnsi="Verdana" w:cs="Verdana"/>
          <w:sz w:val="18"/>
          <w:szCs w:val="18"/>
        </w:rPr>
        <w:t>oc</w:t>
      </w:r>
      <w:r w:rsidRPr="00BD1889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on</w:t>
      </w:r>
      <w:proofErr w:type="spellEnd"/>
      <w:r w:rsidRPr="00BD1889">
        <w:rPr>
          <w:rFonts w:ascii="Verdana" w:eastAsia="Verdana" w:hAnsi="Verdana" w:cs="Verdana"/>
          <w:sz w:val="18"/>
          <w:szCs w:val="18"/>
        </w:rPr>
        <w:t xml:space="preserve"> :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BD1889">
        <w:rPr>
          <w:rFonts w:ascii="Verdana" w:eastAsia="Verdana" w:hAnsi="Verdana" w:cs="Verdana"/>
          <w:sz w:val="18"/>
          <w:szCs w:val="18"/>
        </w:rPr>
        <w:t>h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3"/>
          <w:sz w:val="18"/>
          <w:szCs w:val="18"/>
        </w:rPr>
        <w:t>k</w:t>
      </w:r>
      <w:r w:rsidRPr="00BD1889">
        <w:rPr>
          <w:rFonts w:ascii="Verdana" w:eastAsia="Verdana" w:hAnsi="Verdana" w:cs="Verdana"/>
          <w:sz w:val="18"/>
          <w:szCs w:val="18"/>
        </w:rPr>
        <w:t>a</w:t>
      </w:r>
      <w:proofErr w:type="gramEnd"/>
      <w:r w:rsidRPr="00BD1889">
        <w:rPr>
          <w:rFonts w:ascii="Verdana" w:eastAsia="Verdana" w:hAnsi="Verdana" w:cs="Verdana"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ep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BD1889">
        <w:rPr>
          <w:rFonts w:ascii="Verdana" w:eastAsia="Verdana" w:hAnsi="Verdana" w:cs="Verdana"/>
          <w:sz w:val="18"/>
          <w:szCs w:val="18"/>
        </w:rPr>
        <w:t>tm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>nt: M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BD1889">
        <w:rPr>
          <w:rFonts w:ascii="Verdana" w:eastAsia="Verdana" w:hAnsi="Verdana" w:cs="Verdana"/>
          <w:sz w:val="18"/>
          <w:szCs w:val="18"/>
        </w:rPr>
        <w:t>k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>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 xml:space="preserve">ng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BD1889">
        <w:rPr>
          <w:rFonts w:ascii="Verdana" w:eastAsia="Verdana" w:hAnsi="Verdana" w:cs="Verdana"/>
          <w:sz w:val="18"/>
          <w:szCs w:val="18"/>
        </w:rPr>
        <w:t>s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r w:rsidR="00281653" w:rsidRPr="00BD1889">
        <w:rPr>
          <w:rFonts w:ascii="Verdana" w:eastAsia="Verdana" w:hAnsi="Verdana" w:cs="Verdana"/>
          <w:sz w:val="18"/>
          <w:szCs w:val="18"/>
        </w:rPr>
        <w:t>ch and accounting.</w:t>
      </w:r>
    </w:p>
    <w:p w:rsidR="00F1642A" w:rsidRPr="00BD1889" w:rsidRDefault="003530F1">
      <w:pPr>
        <w:spacing w:before="6" w:line="200" w:lineRule="exact"/>
        <w:ind w:left="441" w:right="6647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b/>
          <w:i/>
          <w:sz w:val="18"/>
          <w:szCs w:val="18"/>
          <w:u w:val="single" w:color="000000"/>
        </w:rPr>
        <w:t>D</w:t>
      </w:r>
      <w:r w:rsidRPr="00BD1889">
        <w:rPr>
          <w:rFonts w:ascii="Verdana" w:eastAsia="Verdana" w:hAnsi="Verdana" w:cs="Verdana"/>
          <w:b/>
          <w:i/>
          <w:spacing w:val="1"/>
          <w:sz w:val="18"/>
          <w:szCs w:val="18"/>
          <w:u w:val="single" w:color="000000"/>
        </w:rPr>
        <w:t>u</w:t>
      </w:r>
      <w:r w:rsidRPr="00BD1889">
        <w:rPr>
          <w:rFonts w:ascii="Verdana" w:eastAsia="Verdana" w:hAnsi="Verdana" w:cs="Verdana"/>
          <w:b/>
          <w:i/>
          <w:spacing w:val="-1"/>
          <w:sz w:val="18"/>
          <w:szCs w:val="18"/>
          <w:u w:val="single" w:color="000000"/>
        </w:rPr>
        <w:t>ti</w:t>
      </w:r>
      <w:r w:rsidRPr="00BD1889">
        <w:rPr>
          <w:rFonts w:ascii="Verdana" w:eastAsia="Verdana" w:hAnsi="Verdana" w:cs="Verdana"/>
          <w:b/>
          <w:i/>
          <w:sz w:val="18"/>
          <w:szCs w:val="18"/>
          <w:u w:val="single" w:color="000000"/>
        </w:rPr>
        <w:t>e</w:t>
      </w:r>
      <w:r w:rsidRPr="00BD1889">
        <w:rPr>
          <w:rFonts w:ascii="Verdana" w:eastAsia="Verdana" w:hAnsi="Verdana" w:cs="Verdana"/>
          <w:b/>
          <w:i/>
          <w:spacing w:val="-1"/>
          <w:sz w:val="18"/>
          <w:szCs w:val="18"/>
          <w:u w:val="single" w:color="000000"/>
        </w:rPr>
        <w:t>s</w:t>
      </w:r>
      <w:r w:rsidRPr="00BD1889">
        <w:rPr>
          <w:rFonts w:ascii="Verdana" w:eastAsia="Verdana" w:hAnsi="Verdana" w:cs="Verdana"/>
          <w:b/>
          <w:i/>
          <w:sz w:val="18"/>
          <w:szCs w:val="18"/>
          <w:u w:val="single" w:color="000000"/>
        </w:rPr>
        <w:t>/</w:t>
      </w:r>
      <w:r w:rsidRPr="00BD1889">
        <w:rPr>
          <w:rFonts w:ascii="Verdana" w:eastAsia="Verdana" w:hAnsi="Verdana" w:cs="Verdana"/>
          <w:b/>
          <w:i/>
          <w:spacing w:val="1"/>
          <w:sz w:val="18"/>
          <w:szCs w:val="18"/>
          <w:u w:val="single" w:color="000000"/>
        </w:rPr>
        <w:t>R</w:t>
      </w:r>
      <w:r w:rsidRPr="00BD1889">
        <w:rPr>
          <w:rFonts w:ascii="Verdana" w:eastAsia="Verdana" w:hAnsi="Verdana" w:cs="Verdana"/>
          <w:b/>
          <w:i/>
          <w:sz w:val="18"/>
          <w:szCs w:val="18"/>
          <w:u w:val="single" w:color="000000"/>
        </w:rPr>
        <w:t>e</w:t>
      </w:r>
      <w:r w:rsidRPr="00BD1889">
        <w:rPr>
          <w:rFonts w:ascii="Verdana" w:eastAsia="Verdana" w:hAnsi="Verdana" w:cs="Verdana"/>
          <w:b/>
          <w:i/>
          <w:spacing w:val="-1"/>
          <w:sz w:val="18"/>
          <w:szCs w:val="18"/>
          <w:u w:val="single" w:color="000000"/>
        </w:rPr>
        <w:t>s</w:t>
      </w:r>
      <w:r w:rsidRPr="00BD1889">
        <w:rPr>
          <w:rFonts w:ascii="Verdana" w:eastAsia="Verdana" w:hAnsi="Verdana" w:cs="Verdana"/>
          <w:b/>
          <w:i/>
          <w:spacing w:val="-2"/>
          <w:sz w:val="18"/>
          <w:szCs w:val="18"/>
          <w:u w:val="single" w:color="000000"/>
        </w:rPr>
        <w:t>p</w:t>
      </w:r>
      <w:r w:rsidRPr="00BD1889">
        <w:rPr>
          <w:rFonts w:ascii="Verdana" w:eastAsia="Verdana" w:hAnsi="Verdana" w:cs="Verdana"/>
          <w:b/>
          <w:i/>
          <w:spacing w:val="1"/>
          <w:sz w:val="18"/>
          <w:szCs w:val="18"/>
          <w:u w:val="single" w:color="000000"/>
        </w:rPr>
        <w:t>on</w:t>
      </w:r>
      <w:r w:rsidRPr="00BD1889">
        <w:rPr>
          <w:rFonts w:ascii="Verdana" w:eastAsia="Verdana" w:hAnsi="Verdana" w:cs="Verdana"/>
          <w:b/>
          <w:i/>
          <w:sz w:val="18"/>
          <w:szCs w:val="18"/>
          <w:u w:val="single" w:color="000000"/>
        </w:rPr>
        <w:t>s</w:t>
      </w:r>
      <w:r w:rsidRPr="00BD1889">
        <w:rPr>
          <w:rFonts w:ascii="Verdana" w:eastAsia="Verdana" w:hAnsi="Verdana" w:cs="Verdana"/>
          <w:b/>
          <w:i/>
          <w:spacing w:val="-3"/>
          <w:sz w:val="18"/>
          <w:szCs w:val="18"/>
          <w:u w:val="single" w:color="000000"/>
        </w:rPr>
        <w:t>i</w:t>
      </w:r>
      <w:r w:rsidRPr="00BD1889">
        <w:rPr>
          <w:rFonts w:ascii="Verdana" w:eastAsia="Verdana" w:hAnsi="Verdana" w:cs="Verdana"/>
          <w:b/>
          <w:i/>
          <w:spacing w:val="1"/>
          <w:sz w:val="18"/>
          <w:szCs w:val="18"/>
          <w:u w:val="single" w:color="000000"/>
        </w:rPr>
        <w:t>b</w:t>
      </w:r>
      <w:r w:rsidRPr="00BD1889">
        <w:rPr>
          <w:rFonts w:ascii="Verdana" w:eastAsia="Verdana" w:hAnsi="Verdana" w:cs="Verdana"/>
          <w:b/>
          <w:i/>
          <w:spacing w:val="-1"/>
          <w:sz w:val="18"/>
          <w:szCs w:val="18"/>
          <w:u w:val="single" w:color="000000"/>
        </w:rPr>
        <w:t>iliti</w:t>
      </w:r>
      <w:r w:rsidRPr="00BD1889">
        <w:rPr>
          <w:rFonts w:ascii="Verdana" w:eastAsia="Verdana" w:hAnsi="Verdana" w:cs="Verdana"/>
          <w:b/>
          <w:i/>
          <w:sz w:val="18"/>
          <w:szCs w:val="18"/>
          <w:u w:val="single" w:color="000000"/>
        </w:rPr>
        <w:t>e</w:t>
      </w:r>
      <w:r w:rsidRPr="00BD1889">
        <w:rPr>
          <w:rFonts w:ascii="Verdana" w:eastAsia="Verdana" w:hAnsi="Verdana" w:cs="Verdana"/>
          <w:b/>
          <w:i/>
          <w:spacing w:val="-1"/>
          <w:sz w:val="18"/>
          <w:szCs w:val="18"/>
          <w:u w:val="single" w:color="000000"/>
        </w:rPr>
        <w:t>s</w:t>
      </w:r>
      <w:r w:rsidRPr="00BD1889">
        <w:rPr>
          <w:rFonts w:ascii="Verdana" w:eastAsia="Verdana" w:hAnsi="Verdana" w:cs="Verdana"/>
          <w:b/>
          <w:i/>
          <w:sz w:val="18"/>
          <w:szCs w:val="18"/>
          <w:u w:val="single" w:color="000000"/>
        </w:rPr>
        <w:t>:</w:t>
      </w:r>
    </w:p>
    <w:p w:rsidR="00F1642A" w:rsidRPr="00BD1889" w:rsidRDefault="003530F1">
      <w:pPr>
        <w:spacing w:line="200" w:lineRule="exact"/>
        <w:ind w:left="441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BD1889">
        <w:rPr>
          <w:rFonts w:ascii="Verdana" w:eastAsia="Verdana" w:hAnsi="Verdana" w:cs="Verdana"/>
          <w:sz w:val="18"/>
          <w:szCs w:val="18"/>
        </w:rPr>
        <w:t>oth Pr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ma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BD1889">
        <w:rPr>
          <w:rFonts w:ascii="Verdana" w:eastAsia="Verdana" w:hAnsi="Verdana" w:cs="Verdana"/>
          <w:sz w:val="18"/>
          <w:szCs w:val="18"/>
        </w:rPr>
        <w:t xml:space="preserve">y </w:t>
      </w:r>
      <w:r w:rsidRPr="00BD1889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 xml:space="preserve">nd 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>con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BD1889">
        <w:rPr>
          <w:rFonts w:ascii="Verdana" w:eastAsia="Verdana" w:hAnsi="Verdana" w:cs="Verdana"/>
          <w:sz w:val="18"/>
          <w:szCs w:val="18"/>
        </w:rPr>
        <w:t>y</w:t>
      </w:r>
      <w:r w:rsidR="000C0C55">
        <w:rPr>
          <w:rFonts w:ascii="Verdana" w:eastAsia="Verdana" w:hAnsi="Verdana" w:cs="Verdana"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ta</w:t>
      </w:r>
      <w:r w:rsidR="000C0C55">
        <w:rPr>
          <w:rFonts w:ascii="Verdana" w:eastAsia="Verdana" w:hAnsi="Verdana" w:cs="Verdana"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sz w:val="18"/>
          <w:szCs w:val="18"/>
        </w:rPr>
        <w:t>co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lle</w:t>
      </w:r>
      <w:r w:rsidRPr="00BD1889">
        <w:rPr>
          <w:rFonts w:ascii="Verdana" w:eastAsia="Verdana" w:hAnsi="Verdana" w:cs="Verdana"/>
          <w:sz w:val="18"/>
          <w:szCs w:val="18"/>
        </w:rPr>
        <w:t>ct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on, m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k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 xml:space="preserve">ng 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BD1889">
        <w:rPr>
          <w:rFonts w:ascii="Verdana" w:eastAsia="Verdana" w:hAnsi="Verdana" w:cs="Verdana"/>
          <w:sz w:val="18"/>
          <w:szCs w:val="18"/>
        </w:rPr>
        <w:t>t</w:t>
      </w:r>
      <w:r w:rsidRPr="00BD1889">
        <w:rPr>
          <w:rFonts w:ascii="Verdana" w:eastAsia="Verdana" w:hAnsi="Verdana" w:cs="Verdana"/>
          <w:spacing w:val="-3"/>
          <w:sz w:val="18"/>
          <w:szCs w:val="18"/>
        </w:rPr>
        <w:t>r</w:t>
      </w:r>
      <w:r w:rsidRPr="00BD1889">
        <w:rPr>
          <w:rFonts w:ascii="Verdana" w:eastAsia="Verdana" w:hAnsi="Verdana" w:cs="Verdana"/>
          <w:sz w:val="18"/>
          <w:szCs w:val="18"/>
        </w:rPr>
        <w:t xml:space="preserve">ong 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BD1889">
        <w:rPr>
          <w:rFonts w:ascii="Verdana" w:eastAsia="Verdana" w:hAnsi="Verdana" w:cs="Verdana"/>
          <w:sz w:val="18"/>
          <w:szCs w:val="18"/>
        </w:rPr>
        <w:t>ustom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 xml:space="preserve">r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rel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onsh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ip</w:t>
      </w:r>
      <w:r w:rsidRPr="00BD1889">
        <w:rPr>
          <w:rFonts w:ascii="Verdana" w:eastAsia="Verdana" w:hAnsi="Verdana" w:cs="Verdana"/>
          <w:sz w:val="18"/>
          <w:szCs w:val="18"/>
        </w:rPr>
        <w:t>, pub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li</w:t>
      </w:r>
      <w:r w:rsidRPr="00BD1889">
        <w:rPr>
          <w:rFonts w:ascii="Verdana" w:eastAsia="Verdana" w:hAnsi="Verdana" w:cs="Verdana"/>
          <w:sz w:val="18"/>
          <w:szCs w:val="18"/>
        </w:rPr>
        <w:t xml:space="preserve">c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BD1889">
        <w:rPr>
          <w:rFonts w:ascii="Verdana" w:eastAsia="Verdana" w:hAnsi="Verdana" w:cs="Verdana"/>
          <w:spacing w:val="2"/>
          <w:sz w:val="18"/>
          <w:szCs w:val="18"/>
        </w:rPr>
        <w:t>e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l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="00281653" w:rsidRPr="00BD1889">
        <w:rPr>
          <w:rFonts w:ascii="Verdana" w:eastAsia="Verdana" w:hAnsi="Verdana" w:cs="Verdana"/>
          <w:sz w:val="18"/>
          <w:szCs w:val="18"/>
        </w:rPr>
        <w:t>on and accounting</w:t>
      </w:r>
      <w:proofErr w:type="gramStart"/>
      <w:r w:rsidR="00281653" w:rsidRPr="00BD1889">
        <w:rPr>
          <w:rFonts w:ascii="Verdana" w:eastAsia="Verdana" w:hAnsi="Verdana" w:cs="Verdana"/>
          <w:sz w:val="18"/>
          <w:szCs w:val="18"/>
        </w:rPr>
        <w:t>..</w:t>
      </w:r>
      <w:proofErr w:type="gramEnd"/>
    </w:p>
    <w:p w:rsidR="00F1642A" w:rsidRPr="00BD1889" w:rsidRDefault="00F1642A">
      <w:pPr>
        <w:spacing w:before="17" w:line="240" w:lineRule="exact"/>
        <w:rPr>
          <w:sz w:val="18"/>
          <w:szCs w:val="18"/>
        </w:rPr>
      </w:pPr>
    </w:p>
    <w:p w:rsidR="00F1642A" w:rsidRPr="00BD1889" w:rsidRDefault="003530F1">
      <w:pPr>
        <w:spacing w:line="200" w:lineRule="exact"/>
        <w:ind w:left="201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position w:val="-1"/>
          <w:sz w:val="18"/>
          <w:szCs w:val="18"/>
        </w:rPr>
        <w:t xml:space="preserve">2. </w:t>
      </w:r>
      <w:r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single" w:color="000000"/>
        </w:rPr>
        <w:t>E</w:t>
      </w:r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>v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>e</w:t>
      </w:r>
      <w:r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single" w:color="000000"/>
        </w:rPr>
        <w:t>n</w:t>
      </w:r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>t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proofErr w:type="gramStart"/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>C</w:t>
      </w:r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>oo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>r</w:t>
      </w:r>
      <w:r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single" w:color="000000"/>
        </w:rPr>
        <w:t>d</w:t>
      </w:r>
      <w:r w:rsidRPr="00BD1889">
        <w:rPr>
          <w:rFonts w:ascii="Verdana" w:eastAsia="Verdana" w:hAnsi="Verdana" w:cs="Verdana"/>
          <w:b/>
          <w:spacing w:val="-3"/>
          <w:position w:val="-1"/>
          <w:sz w:val="18"/>
          <w:szCs w:val="18"/>
          <w:u w:val="single" w:color="000000"/>
        </w:rPr>
        <w:t>i</w:t>
      </w:r>
      <w:r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single" w:color="000000"/>
        </w:rPr>
        <w:t>n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>at</w:t>
      </w:r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>or(</w:t>
      </w:r>
      <w:proofErr w:type="gramEnd"/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 xml:space="preserve"> F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>e</w:t>
      </w:r>
      <w:r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single" w:color="000000"/>
        </w:rPr>
        <w:t>b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>r</w:t>
      </w:r>
      <w:r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single" w:color="000000"/>
        </w:rPr>
        <w:t>u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>ar</w:t>
      </w:r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>y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 xml:space="preserve"> 05</w:t>
      </w:r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 xml:space="preserve">, </w:t>
      </w:r>
      <w:r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single" w:color="000000"/>
        </w:rPr>
        <w:t>2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>01</w:t>
      </w:r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>2-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 xml:space="preserve"> J</w:t>
      </w:r>
      <w:r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single" w:color="000000"/>
        </w:rPr>
        <w:t>u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>l</w:t>
      </w:r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>y</w:t>
      </w:r>
      <w:r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single" w:color="000000"/>
        </w:rPr>
        <w:t>0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>8</w:t>
      </w:r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 xml:space="preserve">, </w:t>
      </w:r>
      <w:r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single" w:color="000000"/>
        </w:rPr>
        <w:t>2</w:t>
      </w:r>
      <w:r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single" w:color="000000"/>
        </w:rPr>
        <w:t>012</w:t>
      </w:r>
      <w:r w:rsidRPr="00BD1889">
        <w:rPr>
          <w:rFonts w:ascii="Verdana" w:eastAsia="Verdana" w:hAnsi="Verdana" w:cs="Verdana"/>
          <w:b/>
          <w:position w:val="-1"/>
          <w:sz w:val="18"/>
          <w:szCs w:val="18"/>
          <w:u w:val="single" w:color="000000"/>
        </w:rPr>
        <w:t>)</w:t>
      </w:r>
    </w:p>
    <w:p w:rsidR="00F1642A" w:rsidRPr="00BD1889" w:rsidRDefault="00F1642A">
      <w:pPr>
        <w:spacing w:before="10" w:line="220" w:lineRule="exact"/>
        <w:rPr>
          <w:sz w:val="18"/>
          <w:szCs w:val="18"/>
        </w:rPr>
      </w:pPr>
    </w:p>
    <w:p w:rsidR="00D53745" w:rsidRDefault="003530F1">
      <w:pPr>
        <w:spacing w:before="30"/>
        <w:ind w:left="441" w:right="6196"/>
        <w:rPr>
          <w:rFonts w:ascii="Verdana" w:eastAsia="Verdana" w:hAnsi="Verdana" w:cs="Verdana"/>
          <w:b/>
          <w:sz w:val="18"/>
          <w:szCs w:val="18"/>
        </w:rPr>
      </w:pPr>
      <w:r w:rsidRPr="00BD1889">
        <w:rPr>
          <w:rFonts w:ascii="Verdana" w:eastAsia="Verdana" w:hAnsi="Verdana" w:cs="Verdana"/>
          <w:b/>
          <w:spacing w:val="1"/>
          <w:sz w:val="18"/>
          <w:szCs w:val="18"/>
        </w:rPr>
        <w:t>K</w:t>
      </w:r>
      <w:r w:rsidRPr="00BD1889">
        <w:rPr>
          <w:rFonts w:ascii="Verdana" w:eastAsia="Verdana" w:hAnsi="Verdana" w:cs="Verdana"/>
          <w:b/>
          <w:sz w:val="18"/>
          <w:szCs w:val="18"/>
        </w:rPr>
        <w:t>DR</w:t>
      </w:r>
      <w:r w:rsidRPr="00BD1889">
        <w:rPr>
          <w:rFonts w:ascii="Verdana" w:eastAsia="Verdana" w:hAnsi="Verdana" w:cs="Verdana"/>
          <w:b/>
          <w:spacing w:val="1"/>
          <w:sz w:val="18"/>
          <w:szCs w:val="18"/>
        </w:rPr>
        <w:t>E</w:t>
      </w:r>
      <w:r w:rsidR="00D53745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b/>
          <w:sz w:val="18"/>
          <w:szCs w:val="18"/>
        </w:rPr>
        <w:t>v</w:t>
      </w:r>
      <w:r w:rsidRPr="00BD1889"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b/>
          <w:spacing w:val="1"/>
          <w:sz w:val="18"/>
          <w:szCs w:val="18"/>
        </w:rPr>
        <w:t>n</w:t>
      </w:r>
      <w:r w:rsidRPr="00BD1889">
        <w:rPr>
          <w:rFonts w:ascii="Verdana" w:eastAsia="Verdana" w:hAnsi="Verdana" w:cs="Verdana"/>
          <w:b/>
          <w:sz w:val="18"/>
          <w:szCs w:val="18"/>
        </w:rPr>
        <w:t>t</w:t>
      </w:r>
      <w:r w:rsidR="00D53745">
        <w:rPr>
          <w:rFonts w:ascii="Verdana" w:eastAsia="Verdana" w:hAnsi="Verdana" w:cs="Verdana"/>
          <w:b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b/>
          <w:sz w:val="18"/>
          <w:szCs w:val="18"/>
        </w:rPr>
        <w:t>P</w:t>
      </w:r>
      <w:r w:rsidRPr="00BD1889">
        <w:rPr>
          <w:rFonts w:ascii="Verdana" w:eastAsia="Verdana" w:hAnsi="Verdana" w:cs="Verdana"/>
          <w:b/>
          <w:spacing w:val="-1"/>
          <w:sz w:val="18"/>
          <w:szCs w:val="18"/>
        </w:rPr>
        <w:t>la</w:t>
      </w:r>
      <w:r w:rsidRPr="00BD1889">
        <w:rPr>
          <w:rFonts w:ascii="Verdana" w:eastAsia="Verdana" w:hAnsi="Verdana" w:cs="Verdana"/>
          <w:b/>
          <w:spacing w:val="1"/>
          <w:sz w:val="18"/>
          <w:szCs w:val="18"/>
        </w:rPr>
        <w:t>nn</w:t>
      </w:r>
      <w:r w:rsidRPr="00BD1889">
        <w:rPr>
          <w:rFonts w:ascii="Verdana" w:eastAsia="Verdana" w:hAnsi="Verdana" w:cs="Verdana"/>
          <w:b/>
          <w:sz w:val="18"/>
          <w:szCs w:val="18"/>
        </w:rPr>
        <w:t>er</w:t>
      </w:r>
    </w:p>
    <w:p w:rsidR="00823CAE" w:rsidRPr="00BD1889" w:rsidRDefault="003530F1">
      <w:pPr>
        <w:spacing w:before="30"/>
        <w:ind w:left="441" w:right="6196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b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BD1889">
        <w:rPr>
          <w:rFonts w:ascii="Verdana" w:eastAsia="Verdana" w:hAnsi="Verdana" w:cs="Verdana"/>
          <w:sz w:val="18"/>
          <w:szCs w:val="18"/>
        </w:rPr>
        <w:t>om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ny</w:t>
      </w:r>
      <w:r w:rsidR="00D53745"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 w:rsidRPr="00BD1889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BD1889">
        <w:rPr>
          <w:rFonts w:ascii="Verdana" w:eastAsia="Verdana" w:hAnsi="Verdana" w:cs="Verdana"/>
          <w:sz w:val="18"/>
          <w:szCs w:val="18"/>
        </w:rPr>
        <w:t>oc</w:t>
      </w:r>
      <w:r w:rsidRPr="00BD1889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on :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BD1889">
        <w:rPr>
          <w:rFonts w:ascii="Verdana" w:eastAsia="Verdana" w:hAnsi="Verdana" w:cs="Verdana"/>
          <w:sz w:val="18"/>
          <w:szCs w:val="18"/>
        </w:rPr>
        <w:t>h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3"/>
          <w:sz w:val="18"/>
          <w:szCs w:val="18"/>
        </w:rPr>
        <w:t>k</w:t>
      </w:r>
      <w:r w:rsidRPr="00BD1889">
        <w:rPr>
          <w:rFonts w:ascii="Verdana" w:eastAsia="Verdana" w:hAnsi="Verdana" w:cs="Verdana"/>
          <w:sz w:val="18"/>
          <w:szCs w:val="18"/>
        </w:rPr>
        <w:t>a</w:t>
      </w:r>
      <w:proofErr w:type="gramEnd"/>
      <w:r w:rsidRPr="00BD1889">
        <w:rPr>
          <w:rFonts w:ascii="Verdana" w:eastAsia="Verdana" w:hAnsi="Verdana" w:cs="Verdana"/>
          <w:sz w:val="18"/>
          <w:szCs w:val="18"/>
        </w:rPr>
        <w:t xml:space="preserve"> </w:t>
      </w:r>
      <w:r w:rsidR="00823CAE" w:rsidRPr="00BD1889">
        <w:rPr>
          <w:rFonts w:ascii="Verdana" w:eastAsia="Verdana" w:hAnsi="Verdana" w:cs="Verdana"/>
          <w:sz w:val="18"/>
          <w:szCs w:val="18"/>
        </w:rPr>
        <w:t>.</w:t>
      </w:r>
    </w:p>
    <w:p w:rsidR="00F1642A" w:rsidRPr="00BD1889" w:rsidRDefault="003530F1">
      <w:pPr>
        <w:spacing w:before="30"/>
        <w:ind w:left="441" w:right="6196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ep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BD1889">
        <w:rPr>
          <w:rFonts w:ascii="Verdana" w:eastAsia="Verdana" w:hAnsi="Verdana" w:cs="Verdana"/>
          <w:sz w:val="18"/>
          <w:szCs w:val="18"/>
        </w:rPr>
        <w:t>tm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="00281653" w:rsidRPr="00BD1889">
        <w:rPr>
          <w:rFonts w:ascii="Verdana" w:eastAsia="Verdana" w:hAnsi="Verdana" w:cs="Verdana"/>
          <w:sz w:val="18"/>
          <w:szCs w:val="18"/>
        </w:rPr>
        <w:t>nt:</w:t>
      </w:r>
      <w:r w:rsidR="00D53745">
        <w:rPr>
          <w:rFonts w:ascii="Verdana" w:eastAsia="Verdana" w:hAnsi="Verdana" w:cs="Verdana"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sz w:val="18"/>
          <w:szCs w:val="18"/>
        </w:rPr>
        <w:t>O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per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ons M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n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ge</w:t>
      </w:r>
      <w:r w:rsidRPr="00BD1889">
        <w:rPr>
          <w:rFonts w:ascii="Verdana" w:eastAsia="Verdana" w:hAnsi="Verdana" w:cs="Verdana"/>
          <w:sz w:val="18"/>
          <w:szCs w:val="18"/>
        </w:rPr>
        <w:t>m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 xml:space="preserve">nt </w:t>
      </w:r>
      <w:r w:rsidRPr="00BD1889">
        <w:rPr>
          <w:rFonts w:ascii="Verdana" w:eastAsia="Verdana" w:hAnsi="Verdana" w:cs="Verdana"/>
          <w:b/>
          <w:i/>
          <w:sz w:val="18"/>
          <w:szCs w:val="18"/>
          <w:u w:val="single" w:color="000000"/>
        </w:rPr>
        <w:t>D</w:t>
      </w:r>
      <w:r w:rsidRPr="00BD1889">
        <w:rPr>
          <w:rFonts w:ascii="Verdana" w:eastAsia="Verdana" w:hAnsi="Verdana" w:cs="Verdana"/>
          <w:b/>
          <w:i/>
          <w:spacing w:val="1"/>
          <w:sz w:val="18"/>
          <w:szCs w:val="18"/>
          <w:u w:val="single" w:color="000000"/>
        </w:rPr>
        <w:t>u</w:t>
      </w:r>
      <w:r w:rsidRPr="00BD1889">
        <w:rPr>
          <w:rFonts w:ascii="Verdana" w:eastAsia="Verdana" w:hAnsi="Verdana" w:cs="Verdana"/>
          <w:b/>
          <w:i/>
          <w:spacing w:val="-1"/>
          <w:sz w:val="18"/>
          <w:szCs w:val="18"/>
          <w:u w:val="single" w:color="000000"/>
        </w:rPr>
        <w:t>ti</w:t>
      </w:r>
      <w:r w:rsidRPr="00BD1889">
        <w:rPr>
          <w:rFonts w:ascii="Verdana" w:eastAsia="Verdana" w:hAnsi="Verdana" w:cs="Verdana"/>
          <w:b/>
          <w:i/>
          <w:sz w:val="18"/>
          <w:szCs w:val="18"/>
          <w:u w:val="single" w:color="000000"/>
        </w:rPr>
        <w:t>e</w:t>
      </w:r>
      <w:r w:rsidRPr="00BD1889">
        <w:rPr>
          <w:rFonts w:ascii="Verdana" w:eastAsia="Verdana" w:hAnsi="Verdana" w:cs="Verdana"/>
          <w:b/>
          <w:i/>
          <w:spacing w:val="-1"/>
          <w:sz w:val="18"/>
          <w:szCs w:val="18"/>
          <w:u w:val="single" w:color="000000"/>
        </w:rPr>
        <w:t>s</w:t>
      </w:r>
      <w:r w:rsidRPr="00BD1889">
        <w:rPr>
          <w:rFonts w:ascii="Verdana" w:eastAsia="Verdana" w:hAnsi="Verdana" w:cs="Verdana"/>
          <w:b/>
          <w:i/>
          <w:sz w:val="18"/>
          <w:szCs w:val="18"/>
          <w:u w:val="single" w:color="000000"/>
        </w:rPr>
        <w:t>/</w:t>
      </w:r>
      <w:r w:rsidRPr="00BD1889">
        <w:rPr>
          <w:rFonts w:ascii="Verdana" w:eastAsia="Verdana" w:hAnsi="Verdana" w:cs="Verdana"/>
          <w:b/>
          <w:i/>
          <w:spacing w:val="1"/>
          <w:sz w:val="18"/>
          <w:szCs w:val="18"/>
          <w:u w:val="single" w:color="000000"/>
        </w:rPr>
        <w:t>R</w:t>
      </w:r>
      <w:r w:rsidRPr="00BD1889">
        <w:rPr>
          <w:rFonts w:ascii="Verdana" w:eastAsia="Verdana" w:hAnsi="Verdana" w:cs="Verdana"/>
          <w:b/>
          <w:i/>
          <w:sz w:val="18"/>
          <w:szCs w:val="18"/>
          <w:u w:val="single" w:color="000000"/>
        </w:rPr>
        <w:t>e</w:t>
      </w:r>
      <w:r w:rsidRPr="00BD1889">
        <w:rPr>
          <w:rFonts w:ascii="Verdana" w:eastAsia="Verdana" w:hAnsi="Verdana" w:cs="Verdana"/>
          <w:b/>
          <w:i/>
          <w:spacing w:val="-1"/>
          <w:sz w:val="18"/>
          <w:szCs w:val="18"/>
          <w:u w:val="single" w:color="000000"/>
        </w:rPr>
        <w:t>s</w:t>
      </w:r>
      <w:r w:rsidRPr="00BD1889">
        <w:rPr>
          <w:rFonts w:ascii="Verdana" w:eastAsia="Verdana" w:hAnsi="Verdana" w:cs="Verdana"/>
          <w:b/>
          <w:i/>
          <w:spacing w:val="-2"/>
          <w:sz w:val="18"/>
          <w:szCs w:val="18"/>
          <w:u w:val="single" w:color="000000"/>
        </w:rPr>
        <w:t>p</w:t>
      </w:r>
      <w:r w:rsidRPr="00BD1889">
        <w:rPr>
          <w:rFonts w:ascii="Verdana" w:eastAsia="Verdana" w:hAnsi="Verdana" w:cs="Verdana"/>
          <w:b/>
          <w:i/>
          <w:spacing w:val="1"/>
          <w:sz w:val="18"/>
          <w:szCs w:val="18"/>
          <w:u w:val="single" w:color="000000"/>
        </w:rPr>
        <w:t>on</w:t>
      </w:r>
      <w:r w:rsidRPr="00BD1889">
        <w:rPr>
          <w:rFonts w:ascii="Verdana" w:eastAsia="Verdana" w:hAnsi="Verdana" w:cs="Verdana"/>
          <w:b/>
          <w:i/>
          <w:sz w:val="18"/>
          <w:szCs w:val="18"/>
          <w:u w:val="single" w:color="000000"/>
        </w:rPr>
        <w:t>s</w:t>
      </w:r>
      <w:r w:rsidRPr="00BD1889">
        <w:rPr>
          <w:rFonts w:ascii="Verdana" w:eastAsia="Verdana" w:hAnsi="Verdana" w:cs="Verdana"/>
          <w:b/>
          <w:i/>
          <w:spacing w:val="-3"/>
          <w:sz w:val="18"/>
          <w:szCs w:val="18"/>
          <w:u w:val="single" w:color="000000"/>
        </w:rPr>
        <w:t>i</w:t>
      </w:r>
      <w:r w:rsidRPr="00BD1889">
        <w:rPr>
          <w:rFonts w:ascii="Verdana" w:eastAsia="Verdana" w:hAnsi="Verdana" w:cs="Verdana"/>
          <w:b/>
          <w:i/>
          <w:spacing w:val="1"/>
          <w:sz w:val="18"/>
          <w:szCs w:val="18"/>
          <w:u w:val="single" w:color="000000"/>
        </w:rPr>
        <w:t>b</w:t>
      </w:r>
      <w:r w:rsidRPr="00BD1889">
        <w:rPr>
          <w:rFonts w:ascii="Verdana" w:eastAsia="Verdana" w:hAnsi="Verdana" w:cs="Verdana"/>
          <w:b/>
          <w:i/>
          <w:spacing w:val="-1"/>
          <w:sz w:val="18"/>
          <w:szCs w:val="18"/>
          <w:u w:val="single" w:color="000000"/>
        </w:rPr>
        <w:t>iliti</w:t>
      </w:r>
      <w:r w:rsidRPr="00BD1889">
        <w:rPr>
          <w:rFonts w:ascii="Verdana" w:eastAsia="Verdana" w:hAnsi="Verdana" w:cs="Verdana"/>
          <w:b/>
          <w:i/>
          <w:sz w:val="18"/>
          <w:szCs w:val="18"/>
          <w:u w:val="single" w:color="000000"/>
        </w:rPr>
        <w:t>e</w:t>
      </w:r>
      <w:r w:rsidRPr="00BD1889">
        <w:rPr>
          <w:rFonts w:ascii="Verdana" w:eastAsia="Verdana" w:hAnsi="Verdana" w:cs="Verdana"/>
          <w:b/>
          <w:i/>
          <w:spacing w:val="-1"/>
          <w:sz w:val="18"/>
          <w:szCs w:val="18"/>
          <w:u w:val="single" w:color="000000"/>
        </w:rPr>
        <w:t>s</w:t>
      </w:r>
      <w:r w:rsidRPr="00BD1889">
        <w:rPr>
          <w:rFonts w:ascii="Verdana" w:eastAsia="Verdana" w:hAnsi="Verdana" w:cs="Verdana"/>
          <w:b/>
          <w:i/>
          <w:sz w:val="18"/>
          <w:szCs w:val="18"/>
          <w:u w:val="single" w:color="000000"/>
        </w:rPr>
        <w:t>:</w:t>
      </w:r>
    </w:p>
    <w:p w:rsidR="009331F1" w:rsidRPr="00BD1889" w:rsidRDefault="009331F1" w:rsidP="00E77461">
      <w:pPr>
        <w:spacing w:line="200" w:lineRule="exact"/>
        <w:ind w:left="441"/>
        <w:rPr>
          <w:rFonts w:ascii="Verdana" w:eastAsia="Verdana" w:hAnsi="Verdana" w:cs="Verdana"/>
          <w:spacing w:val="-1"/>
          <w:position w:val="-1"/>
          <w:sz w:val="18"/>
          <w:szCs w:val="18"/>
        </w:rPr>
      </w:pPr>
    </w:p>
    <w:p w:rsidR="00E77461" w:rsidRPr="00BD1889" w:rsidRDefault="003530F1" w:rsidP="00E77461">
      <w:pPr>
        <w:spacing w:line="200" w:lineRule="exact"/>
        <w:ind w:left="441"/>
        <w:rPr>
          <w:rFonts w:ascii="Verdana" w:eastAsia="Verdana" w:hAnsi="Verdana" w:cs="Verdana"/>
          <w:position w:val="-1"/>
          <w:sz w:val="18"/>
          <w:szCs w:val="18"/>
        </w:rPr>
        <w:sectPr w:rsidR="00E77461" w:rsidRPr="00BD1889">
          <w:pgSz w:w="12240" w:h="15840"/>
          <w:pgMar w:top="1480" w:right="1160" w:bottom="280" w:left="1160" w:header="720" w:footer="720" w:gutter="0"/>
          <w:cols w:space="720"/>
        </w:sectPr>
      </w:pPr>
      <w:r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H</w:t>
      </w:r>
      <w:r w:rsidRPr="00BD1889">
        <w:rPr>
          <w:rFonts w:ascii="Verdana" w:eastAsia="Verdana" w:hAnsi="Verdana" w:cs="Verdana"/>
          <w:spacing w:val="1"/>
          <w:position w:val="-1"/>
          <w:sz w:val="18"/>
          <w:szCs w:val="18"/>
        </w:rPr>
        <w:t>a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>nd</w:t>
      </w:r>
      <w:r w:rsidRPr="00BD1889">
        <w:rPr>
          <w:rFonts w:ascii="Verdana" w:eastAsia="Verdana" w:hAnsi="Verdana" w:cs="Verdana"/>
          <w:spacing w:val="-2"/>
          <w:position w:val="-1"/>
          <w:sz w:val="18"/>
          <w:szCs w:val="18"/>
        </w:rPr>
        <w:t>l</w:t>
      </w:r>
      <w:r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 xml:space="preserve">ng </w:t>
      </w:r>
      <w:r w:rsidRPr="00BD1889">
        <w:rPr>
          <w:rFonts w:ascii="Verdana" w:eastAsia="Verdana" w:hAnsi="Verdana" w:cs="Verdana"/>
          <w:spacing w:val="-2"/>
          <w:position w:val="-1"/>
          <w:sz w:val="18"/>
          <w:szCs w:val="18"/>
        </w:rPr>
        <w:t>l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>oyal custom</w:t>
      </w:r>
      <w:r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er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>s, coo</w:t>
      </w:r>
      <w:r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rdi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>n</w:t>
      </w:r>
      <w:r w:rsidRPr="00BD1889">
        <w:rPr>
          <w:rFonts w:ascii="Verdana" w:eastAsia="Verdana" w:hAnsi="Verdana" w:cs="Verdana"/>
          <w:spacing w:val="1"/>
          <w:position w:val="-1"/>
          <w:sz w:val="18"/>
          <w:szCs w:val="18"/>
        </w:rPr>
        <w:t>a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>t</w:t>
      </w:r>
      <w:r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 xml:space="preserve">ng </w:t>
      </w:r>
      <w:r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>v</w:t>
      </w:r>
      <w:r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>nts</w:t>
      </w:r>
      <w:r w:rsidR="00E77461" w:rsidRPr="00BD1889">
        <w:rPr>
          <w:rFonts w:ascii="Verdana" w:eastAsia="Verdana" w:hAnsi="Verdana" w:cs="Verdana"/>
          <w:position w:val="-1"/>
          <w:sz w:val="18"/>
          <w:szCs w:val="18"/>
        </w:rPr>
        <w:t xml:space="preserve"> and account</w:t>
      </w:r>
    </w:p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Pr="00BD1889" w:rsidRDefault="00F1642A">
      <w:pPr>
        <w:spacing w:before="16" w:line="220" w:lineRule="exact"/>
        <w:rPr>
          <w:sz w:val="18"/>
          <w:szCs w:val="18"/>
        </w:rPr>
      </w:pPr>
    </w:p>
    <w:p w:rsidR="00F1642A" w:rsidRPr="00BD1889" w:rsidRDefault="004257E8">
      <w:pPr>
        <w:spacing w:before="28" w:line="200" w:lineRule="exact"/>
        <w:ind w:left="114"/>
        <w:rPr>
          <w:rFonts w:ascii="Verdana" w:eastAsia="Verdana" w:hAnsi="Verdana" w:cs="Verdana"/>
          <w:sz w:val="18"/>
          <w:szCs w:val="18"/>
        </w:rPr>
      </w:pPr>
      <w:r w:rsidRPr="004257E8">
        <w:rPr>
          <w:sz w:val="18"/>
          <w:szCs w:val="18"/>
        </w:rPr>
        <w:pict>
          <v:group id="_x0000_s1076" style="position:absolute;left:0;text-align:left;margin-left:61.45pt;margin-top:-.6pt;width:489.3pt;height:15.05pt;z-index:-251659264;mso-position-horizontal-relative:page" coordorigin="1229,-12" coordsize="9786,301">
            <v:shape id="_x0000_s1082" style="position:absolute;left:1246;top:-2;width:9751;height:31" coordorigin="1246,-2" coordsize="9751,31" path="m1246,29r9750,l10996,-2r-9750,l1246,29xe" fillcolor="#e6e6e6" stroked="f">
              <v:path arrowok="t"/>
            </v:shape>
            <v:shape id="_x0000_s1081" style="position:absolute;left:1246;top:247;width:9751;height:31" coordorigin="1246,247" coordsize="9751,31" path="m1246,279r9750,l10996,247r-9750,l1246,279xe" fillcolor="#e6e6e6" stroked="f">
              <v:path arrowok="t"/>
            </v:shape>
            <v:shape id="_x0000_s1080" style="position:absolute;left:1274;top:29;width:9722;height:218" coordorigin="1274,29" coordsize="9722,218" path="m1274,247r9722,l10996,29r-9722,l1274,247xe" fillcolor="#e6e6e6" stroked="f">
              <v:path arrowok="t"/>
            </v:shape>
            <v:shape id="_x0000_s1079" style="position:absolute;left:1274;top:231;width:2388;height:0" coordorigin="1274,231" coordsize="2388,0" path="m1274,231r2389,e" filled="f" strokeweight="1.06pt">
              <v:path arrowok="t"/>
            </v:shape>
            <v:shape id="_x0000_s1078" style="position:absolute;left:1246;top:263;width:9753;height:0" coordorigin="1246,263" coordsize="9753,0" path="m1246,263r9753,e" filled="f" strokecolor="#e6e6e6" strokeweight="1.66pt">
              <v:path arrowok="t"/>
            </v:shape>
            <v:shape id="_x0000_s1077" style="position:absolute;left:1246;top:16;width:9753;height:0" coordorigin="1246,16" coordsize="9753,0" path="m1246,16r9753,e" filled="f" strokecolor="#e6e6e6" strokeweight="1.66pt">
              <v:path arrowok="t"/>
            </v:shape>
            <w10:wrap anchorx="page"/>
          </v:group>
        </w:pic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A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c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a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d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emic</w:t>
      </w:r>
      <w:r w:rsidR="006776E8">
        <w:rPr>
          <w:rFonts w:ascii="Verdana" w:eastAsia="Verdana" w:hAnsi="Verdana" w:cs="Verdana"/>
          <w:b/>
          <w:position w:val="-1"/>
          <w:sz w:val="18"/>
          <w:szCs w:val="18"/>
        </w:rPr>
        <w:t xml:space="preserve"> 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Q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u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al</w:t>
      </w:r>
      <w:r w:rsidR="003530F1"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</w:rPr>
        <w:t>ifi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ca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t</w:t>
      </w:r>
      <w:r w:rsidR="003530F1"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</w:rPr>
        <w:t>i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on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:</w:t>
      </w:r>
    </w:p>
    <w:p w:rsidR="00F1642A" w:rsidRPr="00BD1889" w:rsidRDefault="00F1642A">
      <w:pPr>
        <w:spacing w:before="5" w:line="120" w:lineRule="exact"/>
        <w:rPr>
          <w:sz w:val="18"/>
          <w:szCs w:val="18"/>
        </w:rPr>
      </w:pPr>
    </w:p>
    <w:tbl>
      <w:tblPr>
        <w:tblW w:w="9667" w:type="dxa"/>
        <w:tblInd w:w="15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53"/>
        <w:gridCol w:w="2051"/>
        <w:gridCol w:w="1366"/>
        <w:gridCol w:w="1074"/>
        <w:gridCol w:w="1074"/>
        <w:gridCol w:w="878"/>
        <w:gridCol w:w="1371"/>
      </w:tblGrid>
      <w:tr w:rsidR="00F1642A" w:rsidRPr="00BD1889" w:rsidTr="006776E8">
        <w:trPr>
          <w:trHeight w:hRule="exact" w:val="762"/>
        </w:trPr>
        <w:tc>
          <w:tcPr>
            <w:tcW w:w="1853" w:type="dxa"/>
            <w:tcBorders>
              <w:top w:val="single" w:sz="13" w:space="0" w:color="FFFFFF"/>
              <w:left w:val="single" w:sz="7" w:space="0" w:color="666666"/>
              <w:bottom w:val="single" w:sz="13" w:space="0" w:color="FFFFFF"/>
              <w:right w:val="single" w:sz="7" w:space="0" w:color="666666"/>
            </w:tcBorders>
          </w:tcPr>
          <w:p w:rsidR="00F1642A" w:rsidRPr="00BD1889" w:rsidRDefault="003530F1">
            <w:pPr>
              <w:spacing w:before="21"/>
              <w:ind w:left="426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Ex</w:t>
            </w: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>m</w:t>
            </w: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 xml:space="preserve"> Titl</w:t>
            </w: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>e</w:t>
            </w:r>
          </w:p>
        </w:tc>
        <w:tc>
          <w:tcPr>
            <w:tcW w:w="2051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6776E8" w:rsidRDefault="003530F1">
            <w:pPr>
              <w:spacing w:before="29"/>
              <w:ind w:left="24" w:right="-39"/>
              <w:rPr>
                <w:rFonts w:ascii="Verdana" w:eastAsia="Verdana" w:hAnsi="Verdana" w:cs="Verdana"/>
                <w:sz w:val="16"/>
                <w:szCs w:val="16"/>
              </w:rPr>
            </w:pPr>
            <w:r w:rsidRPr="006776E8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C</w:t>
            </w:r>
            <w:r w:rsidRPr="006776E8">
              <w:rPr>
                <w:rFonts w:ascii="Verdana" w:eastAsia="Verdana" w:hAnsi="Verdana" w:cs="Verdana"/>
                <w:b/>
                <w:sz w:val="16"/>
                <w:szCs w:val="16"/>
              </w:rPr>
              <w:t>o</w:t>
            </w:r>
            <w:r w:rsidRPr="006776E8">
              <w:rPr>
                <w:rFonts w:ascii="Verdana" w:eastAsia="Verdana" w:hAnsi="Verdana" w:cs="Verdana"/>
                <w:b/>
                <w:spacing w:val="1"/>
                <w:sz w:val="16"/>
                <w:szCs w:val="16"/>
              </w:rPr>
              <w:t>n</w:t>
            </w:r>
            <w:r w:rsidRPr="006776E8">
              <w:rPr>
                <w:rFonts w:ascii="Verdana" w:eastAsia="Verdana" w:hAnsi="Verdana" w:cs="Verdana"/>
                <w:b/>
                <w:sz w:val="16"/>
                <w:szCs w:val="16"/>
              </w:rPr>
              <w:t>cen</w:t>
            </w:r>
            <w:r w:rsidRPr="006776E8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trati</w:t>
            </w:r>
            <w:r w:rsidRPr="006776E8">
              <w:rPr>
                <w:rFonts w:ascii="Verdana" w:eastAsia="Verdana" w:hAnsi="Verdana" w:cs="Verdana"/>
                <w:b/>
                <w:sz w:val="16"/>
                <w:szCs w:val="16"/>
              </w:rPr>
              <w:t>o</w:t>
            </w:r>
            <w:r w:rsidRPr="006776E8">
              <w:rPr>
                <w:rFonts w:ascii="Verdana" w:eastAsia="Verdana" w:hAnsi="Verdana" w:cs="Verdana"/>
                <w:b/>
                <w:spacing w:val="1"/>
                <w:sz w:val="16"/>
                <w:szCs w:val="16"/>
              </w:rPr>
              <w:t>n</w:t>
            </w:r>
            <w:r w:rsidRPr="006776E8">
              <w:rPr>
                <w:rFonts w:ascii="Verdana" w:eastAsia="Verdana" w:hAnsi="Verdana" w:cs="Verdana"/>
                <w:b/>
                <w:sz w:val="16"/>
                <w:szCs w:val="16"/>
              </w:rPr>
              <w:t>/</w:t>
            </w:r>
            <w:r w:rsidRPr="006776E8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Ma</w:t>
            </w:r>
            <w:r w:rsidRPr="006776E8">
              <w:rPr>
                <w:rFonts w:ascii="Verdana" w:eastAsia="Verdana" w:hAnsi="Verdana" w:cs="Verdana"/>
                <w:b/>
                <w:spacing w:val="-2"/>
                <w:sz w:val="16"/>
                <w:szCs w:val="16"/>
              </w:rPr>
              <w:t>j</w:t>
            </w:r>
            <w:r w:rsidRPr="006776E8">
              <w:rPr>
                <w:rFonts w:ascii="Verdana" w:eastAsia="Verdana" w:hAnsi="Verdana" w:cs="Verdana"/>
                <w:b/>
                <w:sz w:val="16"/>
                <w:szCs w:val="16"/>
              </w:rPr>
              <w:t>or</w:t>
            </w:r>
          </w:p>
        </w:tc>
        <w:tc>
          <w:tcPr>
            <w:tcW w:w="1366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6776E8" w:rsidRDefault="003530F1">
            <w:pPr>
              <w:spacing w:before="29"/>
              <w:ind w:left="264"/>
              <w:rPr>
                <w:rFonts w:ascii="Verdana" w:eastAsia="Verdana" w:hAnsi="Verdana" w:cs="Verdana"/>
                <w:sz w:val="16"/>
                <w:szCs w:val="16"/>
              </w:rPr>
            </w:pPr>
            <w:r w:rsidRPr="006776E8">
              <w:rPr>
                <w:rFonts w:ascii="Verdana" w:eastAsia="Verdana" w:hAnsi="Verdana" w:cs="Verdana"/>
                <w:b/>
                <w:sz w:val="16"/>
                <w:szCs w:val="16"/>
              </w:rPr>
              <w:t>I</w:t>
            </w:r>
            <w:r w:rsidRPr="006776E8">
              <w:rPr>
                <w:rFonts w:ascii="Verdana" w:eastAsia="Verdana" w:hAnsi="Verdana" w:cs="Verdana"/>
                <w:b/>
                <w:spacing w:val="1"/>
                <w:sz w:val="16"/>
                <w:szCs w:val="16"/>
              </w:rPr>
              <w:t>n</w:t>
            </w:r>
            <w:r w:rsidRPr="006776E8">
              <w:rPr>
                <w:rFonts w:ascii="Verdana" w:eastAsia="Verdana" w:hAnsi="Verdana" w:cs="Verdana"/>
                <w:b/>
                <w:sz w:val="16"/>
                <w:szCs w:val="16"/>
              </w:rPr>
              <w:t>s</w:t>
            </w:r>
            <w:r w:rsidRPr="006776E8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tit</w:t>
            </w:r>
            <w:r w:rsidRPr="006776E8">
              <w:rPr>
                <w:rFonts w:ascii="Verdana" w:eastAsia="Verdana" w:hAnsi="Verdana" w:cs="Verdana"/>
                <w:b/>
                <w:spacing w:val="1"/>
                <w:sz w:val="16"/>
                <w:szCs w:val="16"/>
              </w:rPr>
              <w:t>u</w:t>
            </w:r>
            <w:r w:rsidRPr="006776E8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t</w:t>
            </w:r>
            <w:r w:rsidRPr="006776E8">
              <w:rPr>
                <w:rFonts w:ascii="Verdana" w:eastAsia="Verdana" w:hAnsi="Verdana" w:cs="Verdana"/>
                <w:b/>
                <w:sz w:val="16"/>
                <w:szCs w:val="16"/>
              </w:rPr>
              <w:t>e</w:t>
            </w:r>
          </w:p>
        </w:tc>
        <w:tc>
          <w:tcPr>
            <w:tcW w:w="1074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6776E8" w:rsidRDefault="003530F1">
            <w:pPr>
              <w:spacing w:before="29"/>
              <w:ind w:left="237"/>
              <w:rPr>
                <w:rFonts w:ascii="Verdana" w:eastAsia="Verdana" w:hAnsi="Verdana" w:cs="Verdana"/>
                <w:sz w:val="16"/>
                <w:szCs w:val="16"/>
              </w:rPr>
            </w:pPr>
            <w:r w:rsidRPr="006776E8">
              <w:rPr>
                <w:rFonts w:ascii="Verdana" w:eastAsia="Verdana" w:hAnsi="Verdana" w:cs="Verdana"/>
                <w:b/>
                <w:spacing w:val="1"/>
                <w:sz w:val="16"/>
                <w:szCs w:val="16"/>
              </w:rPr>
              <w:t>R</w:t>
            </w:r>
            <w:r w:rsidRPr="006776E8">
              <w:rPr>
                <w:rFonts w:ascii="Verdana" w:eastAsia="Verdana" w:hAnsi="Verdana" w:cs="Verdana"/>
                <w:b/>
                <w:sz w:val="16"/>
                <w:szCs w:val="16"/>
              </w:rPr>
              <w:t>e</w:t>
            </w:r>
            <w:r w:rsidRPr="006776E8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s</w:t>
            </w:r>
            <w:r w:rsidRPr="006776E8">
              <w:rPr>
                <w:rFonts w:ascii="Verdana" w:eastAsia="Verdana" w:hAnsi="Verdana" w:cs="Verdana"/>
                <w:b/>
                <w:spacing w:val="1"/>
                <w:sz w:val="16"/>
                <w:szCs w:val="16"/>
              </w:rPr>
              <w:t>u</w:t>
            </w:r>
            <w:r w:rsidRPr="006776E8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l</w:t>
            </w:r>
            <w:r w:rsidRPr="006776E8">
              <w:rPr>
                <w:rFonts w:ascii="Verdana" w:eastAsia="Verdana" w:hAnsi="Verdana" w:cs="Verdana"/>
                <w:b/>
                <w:sz w:val="16"/>
                <w:szCs w:val="16"/>
              </w:rPr>
              <w:t>t</w:t>
            </w:r>
          </w:p>
        </w:tc>
        <w:tc>
          <w:tcPr>
            <w:tcW w:w="1074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6776E8" w:rsidRDefault="003530F1">
            <w:pPr>
              <w:spacing w:before="29"/>
              <w:ind w:left="91"/>
              <w:rPr>
                <w:rFonts w:ascii="Verdana" w:eastAsia="Verdana" w:hAnsi="Verdana" w:cs="Verdana"/>
                <w:sz w:val="16"/>
                <w:szCs w:val="16"/>
              </w:rPr>
            </w:pPr>
            <w:r w:rsidRPr="006776E8">
              <w:rPr>
                <w:rFonts w:ascii="Verdana" w:eastAsia="Verdana" w:hAnsi="Verdana" w:cs="Verdana"/>
                <w:b/>
                <w:sz w:val="16"/>
                <w:szCs w:val="16"/>
              </w:rPr>
              <w:t>P</w:t>
            </w:r>
            <w:r w:rsidRPr="006776E8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a</w:t>
            </w:r>
            <w:r w:rsidRPr="006776E8">
              <w:rPr>
                <w:rFonts w:ascii="Verdana" w:eastAsia="Verdana" w:hAnsi="Verdana" w:cs="Verdana"/>
                <w:b/>
                <w:sz w:val="16"/>
                <w:szCs w:val="16"/>
              </w:rPr>
              <w:t>s</w:t>
            </w:r>
            <w:r w:rsidR="006776E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s </w:t>
            </w:r>
            <w:r w:rsidRPr="006776E8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Y</w:t>
            </w:r>
            <w:r w:rsidRPr="006776E8">
              <w:rPr>
                <w:rFonts w:ascii="Verdana" w:eastAsia="Verdana" w:hAnsi="Verdana" w:cs="Verdana"/>
                <w:b/>
                <w:sz w:val="16"/>
                <w:szCs w:val="16"/>
              </w:rPr>
              <w:t>e</w:t>
            </w:r>
            <w:r w:rsidRPr="006776E8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a</w:t>
            </w:r>
            <w:r w:rsidRPr="006776E8">
              <w:rPr>
                <w:rFonts w:ascii="Verdana" w:eastAsia="Verdana" w:hAnsi="Verdana" w:cs="Verdana"/>
                <w:b/>
                <w:sz w:val="16"/>
                <w:szCs w:val="16"/>
              </w:rPr>
              <w:t>r</w:t>
            </w:r>
          </w:p>
        </w:tc>
        <w:tc>
          <w:tcPr>
            <w:tcW w:w="878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8" w:space="0" w:color="666666"/>
            </w:tcBorders>
          </w:tcPr>
          <w:p w:rsidR="00F1642A" w:rsidRPr="006776E8" w:rsidRDefault="003530F1">
            <w:pPr>
              <w:spacing w:before="29"/>
              <w:ind w:left="24" w:right="-40"/>
              <w:rPr>
                <w:rFonts w:ascii="Verdana" w:eastAsia="Verdana" w:hAnsi="Verdana" w:cs="Verdana"/>
                <w:sz w:val="16"/>
                <w:szCs w:val="16"/>
              </w:rPr>
            </w:pPr>
            <w:r w:rsidRPr="006776E8">
              <w:rPr>
                <w:rFonts w:ascii="Verdana" w:eastAsia="Verdana" w:hAnsi="Verdana" w:cs="Verdana"/>
                <w:b/>
                <w:sz w:val="16"/>
                <w:szCs w:val="16"/>
              </w:rPr>
              <w:t>D</w:t>
            </w:r>
            <w:r w:rsidRPr="006776E8">
              <w:rPr>
                <w:rFonts w:ascii="Verdana" w:eastAsia="Verdana" w:hAnsi="Verdana" w:cs="Verdana"/>
                <w:b/>
                <w:spacing w:val="1"/>
                <w:sz w:val="16"/>
                <w:szCs w:val="16"/>
              </w:rPr>
              <w:t>u</w:t>
            </w:r>
            <w:r w:rsidRPr="006776E8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rati</w:t>
            </w:r>
            <w:r w:rsidRPr="006776E8">
              <w:rPr>
                <w:rFonts w:ascii="Verdana" w:eastAsia="Verdana" w:hAnsi="Verdana" w:cs="Verdana"/>
                <w:b/>
                <w:sz w:val="16"/>
                <w:szCs w:val="16"/>
              </w:rPr>
              <w:t>on</w:t>
            </w:r>
          </w:p>
        </w:tc>
        <w:tc>
          <w:tcPr>
            <w:tcW w:w="1371" w:type="dxa"/>
            <w:tcBorders>
              <w:top w:val="single" w:sz="18" w:space="0" w:color="FFFFFF"/>
              <w:left w:val="single" w:sz="8" w:space="0" w:color="666666"/>
              <w:bottom w:val="single" w:sz="13" w:space="0" w:color="FFFFFF"/>
              <w:right w:val="single" w:sz="8" w:space="0" w:color="666666"/>
            </w:tcBorders>
          </w:tcPr>
          <w:p w:rsidR="00F1642A" w:rsidRPr="006776E8" w:rsidRDefault="003530F1">
            <w:pPr>
              <w:spacing w:before="21"/>
              <w:ind w:left="74"/>
              <w:rPr>
                <w:rFonts w:ascii="Verdana" w:eastAsia="Verdana" w:hAnsi="Verdana" w:cs="Verdana"/>
                <w:sz w:val="16"/>
                <w:szCs w:val="16"/>
              </w:rPr>
            </w:pPr>
            <w:r w:rsidRPr="006776E8">
              <w:rPr>
                <w:rFonts w:ascii="Verdana" w:eastAsia="Verdana" w:hAnsi="Verdana" w:cs="Verdana"/>
                <w:b/>
                <w:sz w:val="16"/>
                <w:szCs w:val="16"/>
              </w:rPr>
              <w:t>Ac</w:t>
            </w:r>
            <w:r w:rsidRPr="006776E8">
              <w:rPr>
                <w:rFonts w:ascii="Verdana" w:eastAsia="Verdana" w:hAnsi="Verdana" w:cs="Verdana"/>
                <w:b/>
                <w:spacing w:val="1"/>
                <w:sz w:val="16"/>
                <w:szCs w:val="16"/>
              </w:rPr>
              <w:t>h</w:t>
            </w:r>
            <w:r w:rsidRPr="006776E8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i</w:t>
            </w:r>
            <w:r w:rsidRPr="006776E8">
              <w:rPr>
                <w:rFonts w:ascii="Verdana" w:eastAsia="Verdana" w:hAnsi="Verdana" w:cs="Verdana"/>
                <w:b/>
                <w:sz w:val="16"/>
                <w:szCs w:val="16"/>
              </w:rPr>
              <w:t>e</w:t>
            </w:r>
            <w:r w:rsidRPr="006776E8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v</w:t>
            </w:r>
            <w:r w:rsidRPr="006776E8">
              <w:rPr>
                <w:rFonts w:ascii="Verdana" w:eastAsia="Verdana" w:hAnsi="Verdana" w:cs="Verdana"/>
                <w:b/>
                <w:sz w:val="16"/>
                <w:szCs w:val="16"/>
              </w:rPr>
              <w:t>e</w:t>
            </w:r>
            <w:r w:rsidRPr="006776E8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m</w:t>
            </w:r>
            <w:r w:rsidRPr="006776E8">
              <w:rPr>
                <w:rFonts w:ascii="Verdana" w:eastAsia="Verdana" w:hAnsi="Verdana" w:cs="Verdana"/>
                <w:b/>
                <w:sz w:val="16"/>
                <w:szCs w:val="16"/>
              </w:rPr>
              <w:t>ent</w:t>
            </w:r>
          </w:p>
        </w:tc>
      </w:tr>
      <w:tr w:rsidR="00F1642A" w:rsidRPr="00BD1889" w:rsidTr="009800F0">
        <w:trPr>
          <w:trHeight w:hRule="exact" w:val="604"/>
        </w:trPr>
        <w:tc>
          <w:tcPr>
            <w:tcW w:w="1853" w:type="dxa"/>
            <w:tcBorders>
              <w:top w:val="single" w:sz="13" w:space="0" w:color="FFFFFF"/>
              <w:left w:val="single" w:sz="7" w:space="0" w:color="666666"/>
              <w:bottom w:val="single" w:sz="4" w:space="0" w:color="auto"/>
              <w:right w:val="single" w:sz="7" w:space="0" w:color="666666"/>
            </w:tcBorders>
          </w:tcPr>
          <w:p w:rsidR="00F1642A" w:rsidRPr="00BD1889" w:rsidRDefault="00F1642A">
            <w:pPr>
              <w:spacing w:before="4" w:line="120" w:lineRule="exact"/>
              <w:rPr>
                <w:sz w:val="18"/>
                <w:szCs w:val="18"/>
              </w:rPr>
            </w:pPr>
          </w:p>
          <w:p w:rsidR="00F1642A" w:rsidRPr="00BD1889" w:rsidRDefault="003530F1">
            <w:pPr>
              <w:ind w:left="660" w:right="7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>MBA</w:t>
            </w:r>
          </w:p>
        </w:tc>
        <w:tc>
          <w:tcPr>
            <w:tcW w:w="2051" w:type="dxa"/>
            <w:tcBorders>
              <w:top w:val="single" w:sz="7" w:space="0" w:color="666666"/>
              <w:left w:val="single" w:sz="7" w:space="0" w:color="666666"/>
              <w:bottom w:val="single" w:sz="4" w:space="0" w:color="auto"/>
              <w:right w:val="single" w:sz="7" w:space="0" w:color="666666"/>
            </w:tcBorders>
          </w:tcPr>
          <w:p w:rsidR="00001CDE" w:rsidRPr="00BD1889" w:rsidRDefault="00001CDE" w:rsidP="00281653">
            <w:pPr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</w:p>
          <w:p w:rsidR="00F1642A" w:rsidRPr="00BD1889" w:rsidRDefault="003530F1" w:rsidP="00281653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ccount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ng</w:t>
            </w:r>
          </w:p>
        </w:tc>
        <w:tc>
          <w:tcPr>
            <w:tcW w:w="1366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281653">
            <w:pPr>
              <w:spacing w:before="2"/>
              <w:ind w:left="311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>Dhaka College</w:t>
            </w:r>
          </w:p>
        </w:tc>
        <w:tc>
          <w:tcPr>
            <w:tcW w:w="1074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Default="00902F80" w:rsidP="00B04FB8">
            <w:pPr>
              <w:spacing w:before="27" w:line="242" w:lineRule="auto"/>
              <w:ind w:right="10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C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GP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2.9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out of 4</w:t>
            </w:r>
          </w:p>
          <w:p w:rsidR="00902F80" w:rsidRPr="00BD1889" w:rsidRDefault="00902F80" w:rsidP="00B04FB8">
            <w:pPr>
              <w:spacing w:before="27" w:line="242" w:lineRule="auto"/>
              <w:ind w:right="1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D41C6C">
            <w:pPr>
              <w:ind w:left="26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2016</w:t>
            </w:r>
          </w:p>
        </w:tc>
        <w:tc>
          <w:tcPr>
            <w:tcW w:w="878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8" w:space="0" w:color="666666"/>
            </w:tcBorders>
          </w:tcPr>
          <w:p w:rsidR="00F1642A" w:rsidRPr="00BD1889" w:rsidRDefault="00281653">
            <w:pPr>
              <w:ind w:left="36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 xml:space="preserve">    1</w:t>
            </w:r>
          </w:p>
        </w:tc>
        <w:tc>
          <w:tcPr>
            <w:tcW w:w="1371" w:type="dxa"/>
            <w:tcBorders>
              <w:top w:val="single" w:sz="13" w:space="0" w:color="FFFFFF"/>
              <w:left w:val="single" w:sz="8" w:space="0" w:color="666666"/>
              <w:bottom w:val="single" w:sz="13" w:space="0" w:color="FFFFFF"/>
              <w:right w:val="single" w:sz="8" w:space="0" w:color="666666"/>
            </w:tcBorders>
          </w:tcPr>
          <w:p w:rsidR="00F1642A" w:rsidRPr="00BD1889" w:rsidRDefault="00F1642A">
            <w:pPr>
              <w:spacing w:before="4" w:line="120" w:lineRule="exact"/>
              <w:rPr>
                <w:sz w:val="18"/>
                <w:szCs w:val="18"/>
              </w:rPr>
            </w:pPr>
          </w:p>
          <w:p w:rsidR="00F1642A" w:rsidRPr="00BD1889" w:rsidRDefault="003530F1">
            <w:pPr>
              <w:ind w:left="554" w:right="64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>-</w:t>
            </w:r>
          </w:p>
        </w:tc>
      </w:tr>
      <w:tr w:rsidR="003530F1" w:rsidRPr="00BD1889" w:rsidTr="009800F0">
        <w:trPr>
          <w:trHeight w:hRule="exact" w:val="721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3" w:rsidRPr="00BD1889" w:rsidRDefault="00281653" w:rsidP="00281653">
            <w:pPr>
              <w:ind w:right="757"/>
              <w:rPr>
                <w:sz w:val="18"/>
                <w:szCs w:val="18"/>
              </w:rPr>
            </w:pPr>
          </w:p>
          <w:p w:rsidR="00281653" w:rsidRPr="00BD1889" w:rsidRDefault="00F72144" w:rsidP="00281653">
            <w:pPr>
              <w:ind w:right="757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        </w:t>
            </w:r>
            <w:r w:rsidR="00FB7BE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BBA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 </w:t>
            </w:r>
            <w:r w:rsidR="00B04FB8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       </w:t>
            </w:r>
          </w:p>
          <w:p w:rsidR="00281653" w:rsidRPr="00BD1889" w:rsidRDefault="00281653" w:rsidP="00281653">
            <w:pPr>
              <w:ind w:left="653" w:right="75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281653" w:rsidRPr="00BD1889" w:rsidRDefault="00281653" w:rsidP="00281653">
            <w:pPr>
              <w:ind w:left="653" w:right="75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3530F1" w:rsidRPr="00BD1889" w:rsidRDefault="003530F1" w:rsidP="00281653">
            <w:pPr>
              <w:ind w:left="653" w:right="75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S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C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F1" w:rsidRPr="00BD1889" w:rsidRDefault="003530F1" w:rsidP="003530F1">
            <w:pPr>
              <w:spacing w:before="3" w:line="120" w:lineRule="exact"/>
              <w:rPr>
                <w:sz w:val="18"/>
                <w:szCs w:val="18"/>
              </w:rPr>
            </w:pPr>
          </w:p>
          <w:p w:rsidR="003530F1" w:rsidRPr="00BD1889" w:rsidRDefault="003530F1" w:rsidP="00281653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ccount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ng</w:t>
            </w:r>
          </w:p>
        </w:tc>
        <w:tc>
          <w:tcPr>
            <w:tcW w:w="1366" w:type="dxa"/>
            <w:tcBorders>
              <w:top w:val="single" w:sz="7" w:space="0" w:color="666666"/>
              <w:left w:val="single" w:sz="4" w:space="0" w:color="auto"/>
              <w:bottom w:val="single" w:sz="4" w:space="0" w:color="auto"/>
              <w:right w:val="single" w:sz="7" w:space="0" w:color="666666"/>
            </w:tcBorders>
          </w:tcPr>
          <w:p w:rsidR="003530F1" w:rsidRPr="00BD1889" w:rsidRDefault="00B04FB8" w:rsidP="00281653">
            <w:pPr>
              <w:spacing w:before="2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    </w:t>
            </w:r>
            <w:r w:rsidR="003530F1"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="003530F1" w:rsidRPr="00BD1889"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r w:rsidR="003530F1"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="003530F1" w:rsidRPr="00BD1889">
              <w:rPr>
                <w:rFonts w:ascii="Verdana" w:eastAsia="Verdana" w:hAnsi="Verdana" w:cs="Verdana"/>
                <w:spacing w:val="-3"/>
                <w:sz w:val="18"/>
                <w:szCs w:val="18"/>
              </w:rPr>
              <w:t>k</w:t>
            </w:r>
            <w:r w:rsidR="003530F1" w:rsidRPr="00BD1889">
              <w:rPr>
                <w:rFonts w:ascii="Verdana" w:eastAsia="Verdana" w:hAnsi="Verdana" w:cs="Verdana"/>
                <w:sz w:val="18"/>
                <w:szCs w:val="18"/>
              </w:rPr>
              <w:t>a</w:t>
            </w:r>
          </w:p>
          <w:p w:rsidR="003530F1" w:rsidRPr="00BD1889" w:rsidRDefault="003530F1" w:rsidP="003530F1">
            <w:pPr>
              <w:spacing w:before="2"/>
              <w:ind w:left="311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C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lleg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e</w:t>
            </w:r>
          </w:p>
        </w:tc>
        <w:tc>
          <w:tcPr>
            <w:tcW w:w="1074" w:type="dxa"/>
            <w:tcBorders>
              <w:top w:val="single" w:sz="7" w:space="0" w:color="666666"/>
              <w:left w:val="single" w:sz="7" w:space="0" w:color="666666"/>
              <w:bottom w:val="single" w:sz="4" w:space="0" w:color="auto"/>
              <w:right w:val="single" w:sz="7" w:space="0" w:color="666666"/>
            </w:tcBorders>
          </w:tcPr>
          <w:p w:rsidR="003530F1" w:rsidRPr="00BD1889" w:rsidRDefault="003530F1" w:rsidP="003530F1">
            <w:pPr>
              <w:spacing w:before="27" w:line="242" w:lineRule="auto"/>
              <w:ind w:left="143" w:right="10" w:hanging="72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C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GP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:</w:t>
            </w:r>
            <w:r w:rsidR="00B04FB8">
              <w:rPr>
                <w:rFonts w:ascii="Verdana" w:eastAsia="Verdana" w:hAnsi="Verdana" w:cs="Verdana"/>
                <w:sz w:val="18"/>
                <w:szCs w:val="18"/>
              </w:rPr>
              <w:t>3.2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 xml:space="preserve"> out of 4</w:t>
            </w:r>
          </w:p>
        </w:tc>
        <w:tc>
          <w:tcPr>
            <w:tcW w:w="1074" w:type="dxa"/>
            <w:tcBorders>
              <w:top w:val="single" w:sz="7" w:space="0" w:color="666666"/>
              <w:left w:val="single" w:sz="7" w:space="0" w:color="666666"/>
              <w:bottom w:val="single" w:sz="4" w:space="0" w:color="auto"/>
              <w:right w:val="single" w:sz="7" w:space="0" w:color="666666"/>
            </w:tcBorders>
          </w:tcPr>
          <w:p w:rsidR="003530F1" w:rsidRPr="00BD1889" w:rsidRDefault="003530F1" w:rsidP="003530F1">
            <w:pPr>
              <w:spacing w:before="3" w:line="120" w:lineRule="exact"/>
              <w:rPr>
                <w:sz w:val="18"/>
                <w:szCs w:val="18"/>
              </w:rPr>
            </w:pPr>
          </w:p>
          <w:p w:rsidR="003530F1" w:rsidRPr="00BD1889" w:rsidRDefault="003530F1" w:rsidP="003530F1">
            <w:pPr>
              <w:ind w:left="261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>2015</w:t>
            </w:r>
          </w:p>
        </w:tc>
        <w:tc>
          <w:tcPr>
            <w:tcW w:w="878" w:type="dxa"/>
            <w:tcBorders>
              <w:top w:val="single" w:sz="7" w:space="0" w:color="666666"/>
              <w:left w:val="single" w:sz="7" w:space="0" w:color="666666"/>
              <w:bottom w:val="single" w:sz="4" w:space="0" w:color="auto"/>
              <w:right w:val="single" w:sz="8" w:space="0" w:color="666666"/>
            </w:tcBorders>
          </w:tcPr>
          <w:p w:rsidR="003530F1" w:rsidRPr="00BD1889" w:rsidRDefault="003530F1" w:rsidP="003530F1">
            <w:pPr>
              <w:spacing w:before="3" w:line="120" w:lineRule="exact"/>
              <w:rPr>
                <w:sz w:val="18"/>
                <w:szCs w:val="18"/>
              </w:rPr>
            </w:pPr>
          </w:p>
          <w:p w:rsidR="003530F1" w:rsidRPr="00BD1889" w:rsidRDefault="00281653" w:rsidP="003530F1">
            <w:pPr>
              <w:ind w:left="36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 xml:space="preserve">    4</w:t>
            </w:r>
          </w:p>
        </w:tc>
        <w:tc>
          <w:tcPr>
            <w:tcW w:w="1371" w:type="dxa"/>
            <w:vMerge w:val="restart"/>
            <w:tcBorders>
              <w:top w:val="single" w:sz="13" w:space="0" w:color="FFFFFF"/>
              <w:left w:val="single" w:sz="8" w:space="0" w:color="666666"/>
              <w:right w:val="single" w:sz="8" w:space="0" w:color="666666"/>
            </w:tcBorders>
          </w:tcPr>
          <w:p w:rsidR="003530F1" w:rsidRPr="00BD1889" w:rsidRDefault="003530F1" w:rsidP="003530F1">
            <w:pPr>
              <w:spacing w:before="27" w:line="200" w:lineRule="exact"/>
              <w:ind w:left="174" w:right="145" w:firstLine="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 w:rsidR="00B04FB8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ot scho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l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sh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p f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om Dh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pacing w:val="-3"/>
                <w:sz w:val="18"/>
                <w:szCs w:val="18"/>
              </w:rPr>
              <w:t>k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a Educ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on</w:t>
            </w:r>
          </w:p>
          <w:p w:rsidR="003530F1" w:rsidRPr="00BD1889" w:rsidRDefault="003530F1" w:rsidP="003530F1">
            <w:pPr>
              <w:spacing w:line="200" w:lineRule="exact"/>
              <w:ind w:left="317" w:right="409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B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oa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rd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</w:tc>
      </w:tr>
      <w:tr w:rsidR="003530F1" w:rsidRPr="00BD1889" w:rsidTr="009800F0">
        <w:trPr>
          <w:trHeight w:hRule="exact" w:val="893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F1" w:rsidRPr="00BD1889" w:rsidRDefault="003530F1" w:rsidP="003530F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3" w:rsidRPr="00BD1889" w:rsidRDefault="00281653" w:rsidP="003530F1">
            <w:pPr>
              <w:spacing w:line="200" w:lineRule="exact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</w:p>
          <w:p w:rsidR="003530F1" w:rsidRPr="00BD1889" w:rsidRDefault="003530F1" w:rsidP="003530F1">
            <w:pPr>
              <w:spacing w:line="200" w:lineRule="exact"/>
              <w:rPr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B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us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ss stud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7" w:space="0" w:color="666666"/>
              <w:right w:val="single" w:sz="7" w:space="0" w:color="666666"/>
            </w:tcBorders>
          </w:tcPr>
          <w:p w:rsidR="00281653" w:rsidRPr="00BD1889" w:rsidRDefault="00281653" w:rsidP="00281653">
            <w:pPr>
              <w:rPr>
                <w:sz w:val="18"/>
                <w:szCs w:val="18"/>
              </w:rPr>
            </w:pPr>
          </w:p>
          <w:p w:rsidR="003530F1" w:rsidRPr="00BD1889" w:rsidRDefault="00B04FB8" w:rsidP="00281653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  </w:t>
            </w:r>
            <w:r w:rsidR="003530F1"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="003530F1" w:rsidRPr="00BD1889"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r w:rsidR="003530F1"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="003530F1" w:rsidRPr="00BD1889">
              <w:rPr>
                <w:rFonts w:ascii="Verdana" w:eastAsia="Verdana" w:hAnsi="Verdana" w:cs="Verdana"/>
                <w:spacing w:val="-3"/>
                <w:sz w:val="18"/>
                <w:szCs w:val="18"/>
              </w:rPr>
              <w:t>k</w:t>
            </w:r>
            <w:r w:rsidR="003530F1" w:rsidRPr="00BD1889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="003530F1"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C</w:t>
            </w:r>
            <w:r w:rsidR="003530F1"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="003530F1" w:rsidRPr="00BD1889">
              <w:rPr>
                <w:rFonts w:ascii="Verdana" w:eastAsia="Verdana" w:hAnsi="Verdana" w:cs="Verdana"/>
                <w:sz w:val="18"/>
                <w:szCs w:val="18"/>
              </w:rPr>
              <w:t>ty</w:t>
            </w:r>
          </w:p>
          <w:p w:rsidR="003530F1" w:rsidRPr="00BD1889" w:rsidRDefault="003530F1" w:rsidP="003530F1">
            <w:pPr>
              <w:spacing w:line="200" w:lineRule="exact"/>
              <w:ind w:left="311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C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</w:t>
            </w:r>
            <w:r w:rsidRPr="00BD1889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lleg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281653" w:rsidRPr="00BD1889" w:rsidRDefault="00281653" w:rsidP="00281653">
            <w:pPr>
              <w:spacing w:line="200" w:lineRule="exact"/>
              <w:ind w:right="214"/>
              <w:rPr>
                <w:sz w:val="18"/>
                <w:szCs w:val="18"/>
              </w:rPr>
            </w:pPr>
          </w:p>
          <w:p w:rsidR="00281653" w:rsidRPr="00BD1889" w:rsidRDefault="00714225" w:rsidP="00281653">
            <w:pPr>
              <w:spacing w:line="200" w:lineRule="exact"/>
              <w:ind w:right="214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 xml:space="preserve">    </w:t>
            </w:r>
            <w:r w:rsidR="003530F1" w:rsidRPr="00BD1889">
              <w:rPr>
                <w:rFonts w:ascii="Verdana" w:eastAsia="Verdana" w:hAnsi="Verdana" w:cs="Verdana"/>
                <w:sz w:val="18"/>
                <w:szCs w:val="18"/>
              </w:rPr>
              <w:t>GP</w:t>
            </w:r>
            <w:r w:rsidR="003530F1"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="003530F1"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:</w:t>
            </w:r>
            <w:r w:rsidR="003530F1" w:rsidRPr="00BD1889">
              <w:rPr>
                <w:rFonts w:ascii="Verdana" w:eastAsia="Verdana" w:hAnsi="Verdana" w:cs="Verdana"/>
                <w:sz w:val="18"/>
                <w:szCs w:val="18"/>
              </w:rPr>
              <w:t xml:space="preserve">5 </w:t>
            </w:r>
          </w:p>
          <w:p w:rsidR="003530F1" w:rsidRPr="00BD1889" w:rsidRDefault="00714225" w:rsidP="00281653">
            <w:pPr>
              <w:spacing w:line="200" w:lineRule="exact"/>
              <w:ind w:right="214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 xml:space="preserve">  </w:t>
            </w:r>
            <w:r w:rsidR="003530F1" w:rsidRPr="00BD1889">
              <w:rPr>
                <w:rFonts w:ascii="Verdana" w:eastAsia="Verdana" w:hAnsi="Verdana" w:cs="Verdana"/>
                <w:sz w:val="18"/>
                <w:szCs w:val="18"/>
              </w:rPr>
              <w:t>out of 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281653" w:rsidRPr="00BD1889" w:rsidRDefault="00281653" w:rsidP="00281653">
            <w:pPr>
              <w:rPr>
                <w:sz w:val="18"/>
                <w:szCs w:val="18"/>
              </w:rPr>
            </w:pPr>
          </w:p>
          <w:p w:rsidR="003530F1" w:rsidRPr="00BD1889" w:rsidRDefault="00714225" w:rsidP="00281653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 xml:space="preserve">    </w:t>
            </w:r>
            <w:r w:rsidR="003530F1" w:rsidRPr="00BD1889">
              <w:rPr>
                <w:rFonts w:ascii="Verdana" w:eastAsia="Verdana" w:hAnsi="Verdana" w:cs="Verdana"/>
                <w:sz w:val="18"/>
                <w:szCs w:val="18"/>
              </w:rPr>
              <w:t>2009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7" w:space="0" w:color="666666"/>
              <w:bottom w:val="single" w:sz="7" w:space="0" w:color="666666"/>
              <w:right w:val="single" w:sz="8" w:space="0" w:color="666666"/>
            </w:tcBorders>
          </w:tcPr>
          <w:p w:rsidR="003530F1" w:rsidRPr="00BD1889" w:rsidRDefault="003530F1" w:rsidP="003530F1">
            <w:pPr>
              <w:spacing w:line="200" w:lineRule="exact"/>
              <w:rPr>
                <w:sz w:val="18"/>
                <w:szCs w:val="18"/>
              </w:rPr>
            </w:pPr>
          </w:p>
          <w:p w:rsidR="003530F1" w:rsidRPr="00BD1889" w:rsidRDefault="003530F1" w:rsidP="003530F1">
            <w:pPr>
              <w:spacing w:before="2" w:line="240" w:lineRule="exact"/>
              <w:rPr>
                <w:sz w:val="18"/>
                <w:szCs w:val="18"/>
              </w:rPr>
            </w:pPr>
          </w:p>
          <w:p w:rsidR="003530F1" w:rsidRPr="00BD1889" w:rsidRDefault="003530F1" w:rsidP="003530F1">
            <w:pPr>
              <w:ind w:left="294" w:right="395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1371" w:type="dxa"/>
            <w:vMerge/>
            <w:tcBorders>
              <w:left w:val="single" w:sz="8" w:space="0" w:color="666666"/>
              <w:bottom w:val="single" w:sz="13" w:space="0" w:color="FFFFFF"/>
              <w:right w:val="single" w:sz="8" w:space="0" w:color="666666"/>
            </w:tcBorders>
          </w:tcPr>
          <w:p w:rsidR="003530F1" w:rsidRPr="00BD1889" w:rsidRDefault="003530F1" w:rsidP="003530F1">
            <w:pPr>
              <w:spacing w:before="27" w:line="200" w:lineRule="exact"/>
              <w:ind w:left="174" w:right="145" w:firstLine="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530F1" w:rsidRPr="00BD1889" w:rsidTr="009800F0">
        <w:trPr>
          <w:trHeight w:hRule="exact" w:val="910"/>
        </w:trPr>
        <w:tc>
          <w:tcPr>
            <w:tcW w:w="1853" w:type="dxa"/>
            <w:tcBorders>
              <w:top w:val="single" w:sz="4" w:space="0" w:color="auto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3530F1" w:rsidRPr="00BD1889" w:rsidRDefault="003530F1" w:rsidP="003530F1">
            <w:pPr>
              <w:spacing w:before="4" w:line="120" w:lineRule="exact"/>
              <w:rPr>
                <w:sz w:val="18"/>
                <w:szCs w:val="18"/>
              </w:rPr>
            </w:pPr>
          </w:p>
          <w:p w:rsidR="003530F1" w:rsidRPr="00BD1889" w:rsidRDefault="003530F1" w:rsidP="003530F1">
            <w:pPr>
              <w:ind w:left="660" w:right="76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S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C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3530F1" w:rsidRPr="00BD1889" w:rsidRDefault="003530F1" w:rsidP="003530F1">
            <w:pPr>
              <w:spacing w:before="3" w:line="120" w:lineRule="exact"/>
              <w:rPr>
                <w:sz w:val="18"/>
                <w:szCs w:val="18"/>
              </w:rPr>
            </w:pPr>
          </w:p>
          <w:p w:rsidR="00714225" w:rsidRPr="00BD1889" w:rsidRDefault="00714225" w:rsidP="00714225">
            <w:pPr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</w:p>
          <w:p w:rsidR="003530F1" w:rsidRPr="00BD1889" w:rsidRDefault="003530F1" w:rsidP="00714225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B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us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ss stud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s</w:t>
            </w:r>
          </w:p>
        </w:tc>
        <w:tc>
          <w:tcPr>
            <w:tcW w:w="1366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281653" w:rsidRPr="00BD1889" w:rsidRDefault="00281653" w:rsidP="003530F1">
            <w:pPr>
              <w:spacing w:before="29"/>
              <w:ind w:left="28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:rsidR="003530F1" w:rsidRPr="00BD1889" w:rsidRDefault="003530F1" w:rsidP="003530F1">
            <w:pPr>
              <w:spacing w:before="29"/>
              <w:ind w:left="283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J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M H</w:t>
            </w:r>
            <w:r w:rsidRPr="00BD1889">
              <w:rPr>
                <w:rFonts w:ascii="Verdana" w:eastAsia="Verdana" w:hAnsi="Verdana" w:cs="Verdana"/>
                <w:spacing w:val="-2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h</w:t>
            </w:r>
          </w:p>
          <w:p w:rsidR="003530F1" w:rsidRPr="00BD1889" w:rsidRDefault="003530F1" w:rsidP="003530F1">
            <w:pPr>
              <w:spacing w:line="200" w:lineRule="exact"/>
              <w:ind w:left="369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S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chool</w:t>
            </w:r>
          </w:p>
        </w:tc>
        <w:tc>
          <w:tcPr>
            <w:tcW w:w="1074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281653" w:rsidRPr="00BD1889" w:rsidRDefault="00281653" w:rsidP="003530F1">
            <w:pPr>
              <w:spacing w:before="35" w:line="200" w:lineRule="exact"/>
              <w:ind w:left="143" w:right="160" w:firstLine="67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</w:p>
          <w:p w:rsidR="003530F1" w:rsidRPr="00BD1889" w:rsidRDefault="003530F1" w:rsidP="00714225">
            <w:pPr>
              <w:spacing w:before="35" w:line="200" w:lineRule="exact"/>
              <w:ind w:left="143" w:right="160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C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GP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: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5 out of 5</w:t>
            </w:r>
          </w:p>
        </w:tc>
        <w:tc>
          <w:tcPr>
            <w:tcW w:w="1074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3530F1" w:rsidRPr="00BD1889" w:rsidRDefault="003530F1" w:rsidP="003530F1">
            <w:pPr>
              <w:spacing w:before="3" w:line="120" w:lineRule="exact"/>
              <w:rPr>
                <w:sz w:val="18"/>
                <w:szCs w:val="18"/>
              </w:rPr>
            </w:pPr>
          </w:p>
          <w:p w:rsidR="00281653" w:rsidRPr="00BD1889" w:rsidRDefault="00281653" w:rsidP="003530F1">
            <w:pPr>
              <w:ind w:left="261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3530F1" w:rsidRPr="00BD1889" w:rsidRDefault="003530F1" w:rsidP="003530F1">
            <w:pPr>
              <w:ind w:left="261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>2007</w:t>
            </w:r>
          </w:p>
        </w:tc>
        <w:tc>
          <w:tcPr>
            <w:tcW w:w="878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8" w:space="0" w:color="666666"/>
            </w:tcBorders>
          </w:tcPr>
          <w:p w:rsidR="003530F1" w:rsidRPr="00BD1889" w:rsidRDefault="003530F1" w:rsidP="003530F1">
            <w:pPr>
              <w:spacing w:before="3" w:line="120" w:lineRule="exact"/>
              <w:rPr>
                <w:sz w:val="18"/>
                <w:szCs w:val="18"/>
              </w:rPr>
            </w:pPr>
          </w:p>
          <w:p w:rsidR="00281653" w:rsidRPr="00BD1889" w:rsidRDefault="00281653" w:rsidP="003530F1">
            <w:pPr>
              <w:ind w:left="308" w:right="41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3530F1" w:rsidRPr="00BD1889" w:rsidRDefault="003530F1" w:rsidP="003530F1">
            <w:pPr>
              <w:ind w:left="308" w:right="41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>-</w:t>
            </w:r>
          </w:p>
        </w:tc>
        <w:tc>
          <w:tcPr>
            <w:tcW w:w="1371" w:type="dxa"/>
            <w:tcBorders>
              <w:top w:val="single" w:sz="13" w:space="0" w:color="FFFFFF"/>
              <w:left w:val="single" w:sz="8" w:space="0" w:color="666666"/>
              <w:right w:val="single" w:sz="8" w:space="0" w:color="666666"/>
            </w:tcBorders>
          </w:tcPr>
          <w:p w:rsidR="003530F1" w:rsidRPr="00BD1889" w:rsidRDefault="003530F1" w:rsidP="003530F1">
            <w:pPr>
              <w:spacing w:before="4" w:line="120" w:lineRule="exact"/>
              <w:rPr>
                <w:sz w:val="18"/>
                <w:szCs w:val="18"/>
              </w:rPr>
            </w:pPr>
          </w:p>
          <w:p w:rsidR="003530F1" w:rsidRPr="00BD1889" w:rsidRDefault="003530F1" w:rsidP="003530F1">
            <w:pPr>
              <w:ind w:left="554" w:right="64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>-</w:t>
            </w:r>
          </w:p>
        </w:tc>
      </w:tr>
    </w:tbl>
    <w:p w:rsidR="00F1642A" w:rsidRPr="00BD1889" w:rsidRDefault="00F1642A">
      <w:pPr>
        <w:spacing w:before="3" w:line="140" w:lineRule="exact"/>
        <w:rPr>
          <w:sz w:val="18"/>
          <w:szCs w:val="18"/>
        </w:rPr>
      </w:pPr>
    </w:p>
    <w:p w:rsidR="00F1642A" w:rsidRPr="00BD1889" w:rsidRDefault="004257E8">
      <w:pPr>
        <w:spacing w:before="28" w:line="200" w:lineRule="exact"/>
        <w:ind w:left="114"/>
        <w:rPr>
          <w:rFonts w:ascii="Verdana" w:eastAsia="Verdana" w:hAnsi="Verdana" w:cs="Verdana"/>
          <w:sz w:val="18"/>
          <w:szCs w:val="18"/>
        </w:rPr>
      </w:pPr>
      <w:r w:rsidRPr="004257E8">
        <w:rPr>
          <w:sz w:val="18"/>
          <w:szCs w:val="18"/>
        </w:rPr>
        <w:pict>
          <v:group id="_x0000_s1069" style="position:absolute;left:0;text-align:left;margin-left:61.45pt;margin-top:-.6pt;width:489.3pt;height:15.05pt;z-index:-251658240;mso-position-horizontal-relative:page" coordorigin="1229,-12" coordsize="9786,301">
            <v:shape id="_x0000_s1075" style="position:absolute;left:1246;top:-2;width:9751;height:31" coordorigin="1246,-2" coordsize="9751,31" path="m1246,29r9750,l10996,-2r-9750,l1246,29xe" fillcolor="#e6e6e6" stroked="f">
              <v:path arrowok="t"/>
            </v:shape>
            <v:shape id="_x0000_s1074" style="position:absolute;left:1246;top:247;width:9751;height:31" coordorigin="1246,247" coordsize="9751,31" path="m1246,279r9750,l10996,247r-9750,l1246,279xe" fillcolor="#e6e6e6" stroked="f">
              <v:path arrowok="t"/>
            </v:shape>
            <v:shape id="_x0000_s1073" style="position:absolute;left:1274;top:29;width:9722;height:218" coordorigin="1274,29" coordsize="9722,218" path="m1274,247r9722,l10996,29r-9722,l1274,247xe" fillcolor="#e6e6e6" stroked="f">
              <v:path arrowok="t"/>
            </v:shape>
            <v:shape id="_x0000_s1072" style="position:absolute;left:1274;top:231;width:1937;height:0" coordorigin="1274,231" coordsize="1937,0" path="m1274,231r1938,e" filled="f" strokeweight="1.06pt">
              <v:path arrowok="t"/>
            </v:shape>
            <v:shape id="_x0000_s1071" style="position:absolute;left:1246;top:261;width:9753;height:0" coordorigin="1246,261" coordsize="9753,0" path="m1246,261r9753,e" filled="f" strokecolor="#e6e6e6" strokeweight="1.66pt">
              <v:path arrowok="t"/>
            </v:shape>
            <v:shape id="_x0000_s1070" style="position:absolute;left:1246;top:13;width:9753;height:0" coordorigin="1246,13" coordsize="9753,0" path="m1246,13r9753,e" filled="f" strokecolor="#e6e6e6" strokeweight="1.66pt">
              <v:path arrowok="t"/>
            </v:shape>
            <w10:wrap anchorx="page"/>
          </v:group>
        </w:pic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T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r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ai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n</w:t>
      </w:r>
      <w:r w:rsidR="003530F1"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</w:rPr>
        <w:t>i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n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 xml:space="preserve">g 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S</w:t>
      </w:r>
      <w:r w:rsidR="003530F1"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</w:rPr>
        <w:t>u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mm</w:t>
      </w:r>
      <w:r w:rsidR="003530F1" w:rsidRPr="00BD1889">
        <w:rPr>
          <w:rFonts w:ascii="Verdana" w:eastAsia="Verdana" w:hAnsi="Verdana" w:cs="Verdana"/>
          <w:b/>
          <w:spacing w:val="2"/>
          <w:position w:val="-1"/>
          <w:sz w:val="18"/>
          <w:szCs w:val="18"/>
        </w:rPr>
        <w:t>a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r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y:</w:t>
      </w:r>
    </w:p>
    <w:p w:rsidR="00F1642A" w:rsidRPr="00BD1889" w:rsidRDefault="00F1642A">
      <w:pPr>
        <w:spacing w:before="5" w:line="120" w:lineRule="exact"/>
        <w:rPr>
          <w:sz w:val="18"/>
          <w:szCs w:val="18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07"/>
        <w:gridCol w:w="1808"/>
        <w:gridCol w:w="1420"/>
        <w:gridCol w:w="1420"/>
        <w:gridCol w:w="1421"/>
        <w:gridCol w:w="936"/>
        <w:gridCol w:w="865"/>
      </w:tblGrid>
      <w:tr w:rsidR="00F1642A" w:rsidRPr="00BD1889">
        <w:trPr>
          <w:trHeight w:hRule="exact" w:val="281"/>
        </w:trPr>
        <w:tc>
          <w:tcPr>
            <w:tcW w:w="1807" w:type="dxa"/>
            <w:tcBorders>
              <w:top w:val="single" w:sz="13" w:space="0" w:color="FFFFFF"/>
              <w:left w:val="single" w:sz="7" w:space="0" w:color="666666"/>
              <w:bottom w:val="single" w:sz="13" w:space="0" w:color="FFFFFF"/>
              <w:right w:val="single" w:sz="7" w:space="0" w:color="666666"/>
            </w:tcBorders>
          </w:tcPr>
          <w:p w:rsidR="00F1642A" w:rsidRPr="00BD1889" w:rsidRDefault="003530F1">
            <w:pPr>
              <w:spacing w:before="21"/>
              <w:ind w:left="268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Trai</w:t>
            </w:r>
            <w:r w:rsidRPr="00BD1889"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n</w:t>
            </w: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n</w:t>
            </w: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g </w:t>
            </w: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Titl</w:t>
            </w: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>e</w:t>
            </w:r>
          </w:p>
        </w:tc>
        <w:tc>
          <w:tcPr>
            <w:tcW w:w="1808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3530F1">
            <w:pPr>
              <w:spacing w:before="29"/>
              <w:ind w:left="615" w:right="60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T</w:t>
            </w: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>o</w:t>
            </w:r>
            <w:r w:rsidRPr="00BD1889"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p</w:t>
            </w: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>c</w:t>
            </w:r>
          </w:p>
        </w:tc>
        <w:tc>
          <w:tcPr>
            <w:tcW w:w="142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3530F1">
            <w:pPr>
              <w:spacing w:before="29"/>
              <w:ind w:left="287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n</w:t>
            </w: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>s</w:t>
            </w: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tit</w:t>
            </w:r>
            <w:r w:rsidRPr="00BD1889"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u</w:t>
            </w: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t</w:t>
            </w: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>e</w:t>
            </w:r>
          </w:p>
        </w:tc>
        <w:tc>
          <w:tcPr>
            <w:tcW w:w="142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3530F1">
            <w:pPr>
              <w:spacing w:before="29"/>
              <w:ind w:left="332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C</w:t>
            </w: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>o</w:t>
            </w:r>
            <w:r w:rsidRPr="00BD1889"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un</w:t>
            </w: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tr</w:t>
            </w: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>y</w:t>
            </w:r>
          </w:p>
        </w:tc>
        <w:tc>
          <w:tcPr>
            <w:tcW w:w="1421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3530F1">
            <w:pPr>
              <w:spacing w:before="29"/>
              <w:ind w:left="304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L</w:t>
            </w: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>oc</w:t>
            </w: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ati</w:t>
            </w: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>on</w:t>
            </w:r>
          </w:p>
        </w:tc>
        <w:tc>
          <w:tcPr>
            <w:tcW w:w="936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3530F1">
            <w:pPr>
              <w:spacing w:before="29"/>
              <w:ind w:left="249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Y</w:t>
            </w: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>r</w:t>
            </w:r>
          </w:p>
        </w:tc>
        <w:tc>
          <w:tcPr>
            <w:tcW w:w="865" w:type="dxa"/>
            <w:tcBorders>
              <w:top w:val="single" w:sz="13" w:space="0" w:color="FFFFFF"/>
              <w:left w:val="single" w:sz="7" w:space="0" w:color="666666"/>
              <w:bottom w:val="single" w:sz="13" w:space="0" w:color="FFFFFF"/>
              <w:right w:val="single" w:sz="7" w:space="0" w:color="666666"/>
            </w:tcBorders>
          </w:tcPr>
          <w:p w:rsidR="00F1642A" w:rsidRPr="00BD1889" w:rsidRDefault="003530F1">
            <w:pPr>
              <w:spacing w:before="21"/>
              <w:ind w:left="23" w:right="-55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>D</w:t>
            </w:r>
            <w:r w:rsidRPr="00BD1889"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u</w:t>
            </w: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rati</w:t>
            </w: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>on</w:t>
            </w:r>
          </w:p>
        </w:tc>
      </w:tr>
      <w:tr w:rsidR="00F1642A" w:rsidRPr="00BD1889">
        <w:trPr>
          <w:trHeight w:hRule="exact" w:val="902"/>
        </w:trPr>
        <w:tc>
          <w:tcPr>
            <w:tcW w:w="1807" w:type="dxa"/>
            <w:tcBorders>
              <w:top w:val="single" w:sz="13" w:space="0" w:color="FFFFFF"/>
              <w:left w:val="single" w:sz="7" w:space="0" w:color="666666"/>
              <w:bottom w:val="single" w:sz="13" w:space="0" w:color="FFFFFF"/>
              <w:right w:val="single" w:sz="7" w:space="0" w:color="666666"/>
            </w:tcBorders>
          </w:tcPr>
          <w:p w:rsidR="00F1642A" w:rsidRPr="00BD1889" w:rsidRDefault="00F1642A">
            <w:pPr>
              <w:spacing w:before="8" w:line="220" w:lineRule="exact"/>
              <w:rPr>
                <w:sz w:val="18"/>
                <w:szCs w:val="18"/>
              </w:rPr>
            </w:pPr>
          </w:p>
          <w:p w:rsidR="00F1642A" w:rsidRPr="00BD1889" w:rsidRDefault="003530F1">
            <w:pPr>
              <w:ind w:left="386" w:right="369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 xml:space="preserve">ng 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</w:t>
            </w:r>
          </w:p>
          <w:p w:rsidR="00F1642A" w:rsidRPr="00BD1889" w:rsidRDefault="003530F1">
            <w:pPr>
              <w:spacing w:line="200" w:lineRule="exact"/>
              <w:ind w:left="-10" w:right="93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M</w:t>
            </w:r>
            <w:r w:rsidRPr="00BD1889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k</w:t>
            </w:r>
            <w:r w:rsidRPr="00BD1889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</w:t>
            </w:r>
            <w:r w:rsidRPr="00BD1889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ng </w:t>
            </w:r>
            <w:r w:rsidRPr="00BD1889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re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</w:t>
            </w:r>
            <w:r w:rsidRPr="00BD1889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ch</w:t>
            </w:r>
          </w:p>
        </w:tc>
        <w:tc>
          <w:tcPr>
            <w:tcW w:w="1808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3530F1">
            <w:pPr>
              <w:spacing w:before="35" w:line="200" w:lineRule="exact"/>
              <w:ind w:left="102" w:right="106" w:firstLine="3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B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 xml:space="preserve">oth 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pri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ma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 xml:space="preserve">y 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nd s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con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 xml:space="preserve">y 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ta co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lle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ct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on, surv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y,</w:t>
            </w:r>
          </w:p>
          <w:p w:rsidR="00F1642A" w:rsidRPr="00BD1889" w:rsidRDefault="003530F1">
            <w:pPr>
              <w:spacing w:line="200" w:lineRule="exact"/>
              <w:ind w:left="269" w:right="39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 w:rsidRPr="00BD1889">
              <w:rPr>
                <w:rFonts w:ascii="Verdana" w:eastAsia="Verdana" w:hAnsi="Verdana" w:cs="Verdana"/>
                <w:sz w:val="18"/>
                <w:szCs w:val="18"/>
              </w:rPr>
              <w:t>focus</w:t>
            </w:r>
            <w:proofErr w:type="gramEnd"/>
            <w:r w:rsidRPr="00BD1889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gr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ou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</w:tc>
        <w:tc>
          <w:tcPr>
            <w:tcW w:w="142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F1642A">
            <w:pPr>
              <w:spacing w:before="9" w:line="120" w:lineRule="exact"/>
              <w:rPr>
                <w:sz w:val="18"/>
                <w:szCs w:val="18"/>
              </w:rPr>
            </w:pPr>
          </w:p>
          <w:p w:rsidR="00F1642A" w:rsidRPr="00BD1889" w:rsidRDefault="00F1642A">
            <w:pPr>
              <w:spacing w:line="200" w:lineRule="exact"/>
              <w:rPr>
                <w:sz w:val="18"/>
                <w:szCs w:val="18"/>
              </w:rPr>
            </w:pPr>
          </w:p>
          <w:p w:rsidR="00F1642A" w:rsidRPr="00BD1889" w:rsidRDefault="003530F1">
            <w:pPr>
              <w:ind w:left="50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>Force N Focus</w:t>
            </w:r>
          </w:p>
        </w:tc>
        <w:tc>
          <w:tcPr>
            <w:tcW w:w="142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F1642A">
            <w:pPr>
              <w:spacing w:before="9" w:line="120" w:lineRule="exact"/>
              <w:rPr>
                <w:sz w:val="18"/>
                <w:szCs w:val="18"/>
              </w:rPr>
            </w:pPr>
          </w:p>
          <w:p w:rsidR="00F1642A" w:rsidRPr="00BD1889" w:rsidRDefault="00F1642A">
            <w:pPr>
              <w:spacing w:line="200" w:lineRule="exact"/>
              <w:rPr>
                <w:sz w:val="18"/>
                <w:szCs w:val="18"/>
              </w:rPr>
            </w:pPr>
          </w:p>
          <w:p w:rsidR="00F1642A" w:rsidRPr="00BD1889" w:rsidRDefault="003530F1">
            <w:pPr>
              <w:ind w:left="157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Ba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ng</w:t>
            </w:r>
            <w:r w:rsidRPr="00BD1889">
              <w:rPr>
                <w:rFonts w:ascii="Verdana" w:eastAsia="Verdana" w:hAnsi="Verdana" w:cs="Verdana"/>
                <w:spacing w:val="-2"/>
                <w:sz w:val="18"/>
                <w:szCs w:val="18"/>
              </w:rPr>
              <w:t>l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sh</w:t>
            </w:r>
          </w:p>
        </w:tc>
        <w:tc>
          <w:tcPr>
            <w:tcW w:w="1421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F1642A">
            <w:pPr>
              <w:spacing w:before="9" w:line="120" w:lineRule="exact"/>
              <w:rPr>
                <w:sz w:val="18"/>
                <w:szCs w:val="18"/>
              </w:rPr>
            </w:pPr>
          </w:p>
          <w:p w:rsidR="00F1642A" w:rsidRPr="00BD1889" w:rsidRDefault="00F1642A">
            <w:pPr>
              <w:spacing w:line="200" w:lineRule="exact"/>
              <w:rPr>
                <w:sz w:val="18"/>
                <w:szCs w:val="18"/>
              </w:rPr>
            </w:pPr>
          </w:p>
          <w:p w:rsidR="00F1642A" w:rsidRPr="00BD1889" w:rsidRDefault="003530F1">
            <w:pPr>
              <w:ind w:left="158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Ba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ng</w:t>
            </w:r>
            <w:r w:rsidRPr="00BD1889">
              <w:rPr>
                <w:rFonts w:ascii="Verdana" w:eastAsia="Verdana" w:hAnsi="Verdana" w:cs="Verdana"/>
                <w:spacing w:val="-2"/>
                <w:sz w:val="18"/>
                <w:szCs w:val="18"/>
              </w:rPr>
              <w:t>l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sh</w:t>
            </w:r>
          </w:p>
        </w:tc>
        <w:tc>
          <w:tcPr>
            <w:tcW w:w="936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F1642A">
            <w:pPr>
              <w:spacing w:before="9" w:line="120" w:lineRule="exact"/>
              <w:rPr>
                <w:sz w:val="18"/>
                <w:szCs w:val="18"/>
              </w:rPr>
            </w:pPr>
          </w:p>
          <w:p w:rsidR="00F1642A" w:rsidRPr="00BD1889" w:rsidRDefault="00F1642A">
            <w:pPr>
              <w:spacing w:line="200" w:lineRule="exact"/>
              <w:rPr>
                <w:sz w:val="18"/>
                <w:szCs w:val="18"/>
              </w:rPr>
            </w:pPr>
          </w:p>
          <w:p w:rsidR="00F1642A" w:rsidRPr="00BD1889" w:rsidRDefault="003530F1">
            <w:pPr>
              <w:ind w:left="191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13" w:space="0" w:color="FFFFFF"/>
              <w:left w:val="single" w:sz="7" w:space="0" w:color="666666"/>
              <w:bottom w:val="single" w:sz="13" w:space="0" w:color="FFFFFF"/>
              <w:right w:val="single" w:sz="7" w:space="0" w:color="666666"/>
            </w:tcBorders>
          </w:tcPr>
          <w:p w:rsidR="00F1642A" w:rsidRPr="00BD1889" w:rsidRDefault="00F1642A">
            <w:pPr>
              <w:spacing w:before="14" w:line="220" w:lineRule="exact"/>
              <w:rPr>
                <w:sz w:val="18"/>
                <w:szCs w:val="18"/>
              </w:rPr>
            </w:pPr>
          </w:p>
          <w:p w:rsidR="00F1642A" w:rsidRPr="00BD1889" w:rsidRDefault="003530F1" w:rsidP="00FB7BE6">
            <w:pPr>
              <w:spacing w:line="200" w:lineRule="exact"/>
              <w:ind w:right="117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>4 months</w:t>
            </w:r>
          </w:p>
        </w:tc>
      </w:tr>
      <w:tr w:rsidR="00F1642A" w:rsidRPr="00BD1889" w:rsidTr="00FB7BE6">
        <w:trPr>
          <w:trHeight w:hRule="exact" w:val="910"/>
        </w:trPr>
        <w:tc>
          <w:tcPr>
            <w:tcW w:w="1807" w:type="dxa"/>
            <w:tcBorders>
              <w:top w:val="single" w:sz="13" w:space="0" w:color="FFFFFF"/>
              <w:left w:val="single" w:sz="7" w:space="0" w:color="666666"/>
              <w:bottom w:val="single" w:sz="13" w:space="0" w:color="FFFFFF"/>
              <w:right w:val="single" w:sz="7" w:space="0" w:color="666666"/>
            </w:tcBorders>
          </w:tcPr>
          <w:p w:rsidR="00F1642A" w:rsidRPr="00BD1889" w:rsidRDefault="00F1642A">
            <w:pPr>
              <w:spacing w:before="4" w:line="120" w:lineRule="exact"/>
              <w:rPr>
                <w:sz w:val="18"/>
                <w:szCs w:val="18"/>
              </w:rPr>
            </w:pPr>
          </w:p>
          <w:p w:rsidR="00F1642A" w:rsidRPr="00BD1889" w:rsidRDefault="003530F1">
            <w:pPr>
              <w:ind w:left="26" w:right="8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>Wo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 xml:space="preserve">kshop on 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S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oc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l</w:t>
            </w:r>
          </w:p>
          <w:p w:rsidR="00F1642A" w:rsidRPr="00BD1889" w:rsidRDefault="003530F1">
            <w:pPr>
              <w:spacing w:line="200" w:lineRule="exact"/>
              <w:ind w:left="405" w:right="51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B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us</w:t>
            </w:r>
            <w:r w:rsidRPr="00BD1889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</w:t>
            </w:r>
            <w:r w:rsidRPr="00BD1889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ss.</w:t>
            </w:r>
          </w:p>
        </w:tc>
        <w:tc>
          <w:tcPr>
            <w:tcW w:w="1808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3530F1">
            <w:pPr>
              <w:spacing w:before="29"/>
              <w:ind w:left="204" w:right="20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S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oc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="00D53745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B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us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ss</w:t>
            </w:r>
          </w:p>
          <w:p w:rsidR="00F1642A" w:rsidRPr="00BD1889" w:rsidRDefault="003530F1">
            <w:pPr>
              <w:spacing w:line="200" w:lineRule="exact"/>
              <w:ind w:left="67" w:right="7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Or</w:t>
            </w:r>
            <w:r w:rsidRPr="00BD1889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nt</w:t>
            </w:r>
            <w:r w:rsidRPr="00BD1889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</w:t>
            </w:r>
            <w:r w:rsidRPr="00BD1889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on, </w:t>
            </w:r>
            <w:r w:rsidRPr="00BD1889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S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oc</w:t>
            </w:r>
            <w:r w:rsidRPr="00BD1889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l</w:t>
            </w:r>
          </w:p>
          <w:p w:rsidR="00F1642A" w:rsidRPr="00BD1889" w:rsidRDefault="003530F1">
            <w:pPr>
              <w:spacing w:line="200" w:lineRule="exact"/>
              <w:ind w:left="346" w:right="47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M</w:t>
            </w:r>
            <w:r w:rsidRPr="00BD1889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k</w:t>
            </w:r>
            <w:r w:rsidRPr="00BD1889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</w:t>
            </w:r>
            <w:r w:rsidRPr="00BD1889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ng,</w:t>
            </w:r>
          </w:p>
        </w:tc>
        <w:tc>
          <w:tcPr>
            <w:tcW w:w="142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F1642A">
            <w:pPr>
              <w:spacing w:before="3" w:line="120" w:lineRule="exact"/>
              <w:rPr>
                <w:sz w:val="18"/>
                <w:szCs w:val="18"/>
              </w:rPr>
            </w:pPr>
          </w:p>
          <w:p w:rsidR="00F1642A" w:rsidRPr="00BD1889" w:rsidRDefault="003530F1">
            <w:pPr>
              <w:ind w:left="-5" w:right="-1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>Und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 xml:space="preserve">r </w:t>
            </w:r>
            <w:proofErr w:type="spellStart"/>
            <w:r w:rsidRPr="00BD1889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proofErr w:type="spellEnd"/>
          </w:p>
          <w:p w:rsidR="00F1642A" w:rsidRPr="00BD1889" w:rsidRDefault="003530F1">
            <w:pPr>
              <w:spacing w:line="200" w:lineRule="exact"/>
              <w:ind w:left="370" w:right="47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Ba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nk.</w:t>
            </w:r>
          </w:p>
        </w:tc>
        <w:tc>
          <w:tcPr>
            <w:tcW w:w="142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F1642A">
            <w:pPr>
              <w:spacing w:before="16" w:line="220" w:lineRule="exact"/>
              <w:rPr>
                <w:sz w:val="18"/>
                <w:szCs w:val="18"/>
              </w:rPr>
            </w:pPr>
          </w:p>
          <w:p w:rsidR="00F1642A" w:rsidRPr="00BD1889" w:rsidRDefault="003530F1">
            <w:pPr>
              <w:ind w:left="157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Ba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ng</w:t>
            </w:r>
            <w:r w:rsidRPr="00BD1889">
              <w:rPr>
                <w:rFonts w:ascii="Verdana" w:eastAsia="Verdana" w:hAnsi="Verdana" w:cs="Verdana"/>
                <w:spacing w:val="-2"/>
                <w:sz w:val="18"/>
                <w:szCs w:val="18"/>
              </w:rPr>
              <w:t>l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sh</w:t>
            </w:r>
          </w:p>
        </w:tc>
        <w:tc>
          <w:tcPr>
            <w:tcW w:w="1421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F1642A">
            <w:pPr>
              <w:spacing w:before="16" w:line="220" w:lineRule="exact"/>
              <w:rPr>
                <w:sz w:val="18"/>
                <w:szCs w:val="18"/>
              </w:rPr>
            </w:pPr>
          </w:p>
          <w:p w:rsidR="00F1642A" w:rsidRPr="00BD1889" w:rsidRDefault="003530F1">
            <w:pPr>
              <w:ind w:left="158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Ba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ng</w:t>
            </w:r>
            <w:r w:rsidRPr="00BD1889">
              <w:rPr>
                <w:rFonts w:ascii="Verdana" w:eastAsia="Verdana" w:hAnsi="Verdana" w:cs="Verdana"/>
                <w:spacing w:val="-2"/>
                <w:sz w:val="18"/>
                <w:szCs w:val="18"/>
              </w:rPr>
              <w:t>l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sh</w:t>
            </w:r>
          </w:p>
        </w:tc>
        <w:tc>
          <w:tcPr>
            <w:tcW w:w="936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F1642A">
            <w:pPr>
              <w:spacing w:before="16" w:line="220" w:lineRule="exact"/>
              <w:rPr>
                <w:sz w:val="18"/>
                <w:szCs w:val="18"/>
              </w:rPr>
            </w:pPr>
          </w:p>
          <w:p w:rsidR="00F1642A" w:rsidRPr="00BD1889" w:rsidRDefault="003530F1">
            <w:pPr>
              <w:ind w:left="191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13" w:space="0" w:color="FFFFFF"/>
              <w:left w:val="single" w:sz="7" w:space="0" w:color="666666"/>
              <w:bottom w:val="single" w:sz="13" w:space="0" w:color="FFFFFF"/>
              <w:right w:val="single" w:sz="7" w:space="0" w:color="666666"/>
            </w:tcBorders>
          </w:tcPr>
          <w:p w:rsidR="00F1642A" w:rsidRPr="00BD1889" w:rsidRDefault="00F1642A">
            <w:pPr>
              <w:spacing w:before="1" w:line="120" w:lineRule="exact"/>
              <w:rPr>
                <w:sz w:val="18"/>
                <w:szCs w:val="18"/>
              </w:rPr>
            </w:pPr>
          </w:p>
          <w:p w:rsidR="00F1642A" w:rsidRPr="00BD1889" w:rsidRDefault="003530F1">
            <w:pPr>
              <w:spacing w:line="200" w:lineRule="exact"/>
              <w:ind w:left="76" w:right="-16" w:hanging="22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le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 xml:space="preserve">ss </w:t>
            </w:r>
            <w:proofErr w:type="spellStart"/>
            <w:r w:rsidRPr="00BD1889">
              <w:rPr>
                <w:rFonts w:ascii="Verdana" w:eastAsia="Verdana" w:hAnsi="Verdana" w:cs="Verdana"/>
                <w:sz w:val="18"/>
                <w:szCs w:val="18"/>
              </w:rPr>
              <w:t>then</w:t>
            </w:r>
            <w:proofErr w:type="spellEnd"/>
            <w:r w:rsidRPr="00BD1889">
              <w:rPr>
                <w:rFonts w:ascii="Verdana" w:eastAsia="Verdana" w:hAnsi="Verdana" w:cs="Verdana"/>
                <w:sz w:val="18"/>
                <w:szCs w:val="18"/>
              </w:rPr>
              <w:t xml:space="preserve"> a</w:t>
            </w:r>
            <w:r w:rsidR="00FB7BE6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k</w:t>
            </w:r>
          </w:p>
        </w:tc>
      </w:tr>
      <w:tr w:rsidR="00F1642A" w:rsidRPr="00BD1889">
        <w:trPr>
          <w:trHeight w:hRule="exact" w:val="1937"/>
        </w:trPr>
        <w:tc>
          <w:tcPr>
            <w:tcW w:w="1807" w:type="dxa"/>
            <w:tcBorders>
              <w:top w:val="single" w:sz="13" w:space="0" w:color="FFFFFF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F1642A">
            <w:pPr>
              <w:spacing w:before="4" w:line="140" w:lineRule="exact"/>
              <w:rPr>
                <w:sz w:val="18"/>
                <w:szCs w:val="18"/>
              </w:rPr>
            </w:pPr>
          </w:p>
          <w:p w:rsidR="00F1642A" w:rsidRPr="00BD1889" w:rsidRDefault="00F1642A">
            <w:pPr>
              <w:spacing w:line="200" w:lineRule="exact"/>
              <w:rPr>
                <w:sz w:val="18"/>
                <w:szCs w:val="18"/>
              </w:rPr>
            </w:pPr>
          </w:p>
          <w:p w:rsidR="00F1642A" w:rsidRPr="00BD1889" w:rsidRDefault="00F1642A">
            <w:pPr>
              <w:spacing w:line="200" w:lineRule="exact"/>
              <w:rPr>
                <w:sz w:val="18"/>
                <w:szCs w:val="18"/>
              </w:rPr>
            </w:pPr>
          </w:p>
          <w:p w:rsidR="00F1642A" w:rsidRPr="00BD1889" w:rsidRDefault="00F1642A">
            <w:pPr>
              <w:spacing w:line="200" w:lineRule="exact"/>
              <w:rPr>
                <w:sz w:val="18"/>
                <w:szCs w:val="18"/>
              </w:rPr>
            </w:pPr>
          </w:p>
          <w:p w:rsidR="00F1642A" w:rsidRPr="00BD1889" w:rsidRDefault="003530F1">
            <w:pPr>
              <w:ind w:left="132" w:right="11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>Entr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epre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u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sh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p</w:t>
            </w:r>
          </w:p>
          <w:p w:rsidR="00F1642A" w:rsidRPr="00BD1889" w:rsidRDefault="003530F1">
            <w:pPr>
              <w:spacing w:line="200" w:lineRule="exact"/>
              <w:ind w:left="245" w:right="35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</w:t>
            </w:r>
            <w:r w:rsidRPr="00BD1889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v</w:t>
            </w:r>
            <w:r w:rsidRPr="00BD1889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el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</w:t>
            </w:r>
            <w:r w:rsidRPr="00BD1889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p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m</w:t>
            </w:r>
            <w:r w:rsidRPr="00BD1889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nt</w:t>
            </w:r>
          </w:p>
        </w:tc>
        <w:tc>
          <w:tcPr>
            <w:tcW w:w="1808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3530F1">
            <w:pPr>
              <w:spacing w:before="35" w:line="200" w:lineRule="exact"/>
              <w:ind w:left="78" w:right="82" w:firstLine="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>Entr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epre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u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sh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 xml:space="preserve">p </w:t>
            </w:r>
            <w:proofErr w:type="spellStart"/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v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el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nt,n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proofErr w:type="spellEnd"/>
            <w:r w:rsidRPr="00BD1889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us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ss</w:t>
            </w:r>
          </w:p>
          <w:p w:rsidR="00F1642A" w:rsidRPr="00BD1889" w:rsidRDefault="003530F1">
            <w:pPr>
              <w:spacing w:line="200" w:lineRule="exact"/>
              <w:ind w:left="-24" w:right="-2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rie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nt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on, eff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ct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ve</w:t>
            </w:r>
          </w:p>
          <w:p w:rsidR="00F1642A" w:rsidRPr="00BD1889" w:rsidRDefault="003530F1">
            <w:pPr>
              <w:ind w:left="234" w:right="235" w:hanging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>custom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 xml:space="preserve">r 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rel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onsh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ip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ff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nt sup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pl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y ch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</w:t>
            </w:r>
          </w:p>
          <w:p w:rsidR="00F1642A" w:rsidRPr="00BD1889" w:rsidRDefault="003530F1">
            <w:pPr>
              <w:spacing w:line="200" w:lineRule="exact"/>
              <w:ind w:left="207" w:right="33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man</w:t>
            </w:r>
            <w:r w:rsidRPr="00BD1889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ge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m</w:t>
            </w:r>
            <w:r w:rsidRPr="00BD1889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nt</w:t>
            </w:r>
            <w:proofErr w:type="gramEnd"/>
            <w:r w:rsidRPr="00BD188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.</w:t>
            </w:r>
          </w:p>
        </w:tc>
        <w:tc>
          <w:tcPr>
            <w:tcW w:w="142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F1642A">
            <w:pPr>
              <w:spacing w:line="200" w:lineRule="exact"/>
              <w:rPr>
                <w:sz w:val="18"/>
                <w:szCs w:val="18"/>
              </w:rPr>
            </w:pPr>
          </w:p>
          <w:p w:rsidR="00F1642A" w:rsidRPr="00BD1889" w:rsidRDefault="00F1642A">
            <w:pPr>
              <w:spacing w:line="200" w:lineRule="exact"/>
              <w:rPr>
                <w:sz w:val="18"/>
                <w:szCs w:val="18"/>
              </w:rPr>
            </w:pPr>
          </w:p>
          <w:p w:rsidR="00F1642A" w:rsidRPr="00BD1889" w:rsidRDefault="00F1642A">
            <w:pPr>
              <w:spacing w:before="9" w:line="240" w:lineRule="exact"/>
              <w:rPr>
                <w:sz w:val="18"/>
                <w:szCs w:val="18"/>
              </w:rPr>
            </w:pPr>
          </w:p>
          <w:p w:rsidR="00F1642A" w:rsidRPr="00BD1889" w:rsidRDefault="003530F1">
            <w:pPr>
              <w:ind w:left="108" w:right="9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>Or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ize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 xml:space="preserve">d 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y</w:t>
            </w:r>
          </w:p>
          <w:p w:rsidR="00F1642A" w:rsidRPr="00BD1889" w:rsidRDefault="003530F1">
            <w:pPr>
              <w:ind w:left="180" w:right="16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Ba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ng</w:t>
            </w:r>
            <w:r w:rsidRPr="00BD1889">
              <w:rPr>
                <w:rFonts w:ascii="Verdana" w:eastAsia="Verdana" w:hAnsi="Verdana" w:cs="Verdana"/>
                <w:spacing w:val="-2"/>
                <w:sz w:val="18"/>
                <w:szCs w:val="18"/>
              </w:rPr>
              <w:t>l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sh</w:t>
            </w:r>
          </w:p>
          <w:p w:rsidR="00F1642A" w:rsidRPr="00BD1889" w:rsidRDefault="003530F1">
            <w:pPr>
              <w:spacing w:before="2"/>
              <w:ind w:left="370" w:right="47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Ba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nk.</w:t>
            </w:r>
          </w:p>
        </w:tc>
        <w:tc>
          <w:tcPr>
            <w:tcW w:w="142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F1642A">
            <w:pPr>
              <w:spacing w:line="200" w:lineRule="exact"/>
              <w:rPr>
                <w:sz w:val="18"/>
                <w:szCs w:val="18"/>
              </w:rPr>
            </w:pPr>
          </w:p>
          <w:p w:rsidR="00F1642A" w:rsidRPr="00BD1889" w:rsidRDefault="00F1642A">
            <w:pPr>
              <w:spacing w:line="200" w:lineRule="exact"/>
              <w:rPr>
                <w:sz w:val="18"/>
                <w:szCs w:val="18"/>
              </w:rPr>
            </w:pPr>
          </w:p>
          <w:p w:rsidR="00F1642A" w:rsidRPr="00BD1889" w:rsidRDefault="00F1642A">
            <w:pPr>
              <w:spacing w:line="200" w:lineRule="exact"/>
              <w:rPr>
                <w:sz w:val="18"/>
                <w:szCs w:val="18"/>
              </w:rPr>
            </w:pPr>
          </w:p>
          <w:p w:rsidR="00F1642A" w:rsidRPr="00BD1889" w:rsidRDefault="00F1642A">
            <w:pPr>
              <w:spacing w:before="16" w:line="240" w:lineRule="exact"/>
              <w:rPr>
                <w:sz w:val="18"/>
                <w:szCs w:val="18"/>
              </w:rPr>
            </w:pPr>
          </w:p>
          <w:p w:rsidR="00F1642A" w:rsidRPr="00BD1889" w:rsidRDefault="003530F1">
            <w:pPr>
              <w:ind w:left="157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Ba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ng</w:t>
            </w:r>
            <w:r w:rsidRPr="00BD1889">
              <w:rPr>
                <w:rFonts w:ascii="Verdana" w:eastAsia="Verdana" w:hAnsi="Verdana" w:cs="Verdana"/>
                <w:spacing w:val="-2"/>
                <w:sz w:val="18"/>
                <w:szCs w:val="18"/>
              </w:rPr>
              <w:t>l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sh</w:t>
            </w:r>
          </w:p>
        </w:tc>
        <w:tc>
          <w:tcPr>
            <w:tcW w:w="1421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F1642A">
            <w:pPr>
              <w:spacing w:line="200" w:lineRule="exact"/>
              <w:rPr>
                <w:sz w:val="18"/>
                <w:szCs w:val="18"/>
              </w:rPr>
            </w:pPr>
          </w:p>
          <w:p w:rsidR="00F1642A" w:rsidRPr="00BD1889" w:rsidRDefault="00F1642A">
            <w:pPr>
              <w:spacing w:line="200" w:lineRule="exact"/>
              <w:rPr>
                <w:sz w:val="18"/>
                <w:szCs w:val="18"/>
              </w:rPr>
            </w:pPr>
          </w:p>
          <w:p w:rsidR="00F1642A" w:rsidRPr="00BD1889" w:rsidRDefault="00F1642A">
            <w:pPr>
              <w:spacing w:line="200" w:lineRule="exact"/>
              <w:rPr>
                <w:sz w:val="18"/>
                <w:szCs w:val="18"/>
              </w:rPr>
            </w:pPr>
          </w:p>
          <w:p w:rsidR="00F1642A" w:rsidRPr="00BD1889" w:rsidRDefault="00F1642A">
            <w:pPr>
              <w:spacing w:before="16" w:line="240" w:lineRule="exact"/>
              <w:rPr>
                <w:sz w:val="18"/>
                <w:szCs w:val="18"/>
              </w:rPr>
            </w:pPr>
          </w:p>
          <w:p w:rsidR="00F1642A" w:rsidRPr="00BD1889" w:rsidRDefault="003530F1">
            <w:pPr>
              <w:ind w:left="158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Ba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ng</w:t>
            </w:r>
            <w:r w:rsidRPr="00BD1889">
              <w:rPr>
                <w:rFonts w:ascii="Verdana" w:eastAsia="Verdana" w:hAnsi="Verdana" w:cs="Verdana"/>
                <w:spacing w:val="-2"/>
                <w:sz w:val="18"/>
                <w:szCs w:val="18"/>
              </w:rPr>
              <w:t>l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sh</w:t>
            </w:r>
          </w:p>
        </w:tc>
        <w:tc>
          <w:tcPr>
            <w:tcW w:w="936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F1642A">
            <w:pPr>
              <w:spacing w:line="200" w:lineRule="exact"/>
              <w:rPr>
                <w:sz w:val="18"/>
                <w:szCs w:val="18"/>
              </w:rPr>
            </w:pPr>
          </w:p>
          <w:p w:rsidR="00F1642A" w:rsidRPr="00BD1889" w:rsidRDefault="00F1642A">
            <w:pPr>
              <w:spacing w:line="200" w:lineRule="exact"/>
              <w:rPr>
                <w:sz w:val="18"/>
                <w:szCs w:val="18"/>
              </w:rPr>
            </w:pPr>
          </w:p>
          <w:p w:rsidR="00F1642A" w:rsidRPr="00BD1889" w:rsidRDefault="00F1642A">
            <w:pPr>
              <w:spacing w:line="200" w:lineRule="exact"/>
              <w:rPr>
                <w:sz w:val="18"/>
                <w:szCs w:val="18"/>
              </w:rPr>
            </w:pPr>
          </w:p>
          <w:p w:rsidR="00F1642A" w:rsidRPr="00BD1889" w:rsidRDefault="00F1642A">
            <w:pPr>
              <w:spacing w:before="16" w:line="240" w:lineRule="exact"/>
              <w:rPr>
                <w:sz w:val="18"/>
                <w:szCs w:val="18"/>
              </w:rPr>
            </w:pPr>
          </w:p>
          <w:p w:rsidR="00F1642A" w:rsidRPr="00BD1889" w:rsidRDefault="003530F1">
            <w:pPr>
              <w:ind w:left="191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>2013</w:t>
            </w:r>
          </w:p>
        </w:tc>
        <w:tc>
          <w:tcPr>
            <w:tcW w:w="865" w:type="dxa"/>
            <w:tcBorders>
              <w:top w:val="single" w:sz="13" w:space="0" w:color="FFFFFF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F1642A">
            <w:pPr>
              <w:spacing w:line="140" w:lineRule="exact"/>
              <w:rPr>
                <w:sz w:val="18"/>
                <w:szCs w:val="18"/>
              </w:rPr>
            </w:pPr>
          </w:p>
          <w:p w:rsidR="00F1642A" w:rsidRPr="00BD1889" w:rsidRDefault="00F1642A">
            <w:pPr>
              <w:spacing w:line="200" w:lineRule="exact"/>
              <w:rPr>
                <w:sz w:val="18"/>
                <w:szCs w:val="18"/>
              </w:rPr>
            </w:pPr>
          </w:p>
          <w:p w:rsidR="00F1642A" w:rsidRPr="00BD1889" w:rsidRDefault="00F1642A">
            <w:pPr>
              <w:spacing w:line="200" w:lineRule="exact"/>
              <w:rPr>
                <w:sz w:val="18"/>
                <w:szCs w:val="18"/>
              </w:rPr>
            </w:pPr>
          </w:p>
          <w:p w:rsidR="00F1642A" w:rsidRPr="00BD1889" w:rsidRDefault="00F1642A">
            <w:pPr>
              <w:spacing w:line="200" w:lineRule="exact"/>
              <w:rPr>
                <w:sz w:val="18"/>
                <w:szCs w:val="18"/>
              </w:rPr>
            </w:pPr>
          </w:p>
          <w:p w:rsidR="00F1642A" w:rsidRPr="00BD1889" w:rsidRDefault="003530F1">
            <w:pPr>
              <w:spacing w:line="200" w:lineRule="exact"/>
              <w:ind w:left="76" w:right="-18" w:hanging="22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le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ss th</w:t>
            </w:r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 a</w:t>
            </w:r>
            <w:r w:rsidR="00D53745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ee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k</w:t>
            </w:r>
          </w:p>
        </w:tc>
      </w:tr>
    </w:tbl>
    <w:p w:rsidR="00F1642A" w:rsidRPr="00BD1889" w:rsidRDefault="00F1642A">
      <w:pPr>
        <w:spacing w:before="3" w:line="140" w:lineRule="exact"/>
        <w:rPr>
          <w:sz w:val="18"/>
          <w:szCs w:val="18"/>
        </w:rPr>
      </w:pPr>
    </w:p>
    <w:p w:rsidR="00F1642A" w:rsidRPr="00BD1889" w:rsidRDefault="004257E8">
      <w:pPr>
        <w:spacing w:before="28" w:line="200" w:lineRule="exact"/>
        <w:ind w:left="114"/>
        <w:rPr>
          <w:rFonts w:ascii="Verdana" w:eastAsia="Verdana" w:hAnsi="Verdana" w:cs="Verdana"/>
          <w:sz w:val="18"/>
          <w:szCs w:val="18"/>
        </w:rPr>
      </w:pPr>
      <w:r w:rsidRPr="004257E8">
        <w:rPr>
          <w:sz w:val="18"/>
          <w:szCs w:val="18"/>
        </w:rPr>
        <w:pict>
          <v:group id="_x0000_s1062" style="position:absolute;left:0;text-align:left;margin-left:61.45pt;margin-top:-.6pt;width:489.3pt;height:15.05pt;z-index:-251657216;mso-position-horizontal-relative:page" coordorigin="1229,-12" coordsize="9786,301">
            <v:shape id="_x0000_s1068" style="position:absolute;left:1246;top:-2;width:9751;height:31" coordorigin="1246,-2" coordsize="9751,31" path="m1246,29r9750,l10996,-2r-9750,l1246,29xe" fillcolor="#e6e6e6" stroked="f">
              <v:path arrowok="t"/>
            </v:shape>
            <v:shape id="_x0000_s1067" style="position:absolute;left:1246;top:247;width:9751;height:31" coordorigin="1246,247" coordsize="9751,31" path="m1246,279r9750,l10996,247r-9750,l1246,279xe" fillcolor="#e6e6e6" stroked="f">
              <v:path arrowok="t"/>
            </v:shape>
            <v:shape id="_x0000_s1066" style="position:absolute;left:1274;top:29;width:9722;height:218" coordorigin="1274,29" coordsize="9722,218" path="m1274,247r9722,l10996,29r-9722,l1274,247xe" fillcolor="#e6e6e6" stroked="f">
              <v:path arrowok="t"/>
            </v:shape>
            <v:shape id="_x0000_s1065" style="position:absolute;left:1274;top:231;width:3659;height:0" coordorigin="1274,231" coordsize="3659,0" path="m1274,231r3659,e" filled="f" strokeweight="1.06pt">
              <v:path arrowok="t"/>
            </v:shape>
            <v:shape id="_x0000_s1064" style="position:absolute;left:1246;top:261;width:9753;height:0" coordorigin="1246,261" coordsize="9753,0" path="m1246,261r9753,e" filled="f" strokecolor="#e6e6e6" strokeweight="1.66pt">
              <v:path arrowok="t"/>
            </v:shape>
            <v:shape id="_x0000_s1063" style="position:absolute;left:1246;top:13;width:9753;height:0" coordorigin="1246,13" coordsize="9753,0" path="m1246,13r9753,e" filled="f" strokecolor="#e6e6e6" strokeweight="1.66pt">
              <v:path arrowok="t"/>
            </v:shape>
            <w10:wrap anchorx="page"/>
          </v:group>
        </w:pic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C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a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r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e</w:t>
      </w:r>
      <w:r w:rsidR="003530F1"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</w:rPr>
        <w:t>e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r a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n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 xml:space="preserve">d </w:t>
      </w:r>
      <w:proofErr w:type="spellStart"/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A</w:t>
      </w:r>
      <w:r w:rsidR="003530F1"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</w:rPr>
        <w:t>p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p</w:t>
      </w:r>
      <w:r w:rsidR="003530F1"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</w:rPr>
        <w:t>li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ca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t</w:t>
      </w:r>
      <w:r w:rsidR="003530F1"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</w:rPr>
        <w:t>i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o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nI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n</w:t>
      </w:r>
      <w:r w:rsidR="003530F1"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</w:rPr>
        <w:t>f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orm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a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t</w:t>
      </w:r>
      <w:r w:rsidR="003530F1" w:rsidRPr="00BD1889">
        <w:rPr>
          <w:rFonts w:ascii="Verdana" w:eastAsia="Verdana" w:hAnsi="Verdana" w:cs="Verdana"/>
          <w:b/>
          <w:spacing w:val="3"/>
          <w:position w:val="-1"/>
          <w:sz w:val="18"/>
          <w:szCs w:val="18"/>
        </w:rPr>
        <w:t>i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on</w:t>
      </w:r>
      <w:proofErr w:type="spellEnd"/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:</w:t>
      </w:r>
    </w:p>
    <w:p w:rsidR="00F1642A" w:rsidRPr="00BD1889" w:rsidRDefault="00F1642A">
      <w:pPr>
        <w:spacing w:before="2" w:line="140" w:lineRule="exact"/>
        <w:rPr>
          <w:sz w:val="18"/>
          <w:szCs w:val="18"/>
        </w:rPr>
      </w:pPr>
    </w:p>
    <w:p w:rsidR="00281653" w:rsidRPr="00BD1889" w:rsidRDefault="003530F1" w:rsidP="00281653">
      <w:pPr>
        <w:spacing w:before="30"/>
        <w:ind w:left="192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BD1889">
        <w:rPr>
          <w:rFonts w:ascii="Verdana" w:eastAsia="Verdana" w:hAnsi="Verdana" w:cs="Verdana"/>
          <w:sz w:val="18"/>
          <w:szCs w:val="18"/>
        </w:rPr>
        <w:t>ook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 xml:space="preserve">ng For   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D2481C" w:rsidRPr="00BD1889">
        <w:rPr>
          <w:rFonts w:ascii="Verdana" w:eastAsia="Verdana" w:hAnsi="Verdana" w:cs="Verdana"/>
          <w:spacing w:val="-1"/>
          <w:sz w:val="18"/>
          <w:szCs w:val="18"/>
        </w:rPr>
        <w:t xml:space="preserve">                         </w:t>
      </w:r>
      <w:proofErr w:type="gramStart"/>
      <w:r w:rsidR="00D2481C" w:rsidRPr="00BD1889">
        <w:rPr>
          <w:rFonts w:ascii="Verdana" w:eastAsia="Verdana" w:hAnsi="Verdana" w:cs="Verdana"/>
          <w:spacing w:val="-1"/>
          <w:sz w:val="18"/>
          <w:szCs w:val="18"/>
        </w:rPr>
        <w:t>: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J</w:t>
      </w:r>
      <w:r w:rsidR="00281653" w:rsidRPr="00BD1889">
        <w:rPr>
          <w:rFonts w:ascii="Verdana" w:eastAsia="Verdana" w:hAnsi="Verdana" w:cs="Verdana"/>
          <w:sz w:val="18"/>
          <w:szCs w:val="18"/>
        </w:rPr>
        <w:t>ob</w:t>
      </w:r>
      <w:proofErr w:type="gramEnd"/>
    </w:p>
    <w:p w:rsidR="00F1642A" w:rsidRPr="00BD1889" w:rsidRDefault="003530F1" w:rsidP="00281653">
      <w:pPr>
        <w:spacing w:before="30"/>
        <w:ind w:left="192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sz w:val="18"/>
          <w:szCs w:val="18"/>
        </w:rPr>
        <w:t>Pr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>f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erre</w:t>
      </w:r>
      <w:r w:rsidRPr="00BD1889">
        <w:rPr>
          <w:rFonts w:ascii="Verdana" w:eastAsia="Verdana" w:hAnsi="Verdana" w:cs="Verdana"/>
          <w:sz w:val="18"/>
          <w:szCs w:val="18"/>
        </w:rPr>
        <w:t xml:space="preserve">d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J</w:t>
      </w:r>
      <w:r w:rsidRPr="00BD1889">
        <w:rPr>
          <w:rFonts w:ascii="Verdana" w:eastAsia="Verdana" w:hAnsi="Verdana" w:cs="Verdana"/>
          <w:sz w:val="18"/>
          <w:szCs w:val="18"/>
        </w:rPr>
        <w:t xml:space="preserve">ob 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Ca</w:t>
      </w:r>
      <w:r w:rsidRPr="00BD1889">
        <w:rPr>
          <w:rFonts w:ascii="Verdana" w:eastAsia="Verdana" w:hAnsi="Verdana" w:cs="Verdana"/>
          <w:sz w:val="18"/>
          <w:szCs w:val="18"/>
        </w:rPr>
        <w:t>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eg</w:t>
      </w:r>
      <w:r w:rsidRPr="00BD1889">
        <w:rPr>
          <w:rFonts w:ascii="Verdana" w:eastAsia="Verdana" w:hAnsi="Verdana" w:cs="Verdana"/>
          <w:sz w:val="18"/>
          <w:szCs w:val="18"/>
        </w:rPr>
        <w:t>o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r w:rsidR="00281653" w:rsidRPr="00BD1889">
        <w:rPr>
          <w:rFonts w:ascii="Verdana" w:eastAsia="Verdana" w:hAnsi="Verdana" w:cs="Verdana"/>
          <w:sz w:val="18"/>
          <w:szCs w:val="18"/>
        </w:rPr>
        <w:t xml:space="preserve">y              </w:t>
      </w:r>
      <w:proofErr w:type="gramStart"/>
      <w:r w:rsidRPr="00BD1889">
        <w:rPr>
          <w:rFonts w:ascii="Verdana" w:eastAsia="Verdana" w:hAnsi="Verdana" w:cs="Verdana"/>
          <w:sz w:val="18"/>
          <w:szCs w:val="18"/>
        </w:rPr>
        <w:t>:Event</w:t>
      </w:r>
      <w:proofErr w:type="gramEnd"/>
      <w:r w:rsidRPr="00BD1889">
        <w:rPr>
          <w:rFonts w:ascii="Verdana" w:eastAsia="Verdana" w:hAnsi="Verdana" w:cs="Verdana"/>
          <w:sz w:val="18"/>
          <w:szCs w:val="18"/>
        </w:rPr>
        <w:t xml:space="preserve"> M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2"/>
          <w:sz w:val="18"/>
          <w:szCs w:val="18"/>
        </w:rPr>
        <w:t>n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ge</w:t>
      </w:r>
      <w:r w:rsidRPr="00BD1889">
        <w:rPr>
          <w:rFonts w:ascii="Verdana" w:eastAsia="Verdana" w:hAnsi="Verdana" w:cs="Verdana"/>
          <w:sz w:val="18"/>
          <w:szCs w:val="18"/>
        </w:rPr>
        <w:t>m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="00281653" w:rsidRPr="00BD1889">
        <w:rPr>
          <w:rFonts w:ascii="Verdana" w:eastAsia="Verdana" w:hAnsi="Verdana" w:cs="Verdana"/>
          <w:sz w:val="18"/>
          <w:szCs w:val="18"/>
        </w:rPr>
        <w:t>nt and accounting</w:t>
      </w:r>
    </w:p>
    <w:p w:rsidR="00F1642A" w:rsidRPr="00BD1889" w:rsidRDefault="003530F1">
      <w:pPr>
        <w:spacing w:before="59" w:line="200" w:lineRule="exact"/>
        <w:ind w:left="192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position w:val="-1"/>
          <w:sz w:val="18"/>
          <w:szCs w:val="18"/>
        </w:rPr>
        <w:t>Pr</w:t>
      </w:r>
      <w:r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>f</w:t>
      </w:r>
      <w:r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erre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 xml:space="preserve">d </w:t>
      </w:r>
      <w:r w:rsidRPr="00BD1889"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>st</w:t>
      </w:r>
      <w:r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ri</w:t>
      </w:r>
      <w:r w:rsidR="00281653" w:rsidRPr="00BD1889">
        <w:rPr>
          <w:rFonts w:ascii="Verdana" w:eastAsia="Verdana" w:hAnsi="Verdana" w:cs="Verdana"/>
          <w:position w:val="-1"/>
          <w:sz w:val="18"/>
          <w:szCs w:val="18"/>
        </w:rPr>
        <w:t xml:space="preserve">ct                       </w:t>
      </w:r>
      <w:proofErr w:type="gramStart"/>
      <w:r w:rsidRPr="00BD1889">
        <w:rPr>
          <w:rFonts w:ascii="Verdana" w:eastAsia="Verdana" w:hAnsi="Verdana" w:cs="Verdana"/>
          <w:position w:val="-1"/>
          <w:sz w:val="18"/>
          <w:szCs w:val="18"/>
        </w:rPr>
        <w:t>:</w:t>
      </w:r>
      <w:r w:rsidRPr="00BD1889"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>h</w:t>
      </w:r>
      <w:r w:rsidRPr="00BD1889">
        <w:rPr>
          <w:rFonts w:ascii="Verdana" w:eastAsia="Verdana" w:hAnsi="Verdana" w:cs="Verdana"/>
          <w:spacing w:val="1"/>
          <w:position w:val="-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3"/>
          <w:position w:val="-1"/>
          <w:sz w:val="18"/>
          <w:szCs w:val="18"/>
        </w:rPr>
        <w:t>k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>a</w:t>
      </w:r>
      <w:proofErr w:type="gramEnd"/>
    </w:p>
    <w:p w:rsidR="00F1642A" w:rsidRPr="00BD1889" w:rsidRDefault="00F1642A">
      <w:pPr>
        <w:spacing w:before="6" w:line="180" w:lineRule="exact"/>
        <w:rPr>
          <w:sz w:val="18"/>
          <w:szCs w:val="18"/>
        </w:rPr>
      </w:pPr>
    </w:p>
    <w:p w:rsidR="00F1642A" w:rsidRPr="00BD1889" w:rsidRDefault="004257E8">
      <w:pPr>
        <w:spacing w:before="28" w:line="200" w:lineRule="exact"/>
        <w:ind w:left="114"/>
        <w:rPr>
          <w:rFonts w:ascii="Verdana" w:eastAsia="Verdana" w:hAnsi="Verdana" w:cs="Verdana"/>
          <w:sz w:val="18"/>
          <w:szCs w:val="18"/>
        </w:rPr>
      </w:pPr>
      <w:r w:rsidRPr="004257E8">
        <w:rPr>
          <w:sz w:val="18"/>
          <w:szCs w:val="18"/>
        </w:rPr>
        <w:pict>
          <v:group id="_x0000_s1055" style="position:absolute;left:0;text-align:left;margin-left:61.45pt;margin-top:-.6pt;width:489.3pt;height:15.15pt;z-index:-251656192;mso-position-horizontal-relative:page" coordorigin="1229,-12" coordsize="9786,303">
            <v:shape id="_x0000_s1061" style="position:absolute;left:1246;top:-2;width:9751;height:31" coordorigin="1246,-2" coordsize="9751,31" path="m1246,29r9750,l10996,-2r-9750,l1246,29xe" fillcolor="#e6e6e6" stroked="f">
              <v:path arrowok="t"/>
            </v:shape>
            <v:shape id="_x0000_s1060" style="position:absolute;left:1246;top:250;width:9751;height:31" coordorigin="1246,250" coordsize="9751,31" path="m1246,281r9750,l10996,250r-9750,l1246,281xe" fillcolor="#e6e6e6" stroked="f">
              <v:path arrowok="t"/>
            </v:shape>
            <v:shape id="_x0000_s1059" style="position:absolute;left:1274;top:29;width:9722;height:221" coordorigin="1274,29" coordsize="9722,221" path="m1274,250r9722,l10996,29r-9722,l1274,250xe" fillcolor="#e6e6e6" stroked="f">
              <v:path arrowok="t"/>
            </v:shape>
            <v:shape id="_x0000_s1058" style="position:absolute;left:1274;top:231;width:1479;height:0" coordorigin="1274,231" coordsize="1479,0" path="m1274,231r1479,e" filled="f" strokeweight="1.06pt">
              <v:path arrowok="t"/>
            </v:shape>
            <v:shape id="_x0000_s1057" style="position:absolute;left:1246;top:263;width:9753;height:0" coordorigin="1246,263" coordsize="9753,0" path="m1246,263r9753,e" filled="f" strokecolor="#e6e6e6" strokeweight="1.66pt">
              <v:path arrowok="t"/>
            </v:shape>
            <v:shape id="_x0000_s1056" style="position:absolute;left:1246;top:16;width:9753;height:0" coordorigin="1246,16" coordsize="9753,0" path="m1246,16r9753,e" filled="f" strokecolor="#e6e6e6" strokeweight="1.66pt">
              <v:path arrowok="t"/>
            </v:shape>
            <w10:wrap anchorx="page"/>
          </v:group>
        </w:pic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Sp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ec</w:t>
      </w:r>
      <w:r w:rsidR="003530F1"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</w:rPr>
        <w:t>i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al</w:t>
      </w:r>
      <w:r w:rsidR="003530F1"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</w:rPr>
        <w:t>i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za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t</w:t>
      </w:r>
      <w:r w:rsidR="003530F1"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</w:rPr>
        <w:t>i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on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:</w:t>
      </w:r>
    </w:p>
    <w:p w:rsidR="00F1642A" w:rsidRPr="00BD1889" w:rsidRDefault="00F1642A">
      <w:pPr>
        <w:spacing w:before="10" w:line="140" w:lineRule="exact"/>
        <w:rPr>
          <w:sz w:val="18"/>
          <w:szCs w:val="18"/>
        </w:rPr>
        <w:sectPr w:rsidR="00F1642A" w:rsidRPr="00BD1889">
          <w:pgSz w:w="12240" w:h="15840"/>
          <w:pgMar w:top="1480" w:right="1140" w:bottom="280" w:left="1160" w:header="720" w:footer="720" w:gutter="0"/>
          <w:cols w:space="720"/>
        </w:sectPr>
      </w:pPr>
    </w:p>
    <w:p w:rsidR="00F1642A" w:rsidRPr="00BD1889" w:rsidRDefault="00F1642A">
      <w:pPr>
        <w:spacing w:before="1" w:line="100" w:lineRule="exact"/>
        <w:rPr>
          <w:sz w:val="18"/>
          <w:szCs w:val="18"/>
        </w:rPr>
      </w:pPr>
    </w:p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Pr="00BD1889" w:rsidRDefault="003530F1">
      <w:pPr>
        <w:ind w:left="266" w:right="-46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sz w:val="18"/>
          <w:szCs w:val="18"/>
        </w:rPr>
        <w:t>M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BD1889">
        <w:rPr>
          <w:rFonts w:ascii="Verdana" w:eastAsia="Verdana" w:hAnsi="Verdana" w:cs="Verdana"/>
          <w:sz w:val="18"/>
          <w:szCs w:val="18"/>
        </w:rPr>
        <w:t>k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>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 xml:space="preserve">ng 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nd acc</w:t>
      </w:r>
      <w:r w:rsidRPr="00BD1889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BD1889">
        <w:rPr>
          <w:rFonts w:ascii="Verdana" w:eastAsia="Verdana" w:hAnsi="Verdana" w:cs="Verdana"/>
          <w:sz w:val="18"/>
          <w:szCs w:val="18"/>
        </w:rPr>
        <w:t>unting</w:t>
      </w:r>
      <w:r w:rsidR="00682C4C" w:rsidRPr="00BD1889">
        <w:rPr>
          <w:rFonts w:ascii="Verdana" w:eastAsia="Verdana" w:hAnsi="Verdana" w:cs="Verdana"/>
          <w:sz w:val="18"/>
          <w:szCs w:val="18"/>
        </w:rPr>
        <w:t>,</w:t>
      </w:r>
    </w:p>
    <w:p w:rsidR="00F1642A" w:rsidRPr="00BD1889" w:rsidRDefault="004257E8" w:rsidP="00281653">
      <w:pPr>
        <w:spacing w:line="200" w:lineRule="exact"/>
        <w:ind w:left="266"/>
        <w:rPr>
          <w:rFonts w:ascii="Verdana" w:eastAsia="Verdana" w:hAnsi="Verdana" w:cs="Verdana"/>
          <w:sz w:val="18"/>
          <w:szCs w:val="18"/>
        </w:rPr>
      </w:pPr>
      <w:r w:rsidRPr="004257E8">
        <w:rPr>
          <w:sz w:val="18"/>
          <w:szCs w:val="18"/>
        </w:rPr>
        <w:pict>
          <v:group id="_x0000_s1047" style="position:absolute;left:0;text-align:left;margin-left:65.2pt;margin-top:-37.5pt;width:485.1pt;height:81.85pt;z-index:-251655168;mso-position-horizontal-relative:page" coordorigin="1304,-750" coordsize="9702,1637">
            <v:shape id="_x0000_s1054" style="position:absolute;left:1328;top:-734;width:9661;height:0" coordorigin="1328,-734" coordsize="9661,0" path="m1328,-734r9661,e" filled="f" strokecolor="#666" strokeweight=".82pt">
              <v:path arrowok="t"/>
            </v:shape>
            <v:shape id="_x0000_s1053" style="position:absolute;left:1320;top:-712;width:9669;height:0" coordorigin="1320,-712" coordsize="9669,0" path="m1320,-712r9669,e" filled="f" strokecolor="white" strokeweight="1.66pt">
              <v:path arrowok="t"/>
            </v:shape>
            <v:shape id="_x0000_s1052" style="position:absolute;left:1320;top:-453;width:9676;height:0" coordorigin="1320,-453" coordsize="9676,0" path="m1320,-453r9676,e" filled="f" strokecolor="#666" strokeweight=".82pt">
              <v:path arrowok="t"/>
            </v:shape>
            <v:shape id="_x0000_s1051" style="position:absolute;left:1320;top:-430;width:9669;height:0" coordorigin="1320,-430" coordsize="9669,0" path="m1320,-430r9669,e" filled="f" strokecolor="white" strokeweight="1.66pt">
              <v:path arrowok="t"/>
            </v:shape>
            <v:shape id="_x0000_s1050" style="position:absolute;left:1320;top:-742;width:0;height:1621" coordorigin="1320,-742" coordsize="0,1621" path="m1320,-742r,1621e" filled="f" strokecolor="#666" strokeweight=".82pt">
              <v:path arrowok="t"/>
            </v:shape>
            <v:shape id="_x0000_s1049" style="position:absolute;left:1328;top:872;width:9661;height:0" coordorigin="1328,872" coordsize="9661,0" path="m1328,872r9661,e" filled="f" strokecolor="#666" strokeweight=".82pt">
              <v:path arrowok="t"/>
            </v:shape>
            <v:shape id="_x0000_s1048" style="position:absolute;left:10996;top:-742;width:0;height:1621" coordorigin="10996,-742" coordsize="0,1621" path="m10996,-742r,1621e" filled="f" strokecolor="#666" strokeweight=".82pt">
              <v:path arrowok="t"/>
            </v:shape>
            <w10:wrap anchorx="page"/>
          </v:group>
        </w:pict>
      </w:r>
      <w:r w:rsidR="003530F1" w:rsidRPr="00BD1889">
        <w:rPr>
          <w:rFonts w:ascii="Verdana" w:eastAsia="Verdana" w:hAnsi="Verdana" w:cs="Verdana"/>
          <w:spacing w:val="1"/>
          <w:sz w:val="18"/>
          <w:szCs w:val="18"/>
        </w:rPr>
        <w:t>B</w:t>
      </w:r>
      <w:r w:rsidR="003530F1"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r w:rsidR="003530F1"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="003530F1" w:rsidRPr="00BD1889">
        <w:rPr>
          <w:rFonts w:ascii="Verdana" w:eastAsia="Verdana" w:hAnsi="Verdana" w:cs="Verdana"/>
          <w:sz w:val="18"/>
          <w:szCs w:val="18"/>
        </w:rPr>
        <w:t>nd P</w:t>
      </w:r>
      <w:r w:rsidR="003530F1"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r w:rsidR="003530F1" w:rsidRPr="00BD1889">
        <w:rPr>
          <w:rFonts w:ascii="Verdana" w:eastAsia="Verdana" w:hAnsi="Verdana" w:cs="Verdana"/>
          <w:sz w:val="18"/>
          <w:szCs w:val="18"/>
        </w:rPr>
        <w:t>om</w:t>
      </w:r>
      <w:r w:rsidR="003530F1" w:rsidRPr="00BD1889">
        <w:rPr>
          <w:rFonts w:ascii="Verdana" w:eastAsia="Verdana" w:hAnsi="Verdana" w:cs="Verdana"/>
          <w:spacing w:val="-1"/>
          <w:sz w:val="18"/>
          <w:szCs w:val="18"/>
        </w:rPr>
        <w:t>o</w:t>
      </w:r>
      <w:r w:rsidR="003530F1" w:rsidRPr="00BD1889">
        <w:rPr>
          <w:rFonts w:ascii="Verdana" w:eastAsia="Verdana" w:hAnsi="Verdana" w:cs="Verdana"/>
          <w:sz w:val="18"/>
          <w:szCs w:val="18"/>
        </w:rPr>
        <w:t>t</w:t>
      </w:r>
      <w:r w:rsidR="003530F1"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="003530F1" w:rsidRPr="00BD1889">
        <w:rPr>
          <w:rFonts w:ascii="Verdana" w:eastAsia="Verdana" w:hAnsi="Verdana" w:cs="Verdana"/>
          <w:sz w:val="18"/>
          <w:szCs w:val="18"/>
        </w:rPr>
        <w:t>on</w:t>
      </w:r>
      <w:r w:rsidR="00682C4C" w:rsidRPr="00BD1889">
        <w:rPr>
          <w:rFonts w:ascii="Verdana" w:eastAsia="Verdana" w:hAnsi="Verdana" w:cs="Verdana"/>
          <w:sz w:val="18"/>
          <w:szCs w:val="18"/>
        </w:rPr>
        <w:t>,</w:t>
      </w:r>
    </w:p>
    <w:p w:rsidR="00F1642A" w:rsidRPr="00BD1889" w:rsidRDefault="00D2481C" w:rsidP="00281653">
      <w:pPr>
        <w:spacing w:line="200" w:lineRule="exact"/>
        <w:rPr>
          <w:rFonts w:ascii="Verdana" w:eastAsia="Verdana" w:hAnsi="Verdana" w:cs="Verdana"/>
          <w:position w:val="-1"/>
          <w:sz w:val="18"/>
          <w:szCs w:val="18"/>
        </w:rPr>
      </w:pPr>
      <w:r w:rsidRPr="00BD1889">
        <w:rPr>
          <w:rFonts w:ascii="Verdana" w:eastAsia="Verdana" w:hAnsi="Verdana" w:cs="Verdana"/>
          <w:position w:val="-1"/>
          <w:sz w:val="18"/>
          <w:szCs w:val="18"/>
        </w:rPr>
        <w:t xml:space="preserve">     </w:t>
      </w:r>
      <w:r w:rsidR="003530F1" w:rsidRPr="00BD1889">
        <w:rPr>
          <w:rFonts w:ascii="Verdana" w:eastAsia="Verdana" w:hAnsi="Verdana" w:cs="Verdana"/>
          <w:position w:val="-1"/>
          <w:sz w:val="18"/>
          <w:szCs w:val="18"/>
        </w:rPr>
        <w:t>Pu</w:t>
      </w:r>
      <w:r w:rsidR="003530F1"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bli</w:t>
      </w:r>
      <w:r w:rsidR="003530F1" w:rsidRPr="00BD1889">
        <w:rPr>
          <w:rFonts w:ascii="Verdana" w:eastAsia="Verdana" w:hAnsi="Verdana" w:cs="Verdana"/>
          <w:position w:val="-1"/>
          <w:sz w:val="18"/>
          <w:szCs w:val="18"/>
        </w:rPr>
        <w:t xml:space="preserve">c </w:t>
      </w:r>
      <w:r w:rsidR="003530F1"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R</w:t>
      </w:r>
      <w:r w:rsidR="003530F1" w:rsidRPr="00BD1889">
        <w:rPr>
          <w:rFonts w:ascii="Verdana" w:eastAsia="Verdana" w:hAnsi="Verdana" w:cs="Verdana"/>
          <w:spacing w:val="2"/>
          <w:position w:val="-1"/>
          <w:sz w:val="18"/>
          <w:szCs w:val="18"/>
        </w:rPr>
        <w:t>e</w:t>
      </w:r>
      <w:r w:rsidR="003530F1"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l</w:t>
      </w:r>
      <w:r w:rsidR="003530F1" w:rsidRPr="00BD1889">
        <w:rPr>
          <w:rFonts w:ascii="Verdana" w:eastAsia="Verdana" w:hAnsi="Verdana" w:cs="Verdana"/>
          <w:spacing w:val="1"/>
          <w:position w:val="-1"/>
          <w:sz w:val="18"/>
          <w:szCs w:val="18"/>
        </w:rPr>
        <w:t>a</w:t>
      </w:r>
      <w:r w:rsidR="003530F1" w:rsidRPr="00BD1889">
        <w:rPr>
          <w:rFonts w:ascii="Verdana" w:eastAsia="Verdana" w:hAnsi="Verdana" w:cs="Verdana"/>
          <w:position w:val="-1"/>
          <w:sz w:val="18"/>
          <w:szCs w:val="18"/>
        </w:rPr>
        <w:t>t</w:t>
      </w:r>
      <w:r w:rsidR="003530F1"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i</w:t>
      </w:r>
      <w:r w:rsidR="003530F1" w:rsidRPr="00BD1889">
        <w:rPr>
          <w:rFonts w:ascii="Verdana" w:eastAsia="Verdana" w:hAnsi="Verdana" w:cs="Verdana"/>
          <w:position w:val="-1"/>
          <w:sz w:val="18"/>
          <w:szCs w:val="18"/>
        </w:rPr>
        <w:t>on</w:t>
      </w:r>
      <w:r w:rsidR="00682C4C" w:rsidRPr="00BD1889">
        <w:rPr>
          <w:rFonts w:ascii="Verdana" w:eastAsia="Verdana" w:hAnsi="Verdana" w:cs="Verdana"/>
          <w:position w:val="-1"/>
          <w:sz w:val="18"/>
          <w:szCs w:val="18"/>
        </w:rPr>
        <w:t xml:space="preserve"> and</w:t>
      </w:r>
    </w:p>
    <w:p w:rsidR="00281653" w:rsidRPr="00BD1889" w:rsidRDefault="00281653">
      <w:pPr>
        <w:spacing w:line="200" w:lineRule="exact"/>
        <w:ind w:left="266"/>
        <w:rPr>
          <w:rFonts w:ascii="Verdana" w:eastAsia="Verdana" w:hAnsi="Verdana" w:cs="Verdana"/>
          <w:sz w:val="18"/>
          <w:szCs w:val="18"/>
        </w:rPr>
      </w:pPr>
      <w:proofErr w:type="gramStart"/>
      <w:r w:rsidRPr="00BD1889">
        <w:rPr>
          <w:rFonts w:ascii="Verdana" w:eastAsia="Verdana" w:hAnsi="Verdana" w:cs="Verdana"/>
          <w:position w:val="-1"/>
          <w:sz w:val="18"/>
          <w:szCs w:val="18"/>
        </w:rPr>
        <w:t>Accounting in other sectors.</w:t>
      </w:r>
      <w:proofErr w:type="gramEnd"/>
    </w:p>
    <w:p w:rsidR="00F1642A" w:rsidRPr="00BD1889" w:rsidRDefault="003530F1">
      <w:pPr>
        <w:spacing w:before="30"/>
        <w:rPr>
          <w:rFonts w:ascii="Verdana" w:eastAsia="Verdana" w:hAnsi="Verdana" w:cs="Verdana"/>
          <w:sz w:val="18"/>
          <w:szCs w:val="18"/>
        </w:rPr>
        <w:sectPr w:rsidR="00F1642A" w:rsidRPr="00BD1889">
          <w:type w:val="continuous"/>
          <w:pgSz w:w="12240" w:h="15840"/>
          <w:pgMar w:top="1480" w:right="1140" w:bottom="280" w:left="1160" w:header="720" w:footer="720" w:gutter="0"/>
          <w:cols w:num="2" w:space="720" w:equalWidth="0">
            <w:col w:w="3239" w:space="678"/>
            <w:col w:w="6023"/>
          </w:cols>
        </w:sectPr>
      </w:pPr>
      <w:r w:rsidRPr="00BD1889">
        <w:rPr>
          <w:sz w:val="18"/>
          <w:szCs w:val="18"/>
        </w:rPr>
        <w:br w:type="column"/>
      </w:r>
      <w:r w:rsidRPr="00BD1889">
        <w:rPr>
          <w:rFonts w:ascii="Verdana" w:eastAsia="Verdana" w:hAnsi="Verdana" w:cs="Verdana"/>
          <w:b/>
          <w:sz w:val="18"/>
          <w:szCs w:val="18"/>
        </w:rPr>
        <w:lastRenderedPageBreak/>
        <w:t>F</w:t>
      </w:r>
      <w:r w:rsidRPr="00BD1889">
        <w:rPr>
          <w:rFonts w:ascii="Verdana" w:eastAsia="Verdana" w:hAnsi="Verdana" w:cs="Verdana"/>
          <w:b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b/>
          <w:sz w:val="18"/>
          <w:szCs w:val="18"/>
        </w:rPr>
        <w:t>e</w:t>
      </w:r>
      <w:r w:rsidRPr="00BD1889">
        <w:rPr>
          <w:rFonts w:ascii="Verdana" w:eastAsia="Verdana" w:hAnsi="Verdana" w:cs="Verdana"/>
          <w:b/>
          <w:spacing w:val="-1"/>
          <w:sz w:val="18"/>
          <w:szCs w:val="18"/>
        </w:rPr>
        <w:t>l</w:t>
      </w:r>
      <w:r w:rsidRPr="00BD1889">
        <w:rPr>
          <w:rFonts w:ascii="Verdana" w:eastAsia="Verdana" w:hAnsi="Verdana" w:cs="Verdana"/>
          <w:b/>
          <w:spacing w:val="1"/>
          <w:sz w:val="18"/>
          <w:szCs w:val="18"/>
        </w:rPr>
        <w:t>d</w:t>
      </w:r>
      <w:r w:rsidRPr="00BD1889">
        <w:rPr>
          <w:rFonts w:ascii="Verdana" w:eastAsia="Verdana" w:hAnsi="Verdana" w:cs="Verdana"/>
          <w:b/>
          <w:sz w:val="18"/>
          <w:szCs w:val="18"/>
        </w:rPr>
        <w:t>s</w:t>
      </w:r>
      <w:r w:rsidR="00D2481C" w:rsidRPr="00BD1889">
        <w:rPr>
          <w:rFonts w:ascii="Verdana" w:eastAsia="Verdana" w:hAnsi="Verdana" w:cs="Verdana"/>
          <w:b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b/>
          <w:sz w:val="18"/>
          <w:szCs w:val="18"/>
        </w:rPr>
        <w:t xml:space="preserve">of </w:t>
      </w:r>
      <w:r w:rsidRPr="00BD1889">
        <w:rPr>
          <w:rFonts w:ascii="Verdana" w:eastAsia="Verdana" w:hAnsi="Verdana" w:cs="Verdana"/>
          <w:b/>
          <w:spacing w:val="-1"/>
          <w:sz w:val="18"/>
          <w:szCs w:val="18"/>
        </w:rPr>
        <w:t>S</w:t>
      </w:r>
      <w:r w:rsidRPr="00BD1889">
        <w:rPr>
          <w:rFonts w:ascii="Verdana" w:eastAsia="Verdana" w:hAnsi="Verdana" w:cs="Verdana"/>
          <w:b/>
          <w:spacing w:val="1"/>
          <w:sz w:val="18"/>
          <w:szCs w:val="18"/>
        </w:rPr>
        <w:t>p</w:t>
      </w:r>
      <w:r w:rsidRPr="00BD1889">
        <w:rPr>
          <w:rFonts w:ascii="Verdana" w:eastAsia="Verdana" w:hAnsi="Verdana" w:cs="Verdana"/>
          <w:b/>
          <w:sz w:val="18"/>
          <w:szCs w:val="18"/>
        </w:rPr>
        <w:t>eci</w:t>
      </w:r>
      <w:r w:rsidRPr="00BD1889">
        <w:rPr>
          <w:rFonts w:ascii="Verdana" w:eastAsia="Verdana" w:hAnsi="Verdana" w:cs="Verdana"/>
          <w:b/>
          <w:spacing w:val="-1"/>
          <w:sz w:val="18"/>
          <w:szCs w:val="18"/>
        </w:rPr>
        <w:t>aliza</w:t>
      </w:r>
      <w:r w:rsidRPr="00BD1889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BD1889">
        <w:rPr>
          <w:rFonts w:ascii="Verdana" w:eastAsia="Verdana" w:hAnsi="Verdana" w:cs="Verdana"/>
          <w:b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b/>
          <w:sz w:val="18"/>
          <w:szCs w:val="18"/>
        </w:rPr>
        <w:t>on</w:t>
      </w:r>
    </w:p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Pr="00BD1889" w:rsidRDefault="00F1642A">
      <w:pPr>
        <w:spacing w:before="11" w:line="200" w:lineRule="exact"/>
        <w:rPr>
          <w:sz w:val="18"/>
          <w:szCs w:val="18"/>
        </w:rPr>
      </w:pPr>
    </w:p>
    <w:p w:rsidR="00F1642A" w:rsidRPr="00BD1889" w:rsidRDefault="004257E8">
      <w:pPr>
        <w:spacing w:before="28"/>
        <w:ind w:left="114"/>
        <w:rPr>
          <w:rFonts w:ascii="Verdana" w:eastAsia="Verdana" w:hAnsi="Verdana" w:cs="Verdana"/>
          <w:sz w:val="18"/>
          <w:szCs w:val="18"/>
        </w:rPr>
      </w:pPr>
      <w:r w:rsidRPr="004257E8">
        <w:rPr>
          <w:sz w:val="18"/>
          <w:szCs w:val="18"/>
        </w:rPr>
        <w:pict>
          <v:group id="_x0000_s1040" style="position:absolute;left:0;text-align:left;margin-left:61.45pt;margin-top:-.6pt;width:489.3pt;height:15.05pt;z-index:-251654144;mso-position-horizontal-relative:page" coordorigin="1229,-12" coordsize="9786,301">
            <v:shape id="_x0000_s1046" style="position:absolute;left:1246;top:-2;width:9751;height:31" coordorigin="1246,-2" coordsize="9751,31" path="m1246,29r9750,l10996,-2r-9750,l1246,29xe" fillcolor="#e6e6e6" stroked="f">
              <v:path arrowok="t"/>
            </v:shape>
            <v:shape id="_x0000_s1045" style="position:absolute;left:1246;top:247;width:9751;height:31" coordorigin="1246,247" coordsize="9751,31" path="m1246,279r9750,l10996,247r-9750,l1246,279xe" fillcolor="#e6e6e6" stroked="f">
              <v:path arrowok="t"/>
            </v:shape>
            <v:shape id="_x0000_s1044" style="position:absolute;left:1274;top:29;width:9722;height:218" coordorigin="1274,29" coordsize="9722,218" path="m1274,247r9722,l10996,29r-9722,l1274,247xe" fillcolor="#e6e6e6" stroked="f">
              <v:path arrowok="t"/>
            </v:shape>
            <v:shape id="_x0000_s1043" style="position:absolute;left:1274;top:231;width:2237;height:0" coordorigin="1274,231" coordsize="2237,0" path="m1274,231r2238,e" filled="f" strokeweight="1.06pt">
              <v:path arrowok="t"/>
            </v:shape>
            <v:shape id="_x0000_s1042" style="position:absolute;left:1246;top:261;width:9753;height:0" coordorigin="1246,261" coordsize="9753,0" path="m1246,261r9753,e" filled="f" strokecolor="#e6e6e6" strokeweight="1.66pt">
              <v:path arrowok="t"/>
            </v:shape>
            <v:shape id="_x0000_s1041" style="position:absolute;left:1246;top:13;width:9753;height:0" coordorigin="1246,13" coordsize="9753,0" path="m1246,13r9753,e" filled="f" strokecolor="#e6e6e6" strokeweight="1.66pt">
              <v:path arrowok="t"/>
            </v:shape>
            <w10:wrap anchorx="page"/>
          </v:group>
        </w:pict>
      </w:r>
      <w:proofErr w:type="spellStart"/>
      <w:r w:rsidR="003530F1" w:rsidRPr="00BD1889">
        <w:rPr>
          <w:rFonts w:ascii="Verdana" w:eastAsia="Verdana" w:hAnsi="Verdana" w:cs="Verdana"/>
          <w:b/>
          <w:sz w:val="18"/>
          <w:szCs w:val="18"/>
        </w:rPr>
        <w:t>La</w:t>
      </w:r>
      <w:r w:rsidR="003530F1" w:rsidRPr="00BD1889">
        <w:rPr>
          <w:rFonts w:ascii="Verdana" w:eastAsia="Verdana" w:hAnsi="Verdana" w:cs="Verdana"/>
          <w:b/>
          <w:spacing w:val="-1"/>
          <w:sz w:val="18"/>
          <w:szCs w:val="18"/>
        </w:rPr>
        <w:t>ngu</w:t>
      </w:r>
      <w:r w:rsidR="003530F1" w:rsidRPr="00BD1889">
        <w:rPr>
          <w:rFonts w:ascii="Verdana" w:eastAsia="Verdana" w:hAnsi="Verdana" w:cs="Verdana"/>
          <w:b/>
          <w:spacing w:val="2"/>
          <w:sz w:val="18"/>
          <w:szCs w:val="18"/>
        </w:rPr>
        <w:t>a</w:t>
      </w:r>
      <w:r w:rsidR="003530F1" w:rsidRPr="00BD1889">
        <w:rPr>
          <w:rFonts w:ascii="Verdana" w:eastAsia="Verdana" w:hAnsi="Verdana" w:cs="Verdana"/>
          <w:b/>
          <w:spacing w:val="-1"/>
          <w:sz w:val="18"/>
          <w:szCs w:val="18"/>
        </w:rPr>
        <w:t>g</w:t>
      </w:r>
      <w:r w:rsidR="003530F1" w:rsidRPr="00BD1889">
        <w:rPr>
          <w:rFonts w:ascii="Verdana" w:eastAsia="Verdana" w:hAnsi="Verdana" w:cs="Verdana"/>
          <w:b/>
          <w:sz w:val="18"/>
          <w:szCs w:val="18"/>
        </w:rPr>
        <w:t>eP</w:t>
      </w:r>
      <w:r w:rsidR="003530F1" w:rsidRPr="00BD1889">
        <w:rPr>
          <w:rFonts w:ascii="Verdana" w:eastAsia="Verdana" w:hAnsi="Verdana" w:cs="Verdana"/>
          <w:b/>
          <w:spacing w:val="-1"/>
          <w:sz w:val="18"/>
          <w:szCs w:val="18"/>
        </w:rPr>
        <w:t>ro</w:t>
      </w:r>
      <w:r w:rsidR="003530F1" w:rsidRPr="00BD1889">
        <w:rPr>
          <w:rFonts w:ascii="Verdana" w:eastAsia="Verdana" w:hAnsi="Verdana" w:cs="Verdana"/>
          <w:b/>
          <w:spacing w:val="1"/>
          <w:sz w:val="18"/>
          <w:szCs w:val="18"/>
        </w:rPr>
        <w:t>fi</w:t>
      </w:r>
      <w:r w:rsidR="003530F1" w:rsidRPr="00BD1889">
        <w:rPr>
          <w:rFonts w:ascii="Verdana" w:eastAsia="Verdana" w:hAnsi="Verdana" w:cs="Verdana"/>
          <w:b/>
          <w:sz w:val="18"/>
          <w:szCs w:val="18"/>
        </w:rPr>
        <w:t>cien</w:t>
      </w:r>
      <w:r w:rsidR="003530F1" w:rsidRPr="00BD1889">
        <w:rPr>
          <w:rFonts w:ascii="Verdana" w:eastAsia="Verdana" w:hAnsi="Verdana" w:cs="Verdana"/>
          <w:b/>
          <w:spacing w:val="-1"/>
          <w:sz w:val="18"/>
          <w:szCs w:val="18"/>
        </w:rPr>
        <w:t>c</w:t>
      </w:r>
      <w:r w:rsidR="003530F1" w:rsidRPr="00BD1889">
        <w:rPr>
          <w:rFonts w:ascii="Verdana" w:eastAsia="Verdana" w:hAnsi="Verdana" w:cs="Verdana"/>
          <w:b/>
          <w:sz w:val="18"/>
          <w:szCs w:val="18"/>
        </w:rPr>
        <w:t>y</w:t>
      </w:r>
      <w:proofErr w:type="spellEnd"/>
      <w:r w:rsidR="003530F1" w:rsidRPr="00BD1889">
        <w:rPr>
          <w:rFonts w:ascii="Verdana" w:eastAsia="Verdana" w:hAnsi="Verdana" w:cs="Verdana"/>
          <w:b/>
          <w:sz w:val="18"/>
          <w:szCs w:val="18"/>
        </w:rPr>
        <w:t>:</w:t>
      </w:r>
    </w:p>
    <w:p w:rsidR="00F1642A" w:rsidRPr="00BD1889" w:rsidRDefault="00F1642A">
      <w:pPr>
        <w:spacing w:before="8" w:line="100" w:lineRule="exact"/>
        <w:rPr>
          <w:sz w:val="18"/>
          <w:szCs w:val="18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21"/>
        <w:gridCol w:w="2418"/>
        <w:gridCol w:w="2420"/>
        <w:gridCol w:w="2417"/>
      </w:tblGrid>
      <w:tr w:rsidR="00F1642A" w:rsidRPr="00BD1889">
        <w:trPr>
          <w:trHeight w:hRule="exact" w:val="283"/>
        </w:trPr>
        <w:tc>
          <w:tcPr>
            <w:tcW w:w="2421" w:type="dxa"/>
            <w:tcBorders>
              <w:top w:val="single" w:sz="13" w:space="0" w:color="FFFFFF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3530F1">
            <w:pPr>
              <w:spacing w:before="21"/>
              <w:ind w:left="745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La</w:t>
            </w:r>
            <w:r w:rsidRPr="00BD1889"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ngu</w:t>
            </w: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g</w:t>
            </w: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>e</w:t>
            </w:r>
          </w:p>
        </w:tc>
        <w:tc>
          <w:tcPr>
            <w:tcW w:w="2418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3530F1">
            <w:pPr>
              <w:spacing w:before="29"/>
              <w:ind w:left="783" w:right="77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R</w:t>
            </w: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d</w:t>
            </w: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n</w:t>
            </w: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>g</w:t>
            </w:r>
          </w:p>
        </w:tc>
        <w:tc>
          <w:tcPr>
            <w:tcW w:w="242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3530F1">
            <w:pPr>
              <w:spacing w:before="29"/>
              <w:ind w:left="818" w:right="81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>W</w:t>
            </w: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riti</w:t>
            </w:r>
            <w:r w:rsidRPr="00BD1889"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n</w:t>
            </w: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>g</w:t>
            </w:r>
          </w:p>
        </w:tc>
        <w:tc>
          <w:tcPr>
            <w:tcW w:w="2417" w:type="dxa"/>
            <w:tcBorders>
              <w:top w:val="single" w:sz="13" w:space="0" w:color="FFFFFF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3530F1">
            <w:pPr>
              <w:spacing w:before="21"/>
              <w:ind w:left="774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S</w:t>
            </w:r>
            <w:r w:rsidRPr="00BD1889"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p</w:t>
            </w: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>e</w:t>
            </w: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a</w:t>
            </w:r>
            <w:r w:rsidRPr="00BD1889"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k</w:t>
            </w:r>
            <w:r w:rsidRPr="00BD1889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i</w:t>
            </w:r>
            <w:r w:rsidRPr="00BD1889"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n</w:t>
            </w:r>
            <w:r w:rsidRPr="00BD1889">
              <w:rPr>
                <w:rFonts w:ascii="Verdana" w:eastAsia="Verdana" w:hAnsi="Verdana" w:cs="Verdana"/>
                <w:b/>
                <w:sz w:val="18"/>
                <w:szCs w:val="18"/>
              </w:rPr>
              <w:t>g</w:t>
            </w:r>
          </w:p>
        </w:tc>
      </w:tr>
    </w:tbl>
    <w:p w:rsidR="00F1642A" w:rsidRPr="00BD1889" w:rsidRDefault="00F1642A">
      <w:pPr>
        <w:rPr>
          <w:sz w:val="18"/>
          <w:szCs w:val="18"/>
        </w:rPr>
        <w:sectPr w:rsidR="00F1642A" w:rsidRPr="00BD1889">
          <w:type w:val="continuous"/>
          <w:pgSz w:w="12240" w:h="15840"/>
          <w:pgMar w:top="1480" w:right="1140" w:bottom="280" w:left="1160" w:header="720" w:footer="720" w:gutter="0"/>
          <w:cols w:space="720"/>
        </w:sectPr>
      </w:pPr>
    </w:p>
    <w:p w:rsidR="00F1642A" w:rsidRPr="00BD1889" w:rsidRDefault="00F1642A">
      <w:pPr>
        <w:spacing w:before="9" w:line="80" w:lineRule="exact"/>
        <w:rPr>
          <w:sz w:val="18"/>
          <w:szCs w:val="18"/>
        </w:rPr>
      </w:pPr>
      <w:bookmarkStart w:id="0" w:name="_GoBack"/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17"/>
        <w:gridCol w:w="2419"/>
        <w:gridCol w:w="2420"/>
        <w:gridCol w:w="2420"/>
      </w:tblGrid>
      <w:tr w:rsidR="00F1642A" w:rsidRPr="00BD1889">
        <w:trPr>
          <w:trHeight w:hRule="exact" w:val="288"/>
        </w:trPr>
        <w:tc>
          <w:tcPr>
            <w:tcW w:w="2417" w:type="dxa"/>
            <w:tcBorders>
              <w:top w:val="single" w:sz="13" w:space="0" w:color="FFFFFF"/>
              <w:left w:val="single" w:sz="7" w:space="0" w:color="666666"/>
              <w:bottom w:val="single" w:sz="13" w:space="0" w:color="FFFFFF"/>
              <w:right w:val="single" w:sz="7" w:space="0" w:color="666666"/>
            </w:tcBorders>
          </w:tcPr>
          <w:bookmarkEnd w:id="0"/>
          <w:p w:rsidR="00F1642A" w:rsidRPr="00BD1889" w:rsidRDefault="003530F1">
            <w:pPr>
              <w:spacing w:before="29"/>
              <w:ind w:left="857" w:right="89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BD1889">
              <w:rPr>
                <w:rFonts w:ascii="Verdana" w:eastAsia="Verdana" w:hAnsi="Verdana" w:cs="Verdana"/>
                <w:spacing w:val="1"/>
                <w:sz w:val="18"/>
                <w:szCs w:val="18"/>
              </w:rPr>
              <w:t>Ba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ng</w:t>
            </w:r>
            <w:r w:rsidRPr="00BD1889">
              <w:rPr>
                <w:rFonts w:ascii="Verdana" w:eastAsia="Verdana" w:hAnsi="Verdana" w:cs="Verdana"/>
                <w:spacing w:val="-2"/>
                <w:sz w:val="18"/>
                <w:szCs w:val="18"/>
              </w:rPr>
              <w:t>l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419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3530F1">
            <w:pPr>
              <w:spacing w:before="37"/>
              <w:ind w:left="953" w:right="998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Hig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h</w:t>
            </w:r>
          </w:p>
        </w:tc>
        <w:tc>
          <w:tcPr>
            <w:tcW w:w="242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3530F1">
            <w:pPr>
              <w:spacing w:before="37"/>
              <w:ind w:left="954" w:right="998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Hig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h</w:t>
            </w:r>
          </w:p>
        </w:tc>
        <w:tc>
          <w:tcPr>
            <w:tcW w:w="2420" w:type="dxa"/>
            <w:tcBorders>
              <w:top w:val="single" w:sz="13" w:space="0" w:color="FFFFFF"/>
              <w:left w:val="single" w:sz="7" w:space="0" w:color="666666"/>
              <w:bottom w:val="single" w:sz="13" w:space="0" w:color="FFFFFF"/>
              <w:right w:val="single" w:sz="7" w:space="0" w:color="666666"/>
            </w:tcBorders>
          </w:tcPr>
          <w:p w:rsidR="00F1642A" w:rsidRPr="00BD1889" w:rsidRDefault="003530F1">
            <w:pPr>
              <w:spacing w:before="29"/>
              <w:ind w:left="961" w:right="99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Hig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h</w:t>
            </w:r>
          </w:p>
        </w:tc>
      </w:tr>
      <w:tr w:rsidR="00F1642A" w:rsidRPr="00BD1889">
        <w:trPr>
          <w:trHeight w:hRule="exact" w:val="283"/>
        </w:trPr>
        <w:tc>
          <w:tcPr>
            <w:tcW w:w="2417" w:type="dxa"/>
            <w:tcBorders>
              <w:top w:val="single" w:sz="13" w:space="0" w:color="FFFFFF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3530F1">
            <w:pPr>
              <w:spacing w:before="21"/>
              <w:ind w:left="842" w:right="88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z w:val="18"/>
                <w:szCs w:val="18"/>
              </w:rPr>
              <w:t>Eng</w:t>
            </w: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li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sh</w:t>
            </w:r>
          </w:p>
        </w:tc>
        <w:tc>
          <w:tcPr>
            <w:tcW w:w="2419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3530F1">
            <w:pPr>
              <w:spacing w:before="29"/>
              <w:ind w:left="953" w:right="998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Hig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h</w:t>
            </w:r>
          </w:p>
        </w:tc>
        <w:tc>
          <w:tcPr>
            <w:tcW w:w="242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3530F1">
            <w:pPr>
              <w:spacing w:before="29"/>
              <w:ind w:left="954" w:right="998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Hig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h</w:t>
            </w:r>
          </w:p>
        </w:tc>
        <w:tc>
          <w:tcPr>
            <w:tcW w:w="2420" w:type="dxa"/>
            <w:tcBorders>
              <w:top w:val="single" w:sz="13" w:space="0" w:color="FFFFFF"/>
              <w:left w:val="single" w:sz="7" w:space="0" w:color="666666"/>
              <w:bottom w:val="single" w:sz="7" w:space="0" w:color="666666"/>
              <w:right w:val="single" w:sz="7" w:space="0" w:color="666666"/>
            </w:tcBorders>
          </w:tcPr>
          <w:p w:rsidR="00F1642A" w:rsidRPr="00BD1889" w:rsidRDefault="003530F1">
            <w:pPr>
              <w:spacing w:before="21"/>
              <w:ind w:left="961" w:right="99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D18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Hig</w:t>
            </w:r>
            <w:r w:rsidRPr="00BD1889">
              <w:rPr>
                <w:rFonts w:ascii="Verdana" w:eastAsia="Verdana" w:hAnsi="Verdana" w:cs="Verdana"/>
                <w:sz w:val="18"/>
                <w:szCs w:val="18"/>
              </w:rPr>
              <w:t>h</w:t>
            </w:r>
          </w:p>
        </w:tc>
      </w:tr>
    </w:tbl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Pr="00BD1889" w:rsidRDefault="00F1642A">
      <w:pPr>
        <w:spacing w:before="7" w:line="260" w:lineRule="exact"/>
        <w:rPr>
          <w:sz w:val="18"/>
          <w:szCs w:val="18"/>
        </w:rPr>
      </w:pPr>
    </w:p>
    <w:p w:rsidR="00F1642A" w:rsidRPr="00BD1889" w:rsidRDefault="004257E8">
      <w:pPr>
        <w:spacing w:before="28" w:line="200" w:lineRule="exact"/>
        <w:ind w:left="114"/>
        <w:rPr>
          <w:rFonts w:ascii="Verdana" w:eastAsia="Verdana" w:hAnsi="Verdana" w:cs="Verdana"/>
          <w:sz w:val="18"/>
          <w:szCs w:val="18"/>
        </w:rPr>
      </w:pPr>
      <w:r w:rsidRPr="004257E8">
        <w:rPr>
          <w:sz w:val="18"/>
          <w:szCs w:val="18"/>
        </w:rPr>
        <w:pict>
          <v:group id="_x0000_s1033" style="position:absolute;left:0;text-align:left;margin-left:61.45pt;margin-top:-.6pt;width:489.3pt;height:15.05pt;z-index:-251653120;mso-position-horizontal-relative:page" coordorigin="1229,-12" coordsize="9786,301">
            <v:shape id="_x0000_s1039" style="position:absolute;left:1246;top:-2;width:9751;height:31" coordorigin="1246,-2" coordsize="9751,31" path="m1246,29r9750,l10996,-2r-9750,l1246,29xe" fillcolor="#e6e6e6" stroked="f">
              <v:path arrowok="t"/>
            </v:shape>
            <v:shape id="_x0000_s1038" style="position:absolute;left:1246;top:247;width:9751;height:31" coordorigin="1246,247" coordsize="9751,31" path="m1246,279r9750,l10996,247r-9750,l1246,279xe" fillcolor="#e6e6e6" stroked="f">
              <v:path arrowok="t"/>
            </v:shape>
            <v:shape id="_x0000_s1037" style="position:absolute;left:1274;top:29;width:9722;height:218" coordorigin="1274,29" coordsize="9722,218" path="m1274,247r9722,l10996,29r-9722,l1274,247xe" fillcolor="#e6e6e6" stroked="f">
              <v:path arrowok="t"/>
            </v:shape>
            <v:shape id="_x0000_s1036" style="position:absolute;left:1274;top:231;width:1779;height:0" coordorigin="1274,231" coordsize="1779,0" path="m1274,231r1779,e" filled="f" strokeweight="1.06pt">
              <v:path arrowok="t"/>
            </v:shape>
            <v:shape id="_x0000_s1035" style="position:absolute;left:1246;top:261;width:9753;height:0" coordorigin="1246,261" coordsize="9753,0" path="m1246,261r9753,e" filled="f" strokecolor="#e6e6e6" strokeweight="1.66pt">
              <v:path arrowok="t"/>
            </v:shape>
            <v:shape id="_x0000_s1034" style="position:absolute;left:1246;top:13;width:9753;height:0" coordorigin="1246,13" coordsize="9753,0" path="m1246,13r9753,e" filled="f" strokecolor="#e6e6e6" strokeweight="1.66pt">
              <v:path arrowok="t"/>
            </v:shape>
            <w10:wrap anchorx="page"/>
          </v:group>
        </w:pict>
      </w:r>
      <w:proofErr w:type="spellStart"/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Pe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r</w:t>
      </w:r>
      <w:r w:rsidR="003530F1"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</w:rPr>
        <w:t>s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on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al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D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etai</w:t>
      </w:r>
      <w:r w:rsidR="003530F1"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</w:rPr>
        <w:t>l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s</w:t>
      </w:r>
      <w:proofErr w:type="spellEnd"/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:</w:t>
      </w:r>
    </w:p>
    <w:p w:rsidR="00F1642A" w:rsidRPr="00BD1889" w:rsidRDefault="00F1642A">
      <w:pPr>
        <w:spacing w:before="10" w:line="160" w:lineRule="exact"/>
        <w:rPr>
          <w:sz w:val="18"/>
          <w:szCs w:val="18"/>
        </w:rPr>
      </w:pPr>
    </w:p>
    <w:p w:rsidR="00F1642A" w:rsidRPr="00BD1889" w:rsidRDefault="003530F1">
      <w:pPr>
        <w:ind w:left="192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sz w:val="18"/>
          <w:szCs w:val="18"/>
        </w:rPr>
        <w:t>F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the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BD1889">
        <w:rPr>
          <w:rFonts w:ascii="Verdana" w:eastAsia="Verdana" w:hAnsi="Verdana" w:cs="Verdana"/>
          <w:sz w:val="18"/>
          <w:szCs w:val="18"/>
        </w:rPr>
        <w:t xml:space="preserve">'s Name             </w:t>
      </w:r>
      <w:proofErr w:type="gramStart"/>
      <w:r w:rsidRPr="00BD1889">
        <w:rPr>
          <w:rFonts w:ascii="Verdana" w:eastAsia="Verdana" w:hAnsi="Verdana" w:cs="Verdana"/>
          <w:sz w:val="18"/>
          <w:szCs w:val="18"/>
        </w:rPr>
        <w:t>:</w:t>
      </w:r>
      <w:proofErr w:type="spellStart"/>
      <w:r w:rsidRPr="00BD1889">
        <w:rPr>
          <w:rFonts w:ascii="Verdana" w:eastAsia="Verdana" w:hAnsi="Verdana" w:cs="Verdana"/>
          <w:sz w:val="18"/>
          <w:szCs w:val="18"/>
        </w:rPr>
        <w:t>Mono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n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j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n</w:t>
      </w:r>
      <w:proofErr w:type="spellEnd"/>
      <w:proofErr w:type="gramEnd"/>
      <w:r w:rsidR="00D2481C" w:rsidRPr="00BD1889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BD1889">
        <w:rPr>
          <w:rFonts w:ascii="Verdana" w:eastAsia="Verdana" w:hAnsi="Verdana" w:cs="Verdana"/>
          <w:spacing w:val="1"/>
          <w:sz w:val="18"/>
          <w:szCs w:val="18"/>
        </w:rPr>
        <w:t>Ba</w:t>
      </w:r>
      <w:r w:rsidRPr="00BD1889">
        <w:rPr>
          <w:rFonts w:ascii="Verdana" w:eastAsia="Verdana" w:hAnsi="Verdana" w:cs="Verdana"/>
          <w:spacing w:val="-2"/>
          <w:sz w:val="18"/>
          <w:szCs w:val="18"/>
        </w:rPr>
        <w:t>s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k</w:t>
      </w:r>
      <w:proofErr w:type="spellEnd"/>
    </w:p>
    <w:p w:rsidR="00F1642A" w:rsidRPr="00BD1889" w:rsidRDefault="003530F1">
      <w:pPr>
        <w:spacing w:before="62"/>
        <w:ind w:left="192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sz w:val="18"/>
          <w:szCs w:val="18"/>
        </w:rPr>
        <w:t>Mothe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BD1889">
        <w:rPr>
          <w:rFonts w:ascii="Verdana" w:eastAsia="Verdana" w:hAnsi="Verdana" w:cs="Verdana"/>
          <w:sz w:val="18"/>
          <w:szCs w:val="18"/>
        </w:rPr>
        <w:t xml:space="preserve">'s Name            </w:t>
      </w:r>
      <w:proofErr w:type="gramStart"/>
      <w:r w:rsidRPr="00BD1889">
        <w:rPr>
          <w:rFonts w:ascii="Verdana" w:eastAsia="Verdana" w:hAnsi="Verdana" w:cs="Verdana"/>
          <w:sz w:val="18"/>
          <w:szCs w:val="18"/>
        </w:rPr>
        <w:t>:</w:t>
      </w:r>
      <w:proofErr w:type="spellStart"/>
      <w:r w:rsidRPr="00BD1889">
        <w:rPr>
          <w:rFonts w:ascii="Verdana" w:eastAsia="Verdana" w:hAnsi="Verdana" w:cs="Verdana"/>
          <w:sz w:val="18"/>
          <w:szCs w:val="18"/>
        </w:rPr>
        <w:t>G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ta</w:t>
      </w:r>
      <w:proofErr w:type="spellEnd"/>
      <w:proofErr w:type="gramEnd"/>
      <w:r w:rsidR="00D2481C" w:rsidRPr="00BD1889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BD1889">
        <w:rPr>
          <w:rFonts w:ascii="Verdana" w:eastAsia="Verdana" w:hAnsi="Verdana" w:cs="Verdana"/>
          <w:spacing w:val="1"/>
          <w:sz w:val="18"/>
          <w:szCs w:val="18"/>
        </w:rPr>
        <w:t>Ba</w:t>
      </w:r>
      <w:r w:rsidRPr="00BD1889">
        <w:rPr>
          <w:rFonts w:ascii="Verdana" w:eastAsia="Verdana" w:hAnsi="Verdana" w:cs="Verdana"/>
          <w:spacing w:val="-2"/>
          <w:sz w:val="18"/>
          <w:szCs w:val="18"/>
        </w:rPr>
        <w:t>s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k</w:t>
      </w:r>
      <w:proofErr w:type="spellEnd"/>
    </w:p>
    <w:p w:rsidR="00F1642A" w:rsidRPr="00BD1889" w:rsidRDefault="003530F1">
      <w:pPr>
        <w:spacing w:before="59"/>
        <w:ind w:left="192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spacing w:val="1"/>
          <w:sz w:val="18"/>
          <w:szCs w:val="18"/>
        </w:rPr>
        <w:t>Da</w:t>
      </w:r>
      <w:r w:rsidRPr="00BD1889">
        <w:rPr>
          <w:rFonts w:ascii="Verdana" w:eastAsia="Verdana" w:hAnsi="Verdana" w:cs="Verdana"/>
          <w:sz w:val="18"/>
          <w:szCs w:val="18"/>
        </w:rPr>
        <w:t>te of B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ir</w:t>
      </w:r>
      <w:r w:rsidRPr="00BD1889">
        <w:rPr>
          <w:rFonts w:ascii="Verdana" w:eastAsia="Verdana" w:hAnsi="Verdana" w:cs="Verdana"/>
          <w:sz w:val="18"/>
          <w:szCs w:val="18"/>
        </w:rPr>
        <w:t xml:space="preserve">th                </w:t>
      </w:r>
      <w:proofErr w:type="gramStart"/>
      <w:r w:rsidRPr="00BD1889">
        <w:rPr>
          <w:rFonts w:ascii="Verdana" w:eastAsia="Verdana" w:hAnsi="Verdana" w:cs="Verdana"/>
          <w:sz w:val="18"/>
          <w:szCs w:val="18"/>
        </w:rPr>
        <w:t>:6</w:t>
      </w:r>
      <w:proofErr w:type="spellStart"/>
      <w:r w:rsidRPr="00BD1889">
        <w:rPr>
          <w:rFonts w:ascii="Verdana" w:eastAsia="Verdana" w:hAnsi="Verdana" w:cs="Verdana"/>
          <w:position w:val="6"/>
          <w:sz w:val="18"/>
          <w:szCs w:val="18"/>
        </w:rPr>
        <w:t>th</w:t>
      </w:r>
      <w:proofErr w:type="spellEnd"/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ugust</w:t>
      </w:r>
      <w:proofErr w:type="gramEnd"/>
      <w:r w:rsidRPr="00BD1889">
        <w:rPr>
          <w:rFonts w:ascii="Verdana" w:eastAsia="Verdana" w:hAnsi="Verdana" w:cs="Verdana"/>
          <w:sz w:val="18"/>
          <w:szCs w:val="18"/>
        </w:rPr>
        <w:t>, 1992</w:t>
      </w:r>
    </w:p>
    <w:p w:rsidR="00823CAE" w:rsidRPr="00BD1889" w:rsidRDefault="003530F1" w:rsidP="00823CAE">
      <w:pPr>
        <w:spacing w:before="59" w:line="309" w:lineRule="auto"/>
        <w:ind w:left="192" w:right="6352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sz w:val="18"/>
          <w:szCs w:val="18"/>
        </w:rPr>
        <w:t>G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>nd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 xml:space="preserve">r                        </w:t>
      </w:r>
      <w:proofErr w:type="gramStart"/>
      <w:r w:rsidRPr="00BD1889">
        <w:rPr>
          <w:rFonts w:ascii="Verdana" w:eastAsia="Verdana" w:hAnsi="Verdana" w:cs="Verdana"/>
          <w:sz w:val="18"/>
          <w:szCs w:val="18"/>
        </w:rPr>
        <w:t>:M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l</w:t>
      </w:r>
      <w:r w:rsidR="00823CAE"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proofErr w:type="gramEnd"/>
    </w:p>
    <w:p w:rsidR="00F1642A" w:rsidRPr="00BD1889" w:rsidRDefault="00D2481C" w:rsidP="00823CAE">
      <w:pPr>
        <w:spacing w:before="59" w:line="309" w:lineRule="auto"/>
        <w:ind w:left="192" w:right="6352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spacing w:val="1"/>
          <w:sz w:val="18"/>
          <w:szCs w:val="18"/>
        </w:rPr>
        <w:t xml:space="preserve">Materials </w:t>
      </w:r>
      <w:r w:rsidR="003530F1" w:rsidRPr="00BD1889">
        <w:rPr>
          <w:rFonts w:ascii="Verdana" w:eastAsia="Verdana" w:hAnsi="Verdana" w:cs="Verdana"/>
          <w:spacing w:val="1"/>
          <w:sz w:val="18"/>
          <w:szCs w:val="18"/>
        </w:rPr>
        <w:t>S</w:t>
      </w:r>
      <w:r w:rsidR="003530F1" w:rsidRPr="00BD1889">
        <w:rPr>
          <w:rFonts w:ascii="Verdana" w:eastAsia="Verdana" w:hAnsi="Verdana" w:cs="Verdana"/>
          <w:sz w:val="18"/>
          <w:szCs w:val="18"/>
        </w:rPr>
        <w:t>t</w:t>
      </w:r>
      <w:r w:rsidR="003530F1"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="003530F1" w:rsidRPr="00BD1889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BD1889">
        <w:rPr>
          <w:rFonts w:ascii="Verdana" w:eastAsia="Verdana" w:hAnsi="Verdana" w:cs="Verdana"/>
          <w:sz w:val="18"/>
          <w:szCs w:val="18"/>
        </w:rPr>
        <w:t xml:space="preserve">us           </w:t>
      </w:r>
      <w:proofErr w:type="gramStart"/>
      <w:r w:rsidR="003530F1" w:rsidRPr="00BD1889">
        <w:rPr>
          <w:rFonts w:ascii="Verdana" w:eastAsia="Verdana" w:hAnsi="Verdana" w:cs="Verdana"/>
          <w:sz w:val="18"/>
          <w:szCs w:val="18"/>
        </w:rPr>
        <w:t>:Unm</w:t>
      </w:r>
      <w:r w:rsidR="003530F1"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="003530F1" w:rsidRPr="00BD1889">
        <w:rPr>
          <w:rFonts w:ascii="Verdana" w:eastAsia="Verdana" w:hAnsi="Verdana" w:cs="Verdana"/>
          <w:spacing w:val="-1"/>
          <w:sz w:val="18"/>
          <w:szCs w:val="18"/>
        </w:rPr>
        <w:t>rrie</w:t>
      </w:r>
      <w:r w:rsidR="003530F1" w:rsidRPr="00BD1889">
        <w:rPr>
          <w:rFonts w:ascii="Verdana" w:eastAsia="Verdana" w:hAnsi="Verdana" w:cs="Verdana"/>
          <w:sz w:val="18"/>
          <w:szCs w:val="18"/>
        </w:rPr>
        <w:t>d</w:t>
      </w:r>
      <w:proofErr w:type="gramEnd"/>
      <w:r w:rsidR="003530F1" w:rsidRPr="00BD1889">
        <w:rPr>
          <w:rFonts w:ascii="Verdana" w:eastAsia="Verdana" w:hAnsi="Verdana" w:cs="Verdana"/>
          <w:sz w:val="18"/>
          <w:szCs w:val="18"/>
        </w:rPr>
        <w:t xml:space="preserve"> Nat</w:t>
      </w:r>
      <w:r w:rsidR="003530F1"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="003530F1" w:rsidRPr="00BD1889">
        <w:rPr>
          <w:rFonts w:ascii="Verdana" w:eastAsia="Verdana" w:hAnsi="Verdana" w:cs="Verdana"/>
          <w:sz w:val="18"/>
          <w:szCs w:val="18"/>
        </w:rPr>
        <w:t>on</w:t>
      </w:r>
      <w:r w:rsidR="003530F1"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="003530F1" w:rsidRPr="00BD1889">
        <w:rPr>
          <w:rFonts w:ascii="Verdana" w:eastAsia="Verdana" w:hAnsi="Verdana" w:cs="Verdana"/>
          <w:spacing w:val="-1"/>
          <w:sz w:val="18"/>
          <w:szCs w:val="18"/>
        </w:rPr>
        <w:t>li</w:t>
      </w:r>
      <w:r w:rsidRPr="00BD1889">
        <w:rPr>
          <w:rFonts w:ascii="Verdana" w:eastAsia="Verdana" w:hAnsi="Verdana" w:cs="Verdana"/>
          <w:sz w:val="18"/>
          <w:szCs w:val="18"/>
        </w:rPr>
        <w:t xml:space="preserve">ty                   </w:t>
      </w:r>
      <w:r w:rsidR="003530F1" w:rsidRPr="00BD1889">
        <w:rPr>
          <w:rFonts w:ascii="Verdana" w:eastAsia="Verdana" w:hAnsi="Verdana" w:cs="Verdana"/>
          <w:sz w:val="18"/>
          <w:szCs w:val="18"/>
        </w:rPr>
        <w:t>:</w:t>
      </w:r>
      <w:r w:rsidR="003530F1" w:rsidRPr="00BD1889">
        <w:rPr>
          <w:rFonts w:ascii="Verdana" w:eastAsia="Verdana" w:hAnsi="Verdana" w:cs="Verdana"/>
          <w:spacing w:val="1"/>
          <w:sz w:val="18"/>
          <w:szCs w:val="18"/>
        </w:rPr>
        <w:t>Ba</w:t>
      </w:r>
      <w:r w:rsidR="003530F1" w:rsidRPr="00BD1889">
        <w:rPr>
          <w:rFonts w:ascii="Verdana" w:eastAsia="Verdana" w:hAnsi="Verdana" w:cs="Verdana"/>
          <w:sz w:val="18"/>
          <w:szCs w:val="18"/>
        </w:rPr>
        <w:t>ng</w:t>
      </w:r>
      <w:r w:rsidR="003530F1" w:rsidRPr="00BD1889">
        <w:rPr>
          <w:rFonts w:ascii="Verdana" w:eastAsia="Verdana" w:hAnsi="Verdana" w:cs="Verdana"/>
          <w:spacing w:val="-2"/>
          <w:sz w:val="18"/>
          <w:szCs w:val="18"/>
        </w:rPr>
        <w:t>l</w:t>
      </w:r>
      <w:r w:rsidR="003530F1"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="003530F1" w:rsidRPr="00BD1889">
        <w:rPr>
          <w:rFonts w:ascii="Verdana" w:eastAsia="Verdana" w:hAnsi="Verdana" w:cs="Verdana"/>
          <w:spacing w:val="-1"/>
          <w:sz w:val="18"/>
          <w:szCs w:val="18"/>
        </w:rPr>
        <w:t>de</w:t>
      </w:r>
      <w:r w:rsidR="003530F1" w:rsidRPr="00BD1889">
        <w:rPr>
          <w:rFonts w:ascii="Verdana" w:eastAsia="Verdana" w:hAnsi="Verdana" w:cs="Verdana"/>
          <w:sz w:val="18"/>
          <w:szCs w:val="18"/>
        </w:rPr>
        <w:t>shi</w:t>
      </w:r>
    </w:p>
    <w:p w:rsidR="00F1642A" w:rsidRPr="00BD1889" w:rsidRDefault="003530F1">
      <w:pPr>
        <w:spacing w:line="200" w:lineRule="exact"/>
        <w:ind w:left="192"/>
        <w:rPr>
          <w:rFonts w:ascii="Verdana" w:eastAsia="Verdana" w:hAnsi="Verdana" w:cs="Verdana"/>
          <w:sz w:val="18"/>
          <w:szCs w:val="18"/>
        </w:rPr>
      </w:pPr>
      <w:proofErr w:type="spellStart"/>
      <w:proofErr w:type="gramStart"/>
      <w:r w:rsidRPr="00BD1889">
        <w:rPr>
          <w:rFonts w:ascii="Verdana" w:eastAsia="Verdana" w:hAnsi="Verdana" w:cs="Verdana"/>
          <w:position w:val="-1"/>
          <w:sz w:val="18"/>
          <w:szCs w:val="18"/>
        </w:rPr>
        <w:t>Nat</w:t>
      </w:r>
      <w:r w:rsidRPr="00BD1889">
        <w:rPr>
          <w:rFonts w:ascii="Verdana" w:eastAsia="Verdana" w:hAnsi="Verdana" w:cs="Verdana"/>
          <w:spacing w:val="-1"/>
          <w:position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>on</w:t>
      </w:r>
      <w:r w:rsidRPr="00BD1889">
        <w:rPr>
          <w:rFonts w:ascii="Verdana" w:eastAsia="Verdana" w:hAnsi="Verdana" w:cs="Verdana"/>
          <w:spacing w:val="1"/>
          <w:position w:val="-1"/>
          <w:sz w:val="18"/>
          <w:szCs w:val="18"/>
        </w:rPr>
        <w:t>a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>l</w:t>
      </w:r>
      <w:r w:rsidRPr="00BD1889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position w:val="-1"/>
          <w:sz w:val="18"/>
          <w:szCs w:val="18"/>
        </w:rPr>
        <w:t>d</w:t>
      </w:r>
      <w:proofErr w:type="spellEnd"/>
      <w:r w:rsidRPr="00BD1889">
        <w:rPr>
          <w:rFonts w:ascii="Verdana" w:eastAsia="Verdana" w:hAnsi="Verdana" w:cs="Verdana"/>
          <w:position w:val="-1"/>
          <w:sz w:val="18"/>
          <w:szCs w:val="18"/>
        </w:rPr>
        <w:t xml:space="preserve"> No.</w:t>
      </w:r>
      <w:proofErr w:type="gramEnd"/>
      <w:r w:rsidRPr="00BD1889">
        <w:rPr>
          <w:rFonts w:ascii="Verdana" w:eastAsia="Verdana" w:hAnsi="Verdana" w:cs="Verdana"/>
          <w:position w:val="-1"/>
          <w:sz w:val="18"/>
          <w:szCs w:val="18"/>
        </w:rPr>
        <w:t xml:space="preserve">            </w:t>
      </w:r>
      <w:r w:rsidR="00D2481C" w:rsidRPr="00BD1889">
        <w:rPr>
          <w:rFonts w:ascii="Verdana" w:eastAsia="Verdana" w:hAnsi="Verdana" w:cs="Verdana"/>
          <w:position w:val="-1"/>
          <w:sz w:val="18"/>
          <w:szCs w:val="18"/>
        </w:rPr>
        <w:t xml:space="preserve">  </w:t>
      </w:r>
      <w:proofErr w:type="gramStart"/>
      <w:r w:rsidRPr="00BD1889">
        <w:rPr>
          <w:rFonts w:ascii="Verdana" w:eastAsia="Verdana" w:hAnsi="Verdana" w:cs="Verdana"/>
          <w:position w:val="-1"/>
          <w:sz w:val="18"/>
          <w:szCs w:val="18"/>
        </w:rPr>
        <w:t>:19928814438000071</w:t>
      </w:r>
      <w:proofErr w:type="gramEnd"/>
    </w:p>
    <w:p w:rsidR="00F1642A" w:rsidRPr="00BD1889" w:rsidRDefault="003530F1">
      <w:pPr>
        <w:spacing w:before="59"/>
        <w:ind w:left="192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spacing w:val="-1"/>
          <w:sz w:val="18"/>
          <w:szCs w:val="18"/>
        </w:rPr>
        <w:t>Reli</w:t>
      </w:r>
      <w:r w:rsidRPr="00BD1889">
        <w:rPr>
          <w:rFonts w:ascii="Verdana" w:eastAsia="Verdana" w:hAnsi="Verdana" w:cs="Verdana"/>
          <w:spacing w:val="2"/>
          <w:sz w:val="18"/>
          <w:szCs w:val="18"/>
        </w:rPr>
        <w:t>g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 xml:space="preserve">on                       </w:t>
      </w:r>
      <w:proofErr w:type="gramStart"/>
      <w:r w:rsidRPr="00BD1889">
        <w:rPr>
          <w:rFonts w:ascii="Verdana" w:eastAsia="Verdana" w:hAnsi="Verdana" w:cs="Verdana"/>
          <w:sz w:val="18"/>
          <w:szCs w:val="18"/>
        </w:rPr>
        <w:t>:</w:t>
      </w:r>
      <w:proofErr w:type="spellStart"/>
      <w:r w:rsidRPr="00BD1889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BD1889">
        <w:rPr>
          <w:rFonts w:ascii="Verdana" w:eastAsia="Verdana" w:hAnsi="Verdana" w:cs="Verdana"/>
          <w:sz w:val="18"/>
          <w:szCs w:val="18"/>
        </w:rPr>
        <w:t>h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2"/>
          <w:sz w:val="18"/>
          <w:szCs w:val="18"/>
        </w:rPr>
        <w:t>n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n</w:t>
      </w:r>
      <w:proofErr w:type="spellEnd"/>
      <w:proofErr w:type="gramEnd"/>
      <w:r w:rsidR="00823CAE" w:rsidRPr="00BD1889">
        <w:rPr>
          <w:rFonts w:ascii="Verdana" w:eastAsia="Verdana" w:hAnsi="Verdana" w:cs="Verdana"/>
          <w:sz w:val="18"/>
          <w:szCs w:val="18"/>
        </w:rPr>
        <w:t>.</w:t>
      </w:r>
    </w:p>
    <w:p w:rsidR="00F1642A" w:rsidRPr="00BD1889" w:rsidRDefault="003530F1" w:rsidP="000C6FEA">
      <w:pPr>
        <w:spacing w:before="6" w:line="260" w:lineRule="atLeast"/>
        <w:ind w:left="192" w:right="1033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sz w:val="18"/>
          <w:szCs w:val="18"/>
        </w:rPr>
        <w:t>P</w:t>
      </w:r>
      <w:r w:rsidR="00D2481C" w:rsidRPr="00BD1889">
        <w:rPr>
          <w:rFonts w:ascii="Verdana" w:eastAsia="Verdana" w:hAnsi="Verdana" w:cs="Verdana"/>
          <w:sz w:val="18"/>
          <w:szCs w:val="18"/>
        </w:rPr>
        <w:t>res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 xml:space="preserve">nt 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ddre</w:t>
      </w:r>
      <w:r w:rsidRPr="00BD1889">
        <w:rPr>
          <w:rFonts w:ascii="Verdana" w:eastAsia="Verdana" w:hAnsi="Verdana" w:cs="Verdana"/>
          <w:sz w:val="18"/>
          <w:szCs w:val="18"/>
        </w:rPr>
        <w:t xml:space="preserve">ss      </w:t>
      </w:r>
      <w:r w:rsidR="00D2481C" w:rsidRPr="00BD1889">
        <w:rPr>
          <w:rFonts w:ascii="Verdana" w:eastAsia="Verdana" w:hAnsi="Verdana" w:cs="Verdana"/>
          <w:sz w:val="18"/>
          <w:szCs w:val="18"/>
        </w:rPr>
        <w:t xml:space="preserve">     </w:t>
      </w:r>
      <w:r w:rsidRPr="00BD1889">
        <w:rPr>
          <w:rFonts w:ascii="Verdana" w:eastAsia="Verdana" w:hAnsi="Verdana" w:cs="Verdana"/>
          <w:sz w:val="18"/>
          <w:szCs w:val="18"/>
        </w:rPr>
        <w:t>: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BD1889">
        <w:rPr>
          <w:rFonts w:ascii="Verdana" w:eastAsia="Verdana" w:hAnsi="Verdana" w:cs="Verdana"/>
          <w:sz w:val="18"/>
          <w:szCs w:val="18"/>
        </w:rPr>
        <w:t>#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4</w:t>
      </w:r>
      <w:r w:rsidRPr="00BD1889">
        <w:rPr>
          <w:rFonts w:ascii="Verdana" w:eastAsia="Verdana" w:hAnsi="Verdana" w:cs="Verdana"/>
          <w:sz w:val="18"/>
          <w:szCs w:val="18"/>
        </w:rPr>
        <w:t>1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/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, R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#</w:t>
      </w:r>
      <w:r w:rsidRPr="00BD1889">
        <w:rPr>
          <w:rFonts w:ascii="Verdana" w:eastAsia="Verdana" w:hAnsi="Verdana" w:cs="Verdana"/>
          <w:sz w:val="18"/>
          <w:szCs w:val="18"/>
        </w:rPr>
        <w:t xml:space="preserve">7, </w:t>
      </w:r>
      <w:proofErr w:type="spellStart"/>
      <w:r w:rsidRPr="00BD1889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BD1889">
        <w:rPr>
          <w:rFonts w:ascii="Verdana" w:eastAsia="Verdana" w:hAnsi="Verdana" w:cs="Verdana"/>
          <w:sz w:val="18"/>
          <w:szCs w:val="18"/>
        </w:rPr>
        <w:t>h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>kh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BD1889">
        <w:rPr>
          <w:rFonts w:ascii="Verdana" w:eastAsia="Verdana" w:hAnsi="Verdana" w:cs="Verdana"/>
          <w:sz w:val="18"/>
          <w:szCs w:val="18"/>
        </w:rPr>
        <w:t>t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>k,Th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2"/>
          <w:sz w:val="18"/>
          <w:szCs w:val="18"/>
        </w:rPr>
        <w:t>n</w:t>
      </w:r>
      <w:r w:rsidRPr="00BD1889">
        <w:rPr>
          <w:rFonts w:ascii="Verdana" w:eastAsia="Verdana" w:hAnsi="Verdana" w:cs="Verdana"/>
          <w:spacing w:val="3"/>
          <w:sz w:val="18"/>
          <w:szCs w:val="18"/>
        </w:rPr>
        <w:t>a</w:t>
      </w:r>
      <w:proofErr w:type="spellEnd"/>
      <w:r w:rsidRPr="00BD1889">
        <w:rPr>
          <w:rFonts w:ascii="Verdana" w:eastAsia="Verdana" w:hAnsi="Verdana" w:cs="Verdana"/>
          <w:sz w:val="18"/>
          <w:szCs w:val="18"/>
        </w:rPr>
        <w:t xml:space="preserve">- </w:t>
      </w:r>
      <w:proofErr w:type="spellStart"/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3"/>
          <w:sz w:val="18"/>
          <w:szCs w:val="18"/>
        </w:rPr>
        <w:t>b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proofErr w:type="spellEnd"/>
      <w:r w:rsidRPr="00BD1889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BD1889">
        <w:rPr>
          <w:rFonts w:ascii="Verdana" w:eastAsia="Verdana" w:hAnsi="Verdana" w:cs="Verdana"/>
          <w:spacing w:val="1"/>
          <w:sz w:val="18"/>
          <w:szCs w:val="18"/>
        </w:rPr>
        <w:t>M</w:t>
      </w:r>
      <w:r w:rsidRPr="00BD1889">
        <w:rPr>
          <w:rFonts w:ascii="Verdana" w:eastAsia="Verdana" w:hAnsi="Verdana" w:cs="Verdana"/>
          <w:sz w:val="18"/>
          <w:szCs w:val="18"/>
        </w:rPr>
        <w:t>o</w:t>
      </w:r>
      <w:r w:rsidRPr="00BD1889">
        <w:rPr>
          <w:rFonts w:ascii="Verdana" w:eastAsia="Verdana" w:hAnsi="Verdana" w:cs="Verdana"/>
          <w:spacing w:val="-3"/>
          <w:sz w:val="18"/>
          <w:szCs w:val="18"/>
        </w:rPr>
        <w:t>h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mma</w:t>
      </w:r>
      <w:r w:rsidRPr="00BD1889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BD1889">
        <w:rPr>
          <w:rFonts w:ascii="Verdana" w:eastAsia="Verdana" w:hAnsi="Verdana" w:cs="Verdana"/>
          <w:sz w:val="18"/>
          <w:szCs w:val="18"/>
        </w:rPr>
        <w:t>u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proofErr w:type="spellEnd"/>
      <w:r w:rsidRPr="00BD1889">
        <w:rPr>
          <w:rFonts w:ascii="Verdana" w:eastAsia="Verdana" w:hAnsi="Verdana" w:cs="Verdana"/>
          <w:sz w:val="18"/>
          <w:szCs w:val="18"/>
        </w:rPr>
        <w:t xml:space="preserve">, 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BD1889">
        <w:rPr>
          <w:rFonts w:ascii="Verdana" w:eastAsia="Verdana" w:hAnsi="Verdana" w:cs="Verdana"/>
          <w:sz w:val="18"/>
          <w:szCs w:val="18"/>
        </w:rPr>
        <w:t>h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3"/>
          <w:sz w:val="18"/>
          <w:szCs w:val="18"/>
        </w:rPr>
        <w:t>k</w:t>
      </w:r>
      <w:r w:rsidRPr="00BD1889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- 1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2</w:t>
      </w:r>
      <w:r w:rsidRPr="00BD1889">
        <w:rPr>
          <w:rFonts w:ascii="Verdana" w:eastAsia="Verdana" w:hAnsi="Verdana" w:cs="Verdana"/>
          <w:sz w:val="18"/>
          <w:szCs w:val="18"/>
        </w:rPr>
        <w:t>0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7</w:t>
      </w:r>
      <w:r w:rsidRPr="00BD1889">
        <w:rPr>
          <w:rFonts w:ascii="Verdana" w:eastAsia="Verdana" w:hAnsi="Verdana" w:cs="Verdana"/>
          <w:sz w:val="18"/>
          <w:szCs w:val="18"/>
        </w:rPr>
        <w:t xml:space="preserve">. </w:t>
      </w:r>
      <w:r w:rsidR="00E77461" w:rsidRPr="00BD1889">
        <w:rPr>
          <w:rFonts w:ascii="Verdana" w:eastAsia="Verdana" w:hAnsi="Verdana" w:cs="Verdana"/>
          <w:sz w:val="18"/>
          <w:szCs w:val="18"/>
        </w:rPr>
        <w:t>Pe</w:t>
      </w:r>
      <w:r w:rsidR="00D2481C" w:rsidRPr="00BD1889">
        <w:rPr>
          <w:rFonts w:ascii="Verdana" w:eastAsia="Verdana" w:hAnsi="Verdana" w:cs="Verdana"/>
          <w:sz w:val="18"/>
          <w:szCs w:val="18"/>
        </w:rPr>
        <w:t xml:space="preserve">rmanent Address      </w:t>
      </w:r>
      <w:proofErr w:type="gramStart"/>
      <w:r w:rsidR="00D2481C" w:rsidRPr="00BD1889">
        <w:rPr>
          <w:rFonts w:ascii="Verdana" w:eastAsia="Verdana" w:hAnsi="Verdana" w:cs="Verdana"/>
          <w:sz w:val="18"/>
          <w:szCs w:val="18"/>
        </w:rPr>
        <w:t>:</w:t>
      </w:r>
      <w:proofErr w:type="spellStart"/>
      <w:r w:rsidR="000C6FEA" w:rsidRPr="00BD1889">
        <w:rPr>
          <w:rFonts w:ascii="Verdana" w:eastAsia="Verdana" w:hAnsi="Verdana" w:cs="Verdana"/>
          <w:sz w:val="18"/>
          <w:szCs w:val="18"/>
        </w:rPr>
        <w:t>Vill</w:t>
      </w:r>
      <w:proofErr w:type="spellEnd"/>
      <w:proofErr w:type="gramEnd"/>
      <w:r w:rsidR="000C6FEA" w:rsidRPr="00BD1889">
        <w:rPr>
          <w:rFonts w:ascii="Verdana" w:eastAsia="Verdana" w:hAnsi="Verdana" w:cs="Verdana"/>
          <w:sz w:val="18"/>
          <w:szCs w:val="18"/>
        </w:rPr>
        <w:t xml:space="preserve">: </w:t>
      </w:r>
      <w:proofErr w:type="spellStart"/>
      <w:r w:rsidR="000C6FEA" w:rsidRPr="00BD1889">
        <w:rPr>
          <w:rFonts w:ascii="Verdana" w:eastAsia="Verdana" w:hAnsi="Verdana" w:cs="Verdana"/>
          <w:sz w:val="18"/>
          <w:szCs w:val="18"/>
        </w:rPr>
        <w:t>Jamtoil</w:t>
      </w:r>
      <w:proofErr w:type="spellEnd"/>
      <w:r w:rsidR="000C6FEA" w:rsidRPr="00BD1889">
        <w:rPr>
          <w:rFonts w:ascii="Verdana" w:eastAsia="Verdana" w:hAnsi="Verdana" w:cs="Verdana"/>
          <w:sz w:val="18"/>
          <w:szCs w:val="18"/>
        </w:rPr>
        <w:t xml:space="preserve"> Uttar </w:t>
      </w:r>
      <w:proofErr w:type="spellStart"/>
      <w:r w:rsidR="000C6FEA" w:rsidRPr="00BD1889">
        <w:rPr>
          <w:rFonts w:ascii="Verdana" w:eastAsia="Verdana" w:hAnsi="Verdana" w:cs="Verdana"/>
          <w:sz w:val="18"/>
          <w:szCs w:val="18"/>
        </w:rPr>
        <w:t>Para,Post</w:t>
      </w:r>
      <w:proofErr w:type="spellEnd"/>
      <w:r w:rsidR="000C6FEA" w:rsidRPr="00BD1889">
        <w:rPr>
          <w:rFonts w:ascii="Verdana" w:eastAsia="Verdana" w:hAnsi="Verdana" w:cs="Verdana"/>
          <w:sz w:val="18"/>
          <w:szCs w:val="18"/>
        </w:rPr>
        <w:t xml:space="preserve">: </w:t>
      </w:r>
      <w:proofErr w:type="spellStart"/>
      <w:r w:rsidR="000C6FEA" w:rsidRPr="00BD1889">
        <w:rPr>
          <w:rFonts w:ascii="Verdana" w:eastAsia="Verdana" w:hAnsi="Verdana" w:cs="Verdana"/>
          <w:sz w:val="18"/>
          <w:szCs w:val="18"/>
        </w:rPr>
        <w:t>Boddyo</w:t>
      </w:r>
      <w:proofErr w:type="spellEnd"/>
      <w:r w:rsidR="000C6FEA" w:rsidRPr="00BD1889">
        <w:rPr>
          <w:rFonts w:ascii="Verdana" w:eastAsia="Verdana" w:hAnsi="Verdana" w:cs="Verdana"/>
          <w:sz w:val="18"/>
          <w:szCs w:val="18"/>
        </w:rPr>
        <w:t xml:space="preserve"> Jamtoil</w:t>
      </w:r>
      <w:r w:rsidR="00E77461" w:rsidRPr="00BD1889">
        <w:rPr>
          <w:rFonts w:ascii="Verdana" w:eastAsia="Verdana" w:hAnsi="Verdana" w:cs="Verdana"/>
          <w:sz w:val="18"/>
          <w:szCs w:val="18"/>
        </w:rPr>
        <w:t>-6730,PS</w:t>
      </w:r>
      <w:r w:rsidR="000C6FEA" w:rsidRPr="00BD1889">
        <w:rPr>
          <w:rFonts w:ascii="Verdana" w:eastAsia="Verdana" w:hAnsi="Verdana" w:cs="Verdana"/>
          <w:sz w:val="18"/>
          <w:szCs w:val="18"/>
        </w:rPr>
        <w:t xml:space="preserve">: </w:t>
      </w:r>
      <w:proofErr w:type="spellStart"/>
      <w:r w:rsidR="000C6FEA" w:rsidRPr="00BD1889">
        <w:rPr>
          <w:rFonts w:ascii="Verdana" w:eastAsia="Verdana" w:hAnsi="Verdana" w:cs="Verdana"/>
          <w:sz w:val="18"/>
          <w:szCs w:val="18"/>
        </w:rPr>
        <w:t>Kamarkhand,Dist</w:t>
      </w:r>
      <w:proofErr w:type="spellEnd"/>
      <w:r w:rsidR="000C6FEA" w:rsidRPr="00BD1889">
        <w:rPr>
          <w:rFonts w:ascii="Verdana" w:eastAsia="Verdana" w:hAnsi="Verdana" w:cs="Verdana"/>
          <w:sz w:val="18"/>
          <w:szCs w:val="18"/>
        </w:rPr>
        <w:t xml:space="preserve">: </w:t>
      </w:r>
      <w:proofErr w:type="spellStart"/>
      <w:r w:rsidR="000C6FEA" w:rsidRPr="00BD1889">
        <w:rPr>
          <w:rFonts w:ascii="Verdana" w:eastAsia="Verdana" w:hAnsi="Verdana" w:cs="Verdana"/>
          <w:sz w:val="18"/>
          <w:szCs w:val="18"/>
        </w:rPr>
        <w:t>Sirajgonj</w:t>
      </w:r>
      <w:proofErr w:type="spellEnd"/>
      <w:r w:rsidR="000C6FEA" w:rsidRPr="00BD1889">
        <w:rPr>
          <w:sz w:val="18"/>
          <w:szCs w:val="18"/>
        </w:rPr>
        <w:t xml:space="preserve"> </w:t>
      </w:r>
    </w:p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Pr="00BD1889" w:rsidRDefault="004257E8">
      <w:pPr>
        <w:spacing w:before="28" w:line="200" w:lineRule="exact"/>
        <w:ind w:left="114"/>
        <w:rPr>
          <w:rFonts w:ascii="Verdana" w:eastAsia="Verdana" w:hAnsi="Verdana" w:cs="Verdana"/>
          <w:sz w:val="18"/>
          <w:szCs w:val="18"/>
        </w:rPr>
      </w:pPr>
      <w:r w:rsidRPr="004257E8">
        <w:rPr>
          <w:sz w:val="18"/>
          <w:szCs w:val="18"/>
        </w:rPr>
        <w:pict>
          <v:group id="_x0000_s1026" style="position:absolute;left:0;text-align:left;margin-left:61.45pt;margin-top:-.6pt;width:489.3pt;height:15.05pt;z-index:-251652096;mso-position-horizontal-relative:page" coordorigin="1229,-12" coordsize="9786,301">
            <v:shape id="_x0000_s1032" style="position:absolute;left:1246;top:-2;width:9751;height:31" coordorigin="1246,-2" coordsize="9751,31" path="m1246,29r9750,l10996,-2r-9750,l1246,29xe" fillcolor="#e6e6e6" stroked="f">
              <v:path arrowok="t"/>
            </v:shape>
            <v:shape id="_x0000_s1031" style="position:absolute;left:1246;top:247;width:9751;height:31" coordorigin="1246,247" coordsize="9751,31" path="m1246,279r9750,l10996,247r-9750,l1246,279xe" fillcolor="#e6e6e6" stroked="f">
              <v:path arrowok="t"/>
            </v:shape>
            <v:shape id="_x0000_s1030" style="position:absolute;left:1274;top:29;width:9722;height:218" coordorigin="1274,29" coordsize="9722,218" path="m1274,247r9722,l10996,29r-9722,l1274,247xe" fillcolor="#e6e6e6" stroked="f">
              <v:path arrowok="t"/>
            </v:shape>
            <v:shape id="_x0000_s1029" style="position:absolute;left:1274;top:231;width:1152;height:0" coordorigin="1274,231" coordsize="1152,0" path="m1274,231r1153,e" filled="f" strokeweight="1.06pt">
              <v:path arrowok="t"/>
            </v:shape>
            <v:shape id="_x0000_s1028" style="position:absolute;left:1246;top:261;width:9753;height:0" coordorigin="1246,261" coordsize="9753,0" path="m1246,261r9753,e" filled="f" strokecolor="#e6e6e6" strokeweight="1.66pt">
              <v:path arrowok="t"/>
            </v:shape>
            <v:shape id="_x0000_s1027" style="position:absolute;left:1246;top:13;width:9753;height:0" coordorigin="1246,13" coordsize="9753,0" path="m1246,13r9753,e" filled="f" strokecolor="#e6e6e6" strokeweight="1.66pt">
              <v:path arrowok="t"/>
            </v:shape>
            <w10:wrap anchorx="page"/>
          </v:group>
        </w:pict>
      </w:r>
      <w:r w:rsidR="003530F1"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</w:rPr>
        <w:t>R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e</w:t>
      </w:r>
      <w:r w:rsidR="003530F1" w:rsidRPr="00BD1889">
        <w:rPr>
          <w:rFonts w:ascii="Verdana" w:eastAsia="Verdana" w:hAnsi="Verdana" w:cs="Verdana"/>
          <w:b/>
          <w:spacing w:val="1"/>
          <w:position w:val="-1"/>
          <w:sz w:val="18"/>
          <w:szCs w:val="18"/>
        </w:rPr>
        <w:t>f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ere</w:t>
      </w:r>
      <w:r w:rsidR="003530F1" w:rsidRPr="00BD1889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n</w:t>
      </w:r>
      <w:r w:rsidR="003530F1" w:rsidRPr="00BD1889">
        <w:rPr>
          <w:rFonts w:ascii="Verdana" w:eastAsia="Verdana" w:hAnsi="Verdana" w:cs="Verdana"/>
          <w:b/>
          <w:position w:val="-1"/>
          <w:sz w:val="18"/>
          <w:szCs w:val="18"/>
        </w:rPr>
        <w:t>ce:</w:t>
      </w:r>
    </w:p>
    <w:p w:rsidR="00F1642A" w:rsidRPr="00BD1889" w:rsidRDefault="00F1642A">
      <w:pPr>
        <w:spacing w:before="10" w:line="280" w:lineRule="exact"/>
        <w:rPr>
          <w:sz w:val="18"/>
          <w:szCs w:val="18"/>
        </w:rPr>
      </w:pPr>
    </w:p>
    <w:p w:rsidR="00F1642A" w:rsidRPr="00BD1889" w:rsidRDefault="003530F1">
      <w:pPr>
        <w:spacing w:before="21"/>
        <w:ind w:left="280" w:right="7603"/>
        <w:rPr>
          <w:rFonts w:ascii="Verdana" w:eastAsia="Verdana" w:hAnsi="Verdana" w:cs="Verdana"/>
          <w:sz w:val="18"/>
          <w:szCs w:val="18"/>
        </w:rPr>
      </w:pPr>
      <w:proofErr w:type="spellStart"/>
      <w:r w:rsidRPr="00BD1889">
        <w:rPr>
          <w:rFonts w:ascii="Verdana" w:eastAsia="Verdana" w:hAnsi="Verdana" w:cs="Verdana"/>
          <w:spacing w:val="1"/>
          <w:sz w:val="18"/>
          <w:szCs w:val="18"/>
        </w:rPr>
        <w:t>M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BD1889">
        <w:rPr>
          <w:rFonts w:ascii="Verdana" w:eastAsia="Verdana" w:hAnsi="Verdana" w:cs="Verdana"/>
          <w:sz w:val="18"/>
          <w:szCs w:val="18"/>
        </w:rPr>
        <w:t>s.L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t</w:t>
      </w:r>
      <w:r w:rsidRPr="00BD1889">
        <w:rPr>
          <w:rFonts w:ascii="Verdana" w:eastAsia="Verdana" w:hAnsi="Verdana" w:cs="Verdana"/>
          <w:spacing w:val="-4"/>
          <w:sz w:val="18"/>
          <w:szCs w:val="18"/>
        </w:rPr>
        <w:t>i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k</w:t>
      </w:r>
      <w:r w:rsidRPr="00BD1889">
        <w:rPr>
          <w:rFonts w:ascii="Verdana" w:eastAsia="Verdana" w:hAnsi="Verdana" w:cs="Verdana"/>
          <w:sz w:val="18"/>
          <w:szCs w:val="18"/>
        </w:rPr>
        <w:t>a</w:t>
      </w:r>
      <w:proofErr w:type="spellEnd"/>
      <w:r w:rsidR="00D2481C" w:rsidRPr="00BD1889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BD1889">
        <w:rPr>
          <w:rFonts w:ascii="Verdana" w:eastAsia="Verdana" w:hAnsi="Verdana" w:cs="Verdana"/>
          <w:sz w:val="18"/>
          <w:szCs w:val="18"/>
        </w:rPr>
        <w:t>Sa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rka</w:t>
      </w:r>
      <w:r w:rsidRPr="00BD1889">
        <w:rPr>
          <w:rFonts w:ascii="Verdana" w:eastAsia="Verdana" w:hAnsi="Verdana" w:cs="Verdana"/>
          <w:sz w:val="18"/>
          <w:szCs w:val="18"/>
        </w:rPr>
        <w:t>r</w:t>
      </w:r>
      <w:proofErr w:type="spellEnd"/>
      <w:r w:rsidRPr="00BD1889">
        <w:rPr>
          <w:rFonts w:ascii="Verdana" w:eastAsia="Verdana" w:hAnsi="Verdana" w:cs="Verdana"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A</w:t>
      </w:r>
      <w:r w:rsidRPr="00BD1889">
        <w:rPr>
          <w:rFonts w:ascii="Verdana" w:eastAsia="Verdana" w:hAnsi="Verdana" w:cs="Verdana"/>
          <w:sz w:val="18"/>
          <w:szCs w:val="18"/>
        </w:rPr>
        <w:t>ss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BD1889">
        <w:rPr>
          <w:rFonts w:ascii="Verdana" w:eastAsia="Verdana" w:hAnsi="Verdana" w:cs="Verdana"/>
          <w:sz w:val="18"/>
          <w:szCs w:val="18"/>
        </w:rPr>
        <w:t>c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BD1889">
        <w:rPr>
          <w:rFonts w:ascii="Verdana" w:eastAsia="Verdana" w:hAnsi="Verdana" w:cs="Verdana"/>
          <w:sz w:val="18"/>
          <w:szCs w:val="18"/>
        </w:rPr>
        <w:t>e P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BD1889">
        <w:rPr>
          <w:rFonts w:ascii="Verdana" w:eastAsia="Verdana" w:hAnsi="Verdana" w:cs="Verdana"/>
          <w:sz w:val="18"/>
          <w:szCs w:val="18"/>
        </w:rPr>
        <w:t>ss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BD1889">
        <w:rPr>
          <w:rFonts w:ascii="Verdana" w:eastAsia="Verdana" w:hAnsi="Verdana" w:cs="Verdana"/>
          <w:sz w:val="18"/>
          <w:szCs w:val="18"/>
        </w:rPr>
        <w:t xml:space="preserve">r </w:t>
      </w:r>
      <w:proofErr w:type="spellStart"/>
      <w:r w:rsidRPr="00BD1889">
        <w:rPr>
          <w:rFonts w:ascii="Verdana" w:eastAsia="Verdana" w:hAnsi="Verdana" w:cs="Verdana"/>
          <w:sz w:val="18"/>
          <w:szCs w:val="18"/>
        </w:rPr>
        <w:t>D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ept</w:t>
      </w:r>
      <w:r w:rsidRPr="00BD1889">
        <w:rPr>
          <w:rFonts w:ascii="Verdana" w:eastAsia="Verdana" w:hAnsi="Verdana" w:cs="Verdana"/>
          <w:sz w:val="18"/>
          <w:szCs w:val="18"/>
        </w:rPr>
        <w:t>.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BD1889">
        <w:rPr>
          <w:rFonts w:ascii="Verdana" w:eastAsia="Verdana" w:hAnsi="Verdana" w:cs="Verdana"/>
          <w:sz w:val="18"/>
          <w:szCs w:val="18"/>
        </w:rPr>
        <w:t>f</w:t>
      </w:r>
      <w:proofErr w:type="spellEnd"/>
      <w:r w:rsidR="00D2481C" w:rsidRPr="00BD1889">
        <w:rPr>
          <w:rFonts w:ascii="Verdana" w:eastAsia="Verdana" w:hAnsi="Verdana" w:cs="Verdana"/>
          <w:sz w:val="18"/>
          <w:szCs w:val="18"/>
        </w:rPr>
        <w:t xml:space="preserve">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BD1889">
        <w:rPr>
          <w:rFonts w:ascii="Verdana" w:eastAsia="Verdana" w:hAnsi="Verdana" w:cs="Verdana"/>
          <w:sz w:val="18"/>
          <w:szCs w:val="18"/>
        </w:rPr>
        <w:t>s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to</w:t>
      </w:r>
      <w:r w:rsidRPr="00BD1889">
        <w:rPr>
          <w:rFonts w:ascii="Verdana" w:eastAsia="Verdana" w:hAnsi="Verdana" w:cs="Verdana"/>
          <w:sz w:val="18"/>
          <w:szCs w:val="18"/>
        </w:rPr>
        <w:t>ry</w:t>
      </w:r>
    </w:p>
    <w:p w:rsidR="00F1642A" w:rsidRPr="00BD1889" w:rsidRDefault="003530F1">
      <w:pPr>
        <w:spacing w:before="6" w:line="200" w:lineRule="exact"/>
        <w:ind w:left="280" w:right="7467"/>
        <w:rPr>
          <w:rFonts w:ascii="Verdana" w:eastAsia="Verdana" w:hAnsi="Verdana" w:cs="Verdana"/>
          <w:sz w:val="18"/>
          <w:szCs w:val="18"/>
        </w:rPr>
      </w:pPr>
      <w:r w:rsidRPr="00BD1889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de</w:t>
      </w:r>
      <w:r w:rsidRPr="00BD1889">
        <w:rPr>
          <w:rFonts w:ascii="Verdana" w:eastAsia="Verdana" w:hAnsi="Verdana" w:cs="Verdana"/>
          <w:sz w:val="18"/>
          <w:szCs w:val="18"/>
        </w:rPr>
        <w:t>n</w:t>
      </w:r>
      <w:r w:rsidR="00D2481C" w:rsidRPr="00BD1889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BD1889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ollege</w:t>
      </w:r>
      <w:proofErr w:type="gramStart"/>
      <w:r w:rsidRPr="00BD1889">
        <w:rPr>
          <w:rFonts w:ascii="Verdana" w:eastAsia="Verdana" w:hAnsi="Verdana" w:cs="Verdana"/>
          <w:sz w:val="18"/>
          <w:szCs w:val="18"/>
        </w:rPr>
        <w:t>,D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BD1889">
        <w:rPr>
          <w:rFonts w:ascii="Verdana" w:eastAsia="Verdana" w:hAnsi="Verdana" w:cs="Verdana"/>
          <w:sz w:val="18"/>
          <w:szCs w:val="18"/>
        </w:rPr>
        <w:t>a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k</w:t>
      </w:r>
      <w:r w:rsidRPr="00BD1889">
        <w:rPr>
          <w:rFonts w:ascii="Verdana" w:eastAsia="Verdana" w:hAnsi="Verdana" w:cs="Verdana"/>
          <w:sz w:val="18"/>
          <w:szCs w:val="18"/>
        </w:rPr>
        <w:t>a</w:t>
      </w:r>
      <w:proofErr w:type="spellEnd"/>
      <w:proofErr w:type="gramEnd"/>
      <w:r w:rsidRPr="00BD1889">
        <w:rPr>
          <w:rFonts w:ascii="Verdana" w:eastAsia="Verdana" w:hAnsi="Verdana" w:cs="Verdana"/>
          <w:sz w:val="18"/>
          <w:szCs w:val="18"/>
        </w:rPr>
        <w:t xml:space="preserve">. 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BD1889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BD1889">
        <w:rPr>
          <w:rFonts w:ascii="Verdana" w:eastAsia="Verdana" w:hAnsi="Verdana" w:cs="Verdana"/>
          <w:sz w:val="18"/>
          <w:szCs w:val="18"/>
        </w:rPr>
        <w:t>ac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t</w:t>
      </w:r>
      <w:proofErr w:type="gramStart"/>
      <w:r w:rsidRPr="00BD1889">
        <w:rPr>
          <w:rFonts w:ascii="Verdana" w:eastAsia="Verdana" w:hAnsi="Verdana" w:cs="Verdana"/>
          <w:sz w:val="18"/>
          <w:szCs w:val="18"/>
        </w:rPr>
        <w:t>:</w:t>
      </w:r>
      <w:r w:rsidRPr="00BD1889">
        <w:rPr>
          <w:rFonts w:ascii="Verdana" w:eastAsia="Verdana" w:hAnsi="Verdana" w:cs="Verdana"/>
          <w:spacing w:val="1"/>
          <w:sz w:val="18"/>
          <w:szCs w:val="18"/>
        </w:rPr>
        <w:t>016</w:t>
      </w:r>
      <w:r w:rsidR="00823CAE" w:rsidRPr="00BD1889">
        <w:rPr>
          <w:rFonts w:ascii="Verdana" w:eastAsia="Verdana" w:hAnsi="Verdana" w:cs="Verdana"/>
          <w:spacing w:val="-2"/>
          <w:sz w:val="18"/>
          <w:szCs w:val="18"/>
        </w:rPr>
        <w:t>29323042</w:t>
      </w:r>
      <w:proofErr w:type="gramEnd"/>
    </w:p>
    <w:p w:rsidR="00F1642A" w:rsidRPr="00BD1889" w:rsidRDefault="00F1642A">
      <w:pPr>
        <w:spacing w:before="4" w:line="180" w:lineRule="exact"/>
        <w:rPr>
          <w:sz w:val="18"/>
          <w:szCs w:val="18"/>
        </w:rPr>
      </w:pPr>
    </w:p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Pr="00BD1889" w:rsidRDefault="00F1642A">
      <w:pPr>
        <w:spacing w:line="200" w:lineRule="exact"/>
        <w:rPr>
          <w:sz w:val="18"/>
          <w:szCs w:val="18"/>
        </w:rPr>
      </w:pPr>
    </w:p>
    <w:p w:rsidR="00F1642A" w:rsidRDefault="00F1642A">
      <w:pPr>
        <w:spacing w:line="200" w:lineRule="exact"/>
      </w:pPr>
    </w:p>
    <w:p w:rsidR="00F1642A" w:rsidRDefault="00F1642A">
      <w:pPr>
        <w:spacing w:line="200" w:lineRule="exact"/>
      </w:pPr>
    </w:p>
    <w:p w:rsidR="00F1642A" w:rsidRDefault="00F1642A">
      <w:pPr>
        <w:spacing w:line="200" w:lineRule="exact"/>
      </w:pPr>
    </w:p>
    <w:p w:rsidR="00F1642A" w:rsidRDefault="00F1642A">
      <w:pPr>
        <w:spacing w:line="200" w:lineRule="exact"/>
      </w:pPr>
    </w:p>
    <w:p w:rsidR="00BD1889" w:rsidRPr="0097584B" w:rsidRDefault="00F03CB7" w:rsidP="0097584B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</w:t>
      </w:r>
      <w:r w:rsidR="0097584B">
        <w:rPr>
          <w:rFonts w:ascii="Verdana" w:eastAsia="Verdana" w:hAnsi="Verdana" w:cs="Verdana"/>
          <w:b/>
          <w:spacing w:val="1"/>
          <w:position w:val="-1"/>
        </w:rPr>
        <w:t xml:space="preserve">Date </w:t>
      </w:r>
      <w:r w:rsidR="0097584B">
        <w:rPr>
          <w:rFonts w:ascii="Verdana" w:eastAsia="Verdana" w:hAnsi="Verdana" w:cs="Verdana"/>
        </w:rPr>
        <w:t>29</w:t>
      </w:r>
      <w:r w:rsidR="0097584B" w:rsidRPr="0097584B">
        <w:rPr>
          <w:rFonts w:ascii="Verdana" w:eastAsia="Verdana" w:hAnsi="Verdana" w:cs="Verdana"/>
          <w:vertAlign w:val="superscript"/>
        </w:rPr>
        <w:t>th</w:t>
      </w:r>
      <w:r w:rsidR="0097584B">
        <w:rPr>
          <w:rFonts w:ascii="Verdana" w:eastAsia="Verdana" w:hAnsi="Verdana" w:cs="Verdana"/>
        </w:rPr>
        <w:t xml:space="preserve"> June’2019</w:t>
      </w:r>
      <w:r>
        <w:rPr>
          <w:rFonts w:ascii="Verdana" w:eastAsia="Verdana" w:hAnsi="Verdana" w:cs="Verdana"/>
        </w:rPr>
        <w:t xml:space="preserve">                                                                  </w:t>
      </w:r>
      <w:r w:rsidRPr="00F03CB7">
        <w:rPr>
          <w:rFonts w:ascii="Verdana" w:eastAsia="Verdana" w:hAnsi="Verdana" w:cs="Verdana"/>
          <w:noProof/>
        </w:rPr>
        <w:drawing>
          <wp:inline distT="0" distB="0" distL="0" distR="0">
            <wp:extent cx="914400" cy="245745"/>
            <wp:effectExtent l="19050" t="0" r="0" b="0"/>
            <wp:docPr id="2" name="Picture 1" descr="G:\Mimo Papers\Mimo Sig.300x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imo Papers\Mimo Sig.300x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CB7" w:rsidRDefault="00BD1889" w:rsidP="00F03CB7">
      <w:pPr>
        <w:spacing w:line="240" w:lineRule="exact"/>
        <w:ind w:right="1052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pacing w:val="1"/>
          <w:position w:val="-1"/>
        </w:rPr>
        <w:t xml:space="preserve">                                                                                           </w:t>
      </w:r>
      <w:proofErr w:type="spellStart"/>
      <w:r w:rsidR="00F03CB7">
        <w:rPr>
          <w:rFonts w:ascii="Verdana" w:eastAsia="Verdana" w:hAnsi="Verdana" w:cs="Verdana"/>
          <w:b/>
          <w:spacing w:val="1"/>
          <w:position w:val="-1"/>
        </w:rPr>
        <w:t>M</w:t>
      </w:r>
      <w:r w:rsidR="00F03CB7">
        <w:rPr>
          <w:rFonts w:ascii="Verdana" w:eastAsia="Verdana" w:hAnsi="Verdana" w:cs="Verdana"/>
          <w:b/>
          <w:spacing w:val="2"/>
          <w:position w:val="-1"/>
        </w:rPr>
        <w:t>r</w:t>
      </w:r>
      <w:r w:rsidR="00F03CB7">
        <w:rPr>
          <w:rFonts w:ascii="Verdana" w:eastAsia="Verdana" w:hAnsi="Verdana" w:cs="Verdana"/>
          <w:b/>
          <w:spacing w:val="-1"/>
          <w:position w:val="-1"/>
        </w:rPr>
        <w:t>i</w:t>
      </w:r>
      <w:r w:rsidR="00F03CB7">
        <w:rPr>
          <w:rFonts w:ascii="Verdana" w:eastAsia="Verdana" w:hAnsi="Verdana" w:cs="Verdana"/>
          <w:b/>
          <w:position w:val="-1"/>
        </w:rPr>
        <w:t>n</w:t>
      </w:r>
      <w:r w:rsidR="00F03CB7">
        <w:rPr>
          <w:rFonts w:ascii="Verdana" w:eastAsia="Verdana" w:hAnsi="Verdana" w:cs="Verdana"/>
          <w:b/>
          <w:spacing w:val="2"/>
          <w:position w:val="-1"/>
        </w:rPr>
        <w:t>m</w:t>
      </w:r>
      <w:r w:rsidR="00F03CB7">
        <w:rPr>
          <w:rFonts w:ascii="Verdana" w:eastAsia="Verdana" w:hAnsi="Verdana" w:cs="Verdana"/>
          <w:b/>
          <w:position w:val="-1"/>
        </w:rPr>
        <w:t>oy</w:t>
      </w:r>
      <w:proofErr w:type="spellEnd"/>
      <w:r w:rsidR="00F03CB7">
        <w:rPr>
          <w:rFonts w:ascii="Verdana" w:eastAsia="Verdana" w:hAnsi="Verdana" w:cs="Verdana"/>
          <w:b/>
          <w:position w:val="-1"/>
        </w:rPr>
        <w:t xml:space="preserve"> </w:t>
      </w:r>
      <w:proofErr w:type="spellStart"/>
      <w:r w:rsidR="00F03CB7">
        <w:rPr>
          <w:rFonts w:ascii="Verdana" w:eastAsia="Verdana" w:hAnsi="Verdana" w:cs="Verdana"/>
          <w:b/>
          <w:w w:val="99"/>
          <w:position w:val="-1"/>
        </w:rPr>
        <w:t>B</w:t>
      </w:r>
      <w:r w:rsidR="00F03CB7">
        <w:rPr>
          <w:rFonts w:ascii="Verdana" w:eastAsia="Verdana" w:hAnsi="Verdana" w:cs="Verdana"/>
          <w:b/>
          <w:spacing w:val="1"/>
          <w:w w:val="99"/>
          <w:position w:val="-1"/>
        </w:rPr>
        <w:t>a</w:t>
      </w:r>
      <w:r w:rsidR="00F03CB7">
        <w:rPr>
          <w:rFonts w:ascii="Verdana" w:eastAsia="Verdana" w:hAnsi="Verdana" w:cs="Verdana"/>
          <w:b/>
          <w:spacing w:val="2"/>
          <w:w w:val="99"/>
          <w:position w:val="-1"/>
        </w:rPr>
        <w:t>s</w:t>
      </w:r>
      <w:r w:rsidR="00F03CB7">
        <w:rPr>
          <w:rFonts w:ascii="Verdana" w:eastAsia="Verdana" w:hAnsi="Verdana" w:cs="Verdana"/>
          <w:b/>
          <w:spacing w:val="-1"/>
          <w:w w:val="99"/>
          <w:position w:val="-1"/>
        </w:rPr>
        <w:t>a</w:t>
      </w:r>
      <w:r w:rsidR="00F03CB7">
        <w:rPr>
          <w:rFonts w:ascii="Verdana" w:eastAsia="Verdana" w:hAnsi="Verdana" w:cs="Verdana"/>
          <w:b/>
          <w:w w:val="99"/>
          <w:position w:val="-1"/>
        </w:rPr>
        <w:t>k</w:t>
      </w:r>
      <w:proofErr w:type="spellEnd"/>
    </w:p>
    <w:p w:rsidR="00F1642A" w:rsidRDefault="00F03CB7" w:rsidP="00BD1889">
      <w:pPr>
        <w:spacing w:line="240" w:lineRule="exact"/>
        <w:ind w:right="1052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pacing w:val="1"/>
          <w:position w:val="-1"/>
        </w:rPr>
        <w:t xml:space="preserve">                                                                                                                              </w:t>
      </w:r>
    </w:p>
    <w:sectPr w:rsidR="00F1642A" w:rsidSect="00AB7613">
      <w:pgSz w:w="12240" w:h="15840"/>
      <w:pgMar w:top="1440" w:right="114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606D0"/>
    <w:multiLevelType w:val="multilevel"/>
    <w:tmpl w:val="16D2BCB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1642A"/>
    <w:rsid w:val="00001CDE"/>
    <w:rsid w:val="000208CD"/>
    <w:rsid w:val="000611FD"/>
    <w:rsid w:val="000C0C55"/>
    <w:rsid w:val="000C6FEA"/>
    <w:rsid w:val="000E4B01"/>
    <w:rsid w:val="00154FCB"/>
    <w:rsid w:val="001C7727"/>
    <w:rsid w:val="00281653"/>
    <w:rsid w:val="003107E1"/>
    <w:rsid w:val="003530F1"/>
    <w:rsid w:val="003F1EA2"/>
    <w:rsid w:val="004257E8"/>
    <w:rsid w:val="006776E8"/>
    <w:rsid w:val="00682C4C"/>
    <w:rsid w:val="006C2D51"/>
    <w:rsid w:val="00714225"/>
    <w:rsid w:val="00794392"/>
    <w:rsid w:val="00823CAE"/>
    <w:rsid w:val="00830D8F"/>
    <w:rsid w:val="00902F80"/>
    <w:rsid w:val="009331F1"/>
    <w:rsid w:val="0097584B"/>
    <w:rsid w:val="009800F0"/>
    <w:rsid w:val="00A00E1A"/>
    <w:rsid w:val="00AB7613"/>
    <w:rsid w:val="00B04FB8"/>
    <w:rsid w:val="00BB5C00"/>
    <w:rsid w:val="00BD1889"/>
    <w:rsid w:val="00BF4F0A"/>
    <w:rsid w:val="00D2481C"/>
    <w:rsid w:val="00D41C6C"/>
    <w:rsid w:val="00D53745"/>
    <w:rsid w:val="00E77461"/>
    <w:rsid w:val="00F03CB7"/>
    <w:rsid w:val="00F1642A"/>
    <w:rsid w:val="00F72144"/>
    <w:rsid w:val="00FB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3CA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3CA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User</cp:lastModifiedBy>
  <cp:revision>26</cp:revision>
  <dcterms:created xsi:type="dcterms:W3CDTF">2017-11-07T19:37:00Z</dcterms:created>
  <dcterms:modified xsi:type="dcterms:W3CDTF">2019-06-29T04:42:00Z</dcterms:modified>
</cp:coreProperties>
</file>