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42" w:rsidRDefault="002B518F">
      <w:pPr>
        <w:spacing w:before="1" w:line="180" w:lineRule="exact"/>
        <w:rPr>
          <w:sz w:val="19"/>
          <w:szCs w:val="19"/>
        </w:rPr>
      </w:pPr>
      <w:r w:rsidRPr="002B518F">
        <w:rPr>
          <w:rFonts w:ascii="Verdana" w:eastAsia="Verdana" w:hAnsi="Verdana" w:cs="Verdan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7.55pt;margin-top:.25pt;width:111.75pt;height:105.15pt;z-index:25166848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mxIQIAAB4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" stroked="f">
            <v:textbox>
              <w:txbxContent>
                <w:p w:rsidR="00AB48E1" w:rsidRDefault="00C65639">
                  <w:r>
                    <w:rPr>
                      <w:noProof/>
                    </w:rPr>
                    <w:drawing>
                      <wp:inline distT="0" distB="0" distL="0" distR="0">
                        <wp:extent cx="993775" cy="1243965"/>
                        <wp:effectExtent l="19050" t="0" r="0" b="0"/>
                        <wp:docPr id="1" name="Picture 0" descr="IMG_0088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088-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3775" cy="1243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3004B3" w:rsidRPr="002B1BEB" w:rsidRDefault="003004B3" w:rsidP="003004B3">
      <w:pPr>
        <w:spacing w:before="10"/>
        <w:ind w:left="180"/>
        <w:jc w:val="center"/>
        <w:rPr>
          <w:rFonts w:ascii="Verdana" w:eastAsia="Verdana" w:hAnsi="Verdana" w:cs="Verdana"/>
          <w:b/>
          <w:color w:val="000000" w:themeColor="text1"/>
          <w:sz w:val="36"/>
          <w:szCs w:val="32"/>
        </w:rPr>
      </w:pPr>
      <w:r w:rsidRPr="002B1BEB">
        <w:rPr>
          <w:rFonts w:ascii="Verdana" w:eastAsia="Verdana" w:hAnsi="Verdana" w:cs="Verdana"/>
          <w:b/>
          <w:color w:val="000000" w:themeColor="text1"/>
          <w:sz w:val="36"/>
          <w:szCs w:val="32"/>
        </w:rPr>
        <w:t>RESUME</w:t>
      </w:r>
    </w:p>
    <w:p w:rsidR="003004B3" w:rsidRPr="002B1BEB" w:rsidRDefault="003004B3" w:rsidP="003004B3">
      <w:pPr>
        <w:spacing w:before="10"/>
        <w:ind w:left="180"/>
        <w:jc w:val="center"/>
        <w:rPr>
          <w:rFonts w:ascii="Verdana" w:eastAsia="Verdana" w:hAnsi="Verdana" w:cs="Verdana"/>
          <w:b/>
          <w:color w:val="000000" w:themeColor="text1"/>
          <w:sz w:val="32"/>
          <w:szCs w:val="28"/>
        </w:rPr>
      </w:pPr>
      <w:r w:rsidRPr="002B1BEB">
        <w:rPr>
          <w:rFonts w:ascii="Verdana" w:eastAsia="Verdana" w:hAnsi="Verdana" w:cs="Verdana"/>
          <w:b/>
          <w:color w:val="000000" w:themeColor="text1"/>
          <w:sz w:val="32"/>
          <w:szCs w:val="28"/>
        </w:rPr>
        <w:t>OF</w:t>
      </w:r>
    </w:p>
    <w:p w:rsidR="00ED3942" w:rsidRDefault="00207752" w:rsidP="003004B3">
      <w:pPr>
        <w:spacing w:before="10"/>
        <w:ind w:left="180"/>
        <w:jc w:val="center"/>
        <w:rPr>
          <w:rFonts w:ascii="Verdana" w:eastAsia="Verdana" w:hAnsi="Verdana" w:cs="Verdana"/>
          <w:b/>
          <w:color w:val="000000" w:themeColor="text1"/>
          <w:sz w:val="32"/>
          <w:szCs w:val="28"/>
        </w:rPr>
      </w:pPr>
      <w:r>
        <w:rPr>
          <w:rFonts w:ascii="Verdana" w:eastAsia="Verdana" w:hAnsi="Verdana" w:cs="Verdana"/>
          <w:b/>
          <w:color w:val="000000" w:themeColor="text1"/>
          <w:sz w:val="32"/>
          <w:szCs w:val="28"/>
        </w:rPr>
        <w:t>RASEL AHMED</w:t>
      </w:r>
    </w:p>
    <w:p w:rsidR="00954577" w:rsidRDefault="00954577" w:rsidP="003004B3">
      <w:pPr>
        <w:spacing w:before="10"/>
        <w:ind w:left="180"/>
        <w:jc w:val="center"/>
        <w:rPr>
          <w:rFonts w:ascii="Verdana" w:eastAsia="Verdana" w:hAnsi="Verdana" w:cs="Verdana"/>
          <w:sz w:val="28"/>
          <w:szCs w:val="28"/>
        </w:rPr>
      </w:pPr>
    </w:p>
    <w:p w:rsidR="00B019E6" w:rsidRPr="008D2D2F" w:rsidRDefault="006200F8" w:rsidP="00B019E6">
      <w:pPr>
        <w:spacing w:line="276" w:lineRule="auto"/>
        <w:jc w:val="both"/>
        <w:rPr>
          <w:sz w:val="26"/>
          <w:szCs w:val="26"/>
        </w:rPr>
      </w:pPr>
      <w:r>
        <w:rPr>
          <w:rFonts w:ascii="Verdana" w:eastAsia="Verdana" w:hAnsi="Verdana" w:cs="Verdana"/>
          <w:sz w:val="22"/>
          <w:szCs w:val="22"/>
        </w:rPr>
        <w:t>Location:</w:t>
      </w:r>
      <w:r w:rsidR="00207752">
        <w:rPr>
          <w:sz w:val="26"/>
          <w:szCs w:val="26"/>
        </w:rPr>
        <w:t>House No#7,Block#F</w:t>
      </w:r>
      <w:r w:rsidR="00B019E6" w:rsidRPr="008D2D2F">
        <w:rPr>
          <w:sz w:val="26"/>
          <w:szCs w:val="26"/>
        </w:rPr>
        <w:t xml:space="preserve">, P.O:Education Board, </w:t>
      </w:r>
    </w:p>
    <w:p w:rsidR="006200F8" w:rsidRPr="008D2D2F" w:rsidRDefault="00B019E6" w:rsidP="00B019E6">
      <w:pPr>
        <w:spacing w:line="276" w:lineRule="auto"/>
        <w:jc w:val="both"/>
        <w:rPr>
          <w:sz w:val="26"/>
          <w:szCs w:val="26"/>
        </w:rPr>
      </w:pPr>
      <w:r w:rsidRPr="008D2D2F">
        <w:rPr>
          <w:sz w:val="26"/>
          <w:szCs w:val="26"/>
        </w:rPr>
        <w:t>P.S:  Jessore Sadar, District:Jessore.</w:t>
      </w:r>
    </w:p>
    <w:p w:rsidR="00ED3942" w:rsidRPr="008D2D2F" w:rsidRDefault="00646CF4" w:rsidP="002B1BEB">
      <w:pPr>
        <w:spacing w:line="260" w:lineRule="exact"/>
        <w:rPr>
          <w:rFonts w:eastAsia="Verdana"/>
          <w:sz w:val="26"/>
          <w:szCs w:val="26"/>
        </w:rPr>
      </w:pPr>
      <w:r w:rsidRPr="008D2D2F">
        <w:rPr>
          <w:rFonts w:eastAsia="Verdana"/>
          <w:position w:val="-1"/>
          <w:sz w:val="26"/>
          <w:szCs w:val="26"/>
        </w:rPr>
        <w:t>Mobile No 1:</w:t>
      </w:r>
      <w:r w:rsidR="003004B3" w:rsidRPr="008D2D2F">
        <w:rPr>
          <w:rFonts w:eastAsia="Verdana"/>
          <w:position w:val="-1"/>
          <w:sz w:val="26"/>
          <w:szCs w:val="26"/>
        </w:rPr>
        <w:t xml:space="preserve">+88 </w:t>
      </w:r>
      <w:r w:rsidR="00AF3BA3" w:rsidRPr="008D2D2F">
        <w:rPr>
          <w:rFonts w:eastAsia="Verdana"/>
          <w:position w:val="-1"/>
          <w:sz w:val="26"/>
          <w:szCs w:val="26"/>
        </w:rPr>
        <w:t>016</w:t>
      </w:r>
      <w:r w:rsidR="0055402B">
        <w:rPr>
          <w:rFonts w:eastAsia="Verdana"/>
          <w:position w:val="-1"/>
          <w:sz w:val="26"/>
          <w:szCs w:val="26"/>
        </w:rPr>
        <w:t>74967802</w:t>
      </w:r>
    </w:p>
    <w:p w:rsidR="00ED3942" w:rsidRPr="008D2D2F" w:rsidRDefault="00646CF4" w:rsidP="002B1BEB">
      <w:pPr>
        <w:spacing w:line="260" w:lineRule="exact"/>
        <w:rPr>
          <w:rFonts w:eastAsia="Verdana"/>
          <w:sz w:val="26"/>
          <w:szCs w:val="26"/>
        </w:rPr>
      </w:pPr>
      <w:r w:rsidRPr="008D2D2F">
        <w:rPr>
          <w:rFonts w:eastAsia="Verdana"/>
          <w:position w:val="-1"/>
          <w:sz w:val="26"/>
          <w:szCs w:val="26"/>
        </w:rPr>
        <w:t>Mobile No 2 :</w:t>
      </w:r>
      <w:r w:rsidR="003004B3" w:rsidRPr="008D2D2F">
        <w:rPr>
          <w:rFonts w:eastAsia="Verdana"/>
          <w:position w:val="-1"/>
          <w:sz w:val="26"/>
          <w:szCs w:val="26"/>
        </w:rPr>
        <w:t xml:space="preserve">+88 </w:t>
      </w:r>
      <w:r w:rsidR="00AF3BA3" w:rsidRPr="008D2D2F">
        <w:rPr>
          <w:rFonts w:eastAsia="Verdana"/>
          <w:position w:val="-1"/>
          <w:sz w:val="26"/>
          <w:szCs w:val="26"/>
        </w:rPr>
        <w:t>0191</w:t>
      </w:r>
      <w:r w:rsidR="0055402B">
        <w:rPr>
          <w:rFonts w:eastAsia="Verdana"/>
          <w:position w:val="-1"/>
          <w:sz w:val="26"/>
          <w:szCs w:val="26"/>
        </w:rPr>
        <w:t>3335641</w:t>
      </w:r>
    </w:p>
    <w:p w:rsidR="00ED3942" w:rsidRPr="008D2D2F" w:rsidRDefault="00427C2F" w:rsidP="002B1BEB">
      <w:pPr>
        <w:spacing w:line="260" w:lineRule="exact"/>
        <w:rPr>
          <w:rFonts w:eastAsia="Verdana"/>
          <w:sz w:val="24"/>
          <w:szCs w:val="24"/>
        </w:rPr>
      </w:pPr>
      <w:r w:rsidRPr="008D2D2F">
        <w:rPr>
          <w:rFonts w:eastAsia="Verdana"/>
          <w:position w:val="-1"/>
          <w:sz w:val="26"/>
          <w:szCs w:val="26"/>
        </w:rPr>
        <w:t>E</w:t>
      </w:r>
      <w:r w:rsidR="00646CF4" w:rsidRPr="008D2D2F">
        <w:rPr>
          <w:rFonts w:eastAsia="Verdana"/>
          <w:position w:val="-1"/>
          <w:sz w:val="26"/>
          <w:szCs w:val="26"/>
        </w:rPr>
        <w:t xml:space="preserve">-mail: </w:t>
      </w:r>
      <w:r w:rsidR="00AF3BA3" w:rsidRPr="008D2D2F">
        <w:rPr>
          <w:rFonts w:eastAsia="Verdana"/>
          <w:position w:val="-1"/>
          <w:sz w:val="26"/>
          <w:szCs w:val="26"/>
        </w:rPr>
        <w:t>a</w:t>
      </w:r>
      <w:r w:rsidR="0055402B">
        <w:rPr>
          <w:rFonts w:eastAsia="Verdana"/>
          <w:position w:val="-1"/>
          <w:sz w:val="26"/>
          <w:szCs w:val="26"/>
        </w:rPr>
        <w:t>hmedrasel725@gmail.com</w:t>
      </w:r>
    </w:p>
    <w:p w:rsidR="003B33B2" w:rsidRDefault="003B33B2" w:rsidP="003004B3">
      <w:pPr>
        <w:spacing w:before="77" w:line="280" w:lineRule="exact"/>
        <w:rPr>
          <w:rFonts w:ascii="Verdana" w:eastAsia="Verdana" w:hAnsi="Verdana" w:cs="Verdana"/>
          <w:b/>
          <w:position w:val="-2"/>
          <w:sz w:val="24"/>
          <w:szCs w:val="24"/>
          <w:u w:val="single"/>
        </w:rPr>
      </w:pPr>
    </w:p>
    <w:p w:rsidR="00ED3942" w:rsidRPr="008C5134" w:rsidRDefault="00646CF4" w:rsidP="003004B3">
      <w:pPr>
        <w:spacing w:before="77" w:line="280" w:lineRule="exact"/>
        <w:rPr>
          <w:rFonts w:ascii="Verdana" w:eastAsia="Verdana" w:hAnsi="Verdana" w:cs="Verdana"/>
          <w:sz w:val="24"/>
          <w:szCs w:val="24"/>
          <w:u w:val="single"/>
        </w:rPr>
      </w:pPr>
      <w:r w:rsidRPr="008C5134">
        <w:rPr>
          <w:rFonts w:ascii="Verdana" w:eastAsia="Verdana" w:hAnsi="Verdana" w:cs="Verdana"/>
          <w:b/>
          <w:position w:val="-2"/>
          <w:sz w:val="24"/>
          <w:szCs w:val="24"/>
          <w:u w:val="single"/>
        </w:rPr>
        <w:t>Career Objective:</w:t>
      </w:r>
    </w:p>
    <w:p w:rsidR="00ED3942" w:rsidRDefault="00ED3942">
      <w:pPr>
        <w:spacing w:before="1" w:line="120" w:lineRule="exact"/>
        <w:rPr>
          <w:sz w:val="12"/>
          <w:szCs w:val="12"/>
        </w:rPr>
      </w:pPr>
    </w:p>
    <w:p w:rsidR="00ED3942" w:rsidRDefault="00646CF4" w:rsidP="008C5134">
      <w:pPr>
        <w:spacing w:before="21"/>
        <w:ind w:right="6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Buildup a challenging &amp; rewarding career in a</w:t>
      </w:r>
      <w:r w:rsidR="00DC22A9">
        <w:rPr>
          <w:rFonts w:ascii="Verdana" w:eastAsia="Verdana" w:hAnsi="Verdana" w:cs="Verdana"/>
          <w:sz w:val="22"/>
          <w:szCs w:val="22"/>
        </w:rPr>
        <w:t xml:space="preserve">n </w:t>
      </w:r>
      <w:r>
        <w:rPr>
          <w:rFonts w:ascii="Verdana" w:eastAsia="Verdana" w:hAnsi="Verdana" w:cs="Verdana"/>
          <w:sz w:val="22"/>
          <w:szCs w:val="22"/>
        </w:rPr>
        <w:t xml:space="preserve">organization that provides structured career advancement </w:t>
      </w:r>
      <w:r w:rsidR="00AF3BA3">
        <w:rPr>
          <w:rFonts w:ascii="Verdana" w:eastAsia="Verdana" w:hAnsi="Verdana" w:cs="Verdana"/>
          <w:sz w:val="22"/>
          <w:szCs w:val="22"/>
        </w:rPr>
        <w:t>within</w:t>
      </w:r>
      <w:r>
        <w:rPr>
          <w:rFonts w:ascii="Verdana" w:eastAsia="Verdana" w:hAnsi="Verdana" w:cs="Verdana"/>
          <w:sz w:val="22"/>
          <w:szCs w:val="22"/>
        </w:rPr>
        <w:t xml:space="preserve"> the extent of competitive &amp; dynamic service environment and challenging opportunities with sincerity, punctuality, competency and hard work.</w:t>
      </w:r>
    </w:p>
    <w:p w:rsidR="00ED3942" w:rsidRDefault="00ED3942">
      <w:pPr>
        <w:spacing w:before="8" w:line="140" w:lineRule="exact"/>
        <w:rPr>
          <w:sz w:val="15"/>
          <w:szCs w:val="15"/>
        </w:rPr>
      </w:pPr>
    </w:p>
    <w:p w:rsidR="00ED3942" w:rsidRPr="008C5134" w:rsidRDefault="00646CF4" w:rsidP="008C5134">
      <w:pPr>
        <w:spacing w:before="17" w:line="280" w:lineRule="exact"/>
        <w:rPr>
          <w:rFonts w:ascii="Verdana" w:eastAsia="Verdana" w:hAnsi="Verdana" w:cs="Verdana"/>
          <w:sz w:val="24"/>
          <w:szCs w:val="24"/>
          <w:u w:val="single"/>
        </w:rPr>
      </w:pPr>
      <w:r w:rsidRPr="008C5134">
        <w:rPr>
          <w:rFonts w:ascii="Verdana" w:eastAsia="Verdana" w:hAnsi="Verdana" w:cs="Verdana"/>
          <w:b/>
          <w:position w:val="-2"/>
          <w:sz w:val="24"/>
          <w:szCs w:val="24"/>
          <w:u w:val="single"/>
        </w:rPr>
        <w:t>Employment History:</w:t>
      </w:r>
    </w:p>
    <w:p w:rsidR="008C5134" w:rsidRDefault="008C5134" w:rsidP="008C5134">
      <w:pPr>
        <w:spacing w:before="21"/>
        <w:rPr>
          <w:sz w:val="19"/>
          <w:szCs w:val="19"/>
        </w:rPr>
      </w:pPr>
    </w:p>
    <w:p w:rsidR="00AE1B9C" w:rsidRDefault="00AE1B9C" w:rsidP="008C5134">
      <w:pPr>
        <w:spacing w:before="21"/>
        <w:rPr>
          <w:rFonts w:ascii="Verdana" w:eastAsia="Verdana" w:hAnsi="Verdana" w:cs="Verdana"/>
          <w:b/>
          <w:sz w:val="22"/>
          <w:szCs w:val="22"/>
        </w:rPr>
      </w:pPr>
    </w:p>
    <w:p w:rsidR="00ED3942" w:rsidRDefault="00646CF4" w:rsidP="008C5134">
      <w:pPr>
        <w:spacing w:before="2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Total Year of Experience: </w:t>
      </w:r>
      <w:r w:rsidR="00987BD6">
        <w:rPr>
          <w:rFonts w:ascii="Verdana" w:eastAsia="Verdana" w:hAnsi="Verdana" w:cs="Verdana"/>
          <w:sz w:val="22"/>
          <w:szCs w:val="22"/>
        </w:rPr>
        <w:t>6 Month</w:t>
      </w:r>
      <w:r>
        <w:rPr>
          <w:rFonts w:ascii="Verdana" w:eastAsia="Verdana" w:hAnsi="Verdana" w:cs="Verdana"/>
          <w:sz w:val="22"/>
          <w:szCs w:val="22"/>
        </w:rPr>
        <w:t>(s)</w:t>
      </w:r>
    </w:p>
    <w:p w:rsidR="008C5134" w:rsidRDefault="008C5134" w:rsidP="008C5134">
      <w:pPr>
        <w:spacing w:line="240" w:lineRule="exact"/>
      </w:pPr>
    </w:p>
    <w:p w:rsidR="003B33B2" w:rsidRDefault="003B33B2" w:rsidP="003B33B2">
      <w:pPr>
        <w:pStyle w:val="ListParagraph"/>
        <w:spacing w:line="340" w:lineRule="exact"/>
        <w:rPr>
          <w:rFonts w:ascii="Verdana" w:eastAsia="Verdana" w:hAnsi="Verdana" w:cs="Verdana"/>
          <w:b/>
          <w:position w:val="6"/>
          <w:sz w:val="22"/>
          <w:szCs w:val="22"/>
          <w:u w:val="single"/>
        </w:rPr>
      </w:pPr>
    </w:p>
    <w:p w:rsidR="009958A8" w:rsidRPr="001844CD" w:rsidRDefault="00A71C08" w:rsidP="001844CD">
      <w:pPr>
        <w:pStyle w:val="ListParagraph"/>
        <w:numPr>
          <w:ilvl w:val="0"/>
          <w:numId w:val="4"/>
        </w:numPr>
        <w:spacing w:line="340" w:lineRule="exact"/>
        <w:rPr>
          <w:rFonts w:ascii="Verdana" w:eastAsia="Verdana" w:hAnsi="Verdana" w:cs="Verdana"/>
          <w:b/>
          <w:position w:val="6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 xml:space="preserve">Accounts Officer </w:t>
      </w:r>
      <w:r w:rsidR="00B019E6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 xml:space="preserve"> </w:t>
      </w:r>
      <w:r w:rsidR="009958A8" w:rsidRPr="00C83AED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 xml:space="preserve">under </w:t>
      </w:r>
      <w:r w:rsidR="001844CD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>BACI-</w:t>
      </w:r>
      <w:r w:rsidR="001844CD" w:rsidRPr="001844CD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 xml:space="preserve">SEIP </w:t>
      </w:r>
      <w:r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>Project (</w:t>
      </w:r>
      <w:r w:rsidR="00652A4A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>October</w:t>
      </w:r>
      <w:r w:rsidR="009958A8" w:rsidRPr="001844CD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 xml:space="preserve"> 01,2018</w:t>
      </w:r>
      <w:r w:rsidR="006200F8" w:rsidRPr="001844CD">
        <w:rPr>
          <w:rFonts w:ascii="Verdana" w:eastAsia="Verdana" w:hAnsi="Verdana" w:cs="Verdana"/>
          <w:b/>
          <w:position w:val="6"/>
          <w:sz w:val="22"/>
          <w:szCs w:val="22"/>
          <w:u w:val="single"/>
        </w:rPr>
        <w:t xml:space="preserve"> to Continue)</w:t>
      </w:r>
    </w:p>
    <w:p w:rsidR="009958A8" w:rsidRDefault="009958A8" w:rsidP="009958A8">
      <w:pPr>
        <w:spacing w:line="160" w:lineRule="exact"/>
        <w:ind w:left="415"/>
        <w:rPr>
          <w:rFonts w:ascii="Verdana" w:eastAsia="Verdana" w:hAnsi="Verdana" w:cs="Verdana"/>
          <w:b/>
          <w:sz w:val="22"/>
          <w:szCs w:val="22"/>
          <w:u w:val="thick" w:color="000000"/>
        </w:rPr>
      </w:pPr>
    </w:p>
    <w:p w:rsidR="009958A8" w:rsidRPr="00DD1B74" w:rsidRDefault="00DD1B74" w:rsidP="009958A8">
      <w:pPr>
        <w:spacing w:before="21"/>
        <w:ind w:firstLine="415"/>
        <w:rPr>
          <w:rFonts w:ascii="Verdana" w:eastAsia="Verdana" w:hAnsi="Verdana" w:cs="Verdana"/>
          <w:b/>
          <w:sz w:val="28"/>
          <w:szCs w:val="28"/>
        </w:rPr>
      </w:pPr>
      <w:r w:rsidRPr="00DD1B74">
        <w:rPr>
          <w:b/>
          <w:sz w:val="28"/>
          <w:szCs w:val="28"/>
        </w:rPr>
        <w:t>HTN Institute of Science and Technology (HIST)</w:t>
      </w:r>
    </w:p>
    <w:p w:rsidR="00DD1B74" w:rsidRDefault="009958A8" w:rsidP="00DD1B74">
      <w:pPr>
        <w:spacing w:before="6" w:line="260" w:lineRule="exact"/>
        <w:ind w:left="415" w:right="35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Location:</w:t>
      </w:r>
      <w:r w:rsidR="00DD1B74">
        <w:rPr>
          <w:rFonts w:ascii="Verdana" w:eastAsia="Verdana" w:hAnsi="Verdana" w:cs="Verdana"/>
          <w:sz w:val="22"/>
          <w:szCs w:val="22"/>
        </w:rPr>
        <w:t>Jashore-Magura Road, Bahadurpur, Jashore.</w:t>
      </w:r>
    </w:p>
    <w:p w:rsidR="009958A8" w:rsidRPr="00C83AED" w:rsidRDefault="009958A8" w:rsidP="00DD1B74">
      <w:pPr>
        <w:spacing w:before="6" w:line="260" w:lineRule="exact"/>
        <w:ind w:left="415" w:right="351"/>
        <w:rPr>
          <w:rFonts w:ascii="Verdana" w:eastAsia="Verdana" w:hAnsi="Verdana" w:cs="Verdana"/>
          <w:b/>
          <w:i/>
          <w:sz w:val="22"/>
          <w:szCs w:val="22"/>
          <w:u w:val="single"/>
        </w:rPr>
      </w:pPr>
    </w:p>
    <w:p w:rsidR="009958A8" w:rsidRPr="00C83AED" w:rsidRDefault="009958A8" w:rsidP="009958A8">
      <w:pPr>
        <w:ind w:left="415"/>
        <w:rPr>
          <w:rFonts w:ascii="Verdana" w:eastAsia="Verdana" w:hAnsi="Verdana" w:cs="Verdana"/>
          <w:sz w:val="22"/>
          <w:szCs w:val="22"/>
        </w:rPr>
      </w:pPr>
      <w:r w:rsidRPr="00C83AED">
        <w:rPr>
          <w:rFonts w:ascii="Verdana" w:eastAsia="Verdana" w:hAnsi="Verdana" w:cs="Verdana"/>
          <w:b/>
          <w:i/>
          <w:sz w:val="22"/>
          <w:szCs w:val="22"/>
          <w:u w:val="single"/>
        </w:rPr>
        <w:t>Duties/Responsibilities:</w:t>
      </w:r>
    </w:p>
    <w:p w:rsidR="00AB48E1" w:rsidRPr="007A404B" w:rsidRDefault="007A404B" w:rsidP="007A404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Look after all banking matter</w:t>
      </w:r>
      <w:r w:rsidR="006D479E">
        <w:rPr>
          <w:rFonts w:ascii="Verdana" w:eastAsia="Verdana" w:hAnsi="Verdana" w:cs="Verdana"/>
          <w:sz w:val="22"/>
          <w:szCs w:val="22"/>
        </w:rPr>
        <w:t>.</w:t>
      </w:r>
    </w:p>
    <w:p w:rsidR="007A404B" w:rsidRPr="000C2F03" w:rsidRDefault="007A404B" w:rsidP="007A404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Budget preparation &amp; planing as well its implemantation &amp; monitoring</w:t>
      </w:r>
      <w:r w:rsidR="006D479E">
        <w:rPr>
          <w:rFonts w:ascii="Verdana" w:eastAsia="Verdana" w:hAnsi="Verdana" w:cs="Verdana"/>
          <w:sz w:val="22"/>
          <w:szCs w:val="22"/>
        </w:rPr>
        <w:t>.</w:t>
      </w:r>
    </w:p>
    <w:p w:rsidR="000C2F03" w:rsidRPr="000C2F03" w:rsidRDefault="000C2F03" w:rsidP="007A404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Analytical review on montly financial result.</w:t>
      </w:r>
    </w:p>
    <w:p w:rsidR="000C2F03" w:rsidRPr="000C2F03" w:rsidRDefault="000C2F03" w:rsidP="007A404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Supervision in the management of fixed asset and inventory record.</w:t>
      </w:r>
    </w:p>
    <w:p w:rsidR="000C2F03" w:rsidRPr="000C2F03" w:rsidRDefault="000C2F03" w:rsidP="007A404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Corporate &amp; secretarial work.</w:t>
      </w:r>
    </w:p>
    <w:p w:rsidR="000C2F03" w:rsidRPr="007A404B" w:rsidRDefault="000C2F03" w:rsidP="007A404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 xml:space="preserve">Conduct board &amp; its committee meeting and preparation </w:t>
      </w:r>
      <w:r w:rsidR="00857FF1">
        <w:rPr>
          <w:rFonts w:ascii="Verdana" w:eastAsia="Verdana" w:hAnsi="Verdana" w:cs="Verdana"/>
          <w:sz w:val="22"/>
          <w:szCs w:val="22"/>
        </w:rPr>
        <w:t>of circulation of meeting minutes and ensure the compliance of resulation passed in said meeting.</w:t>
      </w:r>
    </w:p>
    <w:p w:rsidR="003B33B2" w:rsidRDefault="003B33B2" w:rsidP="00E54848">
      <w:pPr>
        <w:rPr>
          <w:rFonts w:ascii="Verdana" w:eastAsia="Verdana" w:hAnsi="Verdana" w:cs="Verdana"/>
          <w:b/>
          <w:position w:val="-1"/>
          <w:sz w:val="22"/>
          <w:szCs w:val="22"/>
          <w:u w:val="single"/>
        </w:rPr>
      </w:pPr>
      <w:bookmarkStart w:id="0" w:name="_GoBack"/>
      <w:bookmarkEnd w:id="0"/>
    </w:p>
    <w:p w:rsidR="00427C2F" w:rsidRPr="00E54848" w:rsidRDefault="00427C2F" w:rsidP="00E54848">
      <w:pPr>
        <w:rPr>
          <w:rFonts w:ascii="Verdana" w:eastAsia="Verdana" w:hAnsi="Verdana" w:cs="Verdana"/>
          <w:b/>
          <w:position w:val="-1"/>
          <w:sz w:val="22"/>
          <w:szCs w:val="22"/>
          <w:u w:val="single"/>
        </w:rPr>
      </w:pPr>
      <w:r w:rsidRPr="00427C2F">
        <w:rPr>
          <w:rFonts w:ascii="Verdana" w:eastAsia="Verdana" w:hAnsi="Verdana" w:cs="Verdana"/>
          <w:b/>
          <w:position w:val="-1"/>
          <w:sz w:val="22"/>
          <w:szCs w:val="22"/>
          <w:u w:val="single"/>
        </w:rPr>
        <w:t>Academic Qualification:</w:t>
      </w:r>
    </w:p>
    <w:p w:rsidR="00ED3942" w:rsidRDefault="00ED3942">
      <w:pPr>
        <w:spacing w:before="16" w:line="240" w:lineRule="exact"/>
        <w:rPr>
          <w:sz w:val="24"/>
          <w:szCs w:val="24"/>
        </w:rPr>
      </w:pPr>
    </w:p>
    <w:tbl>
      <w:tblPr>
        <w:tblStyle w:val="TableGrid"/>
        <w:tblW w:w="10917" w:type="dxa"/>
        <w:jc w:val="center"/>
        <w:tblLook w:val="04A0"/>
      </w:tblPr>
      <w:tblGrid>
        <w:gridCol w:w="1745"/>
        <w:gridCol w:w="2380"/>
        <w:gridCol w:w="2538"/>
        <w:gridCol w:w="1660"/>
        <w:gridCol w:w="1299"/>
        <w:gridCol w:w="1295"/>
      </w:tblGrid>
      <w:tr w:rsidR="00427C2F" w:rsidTr="00D5658F">
        <w:trPr>
          <w:trHeight w:val="463"/>
          <w:jc w:val="center"/>
        </w:trPr>
        <w:tc>
          <w:tcPr>
            <w:tcW w:w="1809" w:type="dxa"/>
          </w:tcPr>
          <w:p w:rsidR="00427C2F" w:rsidRPr="00D5658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D5658F">
              <w:rPr>
                <w:rFonts w:ascii="Verdana" w:eastAsia="Verdana" w:hAnsi="Verdana" w:cs="Verdana"/>
                <w:b/>
                <w:sz w:val="22"/>
                <w:szCs w:val="22"/>
              </w:rPr>
              <w:t>Exam Title</w:t>
            </w:r>
          </w:p>
        </w:tc>
        <w:tc>
          <w:tcPr>
            <w:tcW w:w="2451" w:type="dxa"/>
          </w:tcPr>
          <w:p w:rsidR="00427C2F" w:rsidRPr="00D5658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D5658F">
              <w:rPr>
                <w:rFonts w:ascii="Verdana" w:eastAsia="Verdana" w:hAnsi="Verdana" w:cs="Verdana"/>
                <w:b/>
                <w:sz w:val="22"/>
                <w:szCs w:val="22"/>
              </w:rPr>
              <w:t>Subject</w:t>
            </w:r>
          </w:p>
        </w:tc>
        <w:tc>
          <w:tcPr>
            <w:tcW w:w="2610" w:type="dxa"/>
          </w:tcPr>
          <w:p w:rsidR="00427C2F" w:rsidRPr="00D5658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D5658F">
              <w:rPr>
                <w:rFonts w:ascii="Verdana" w:eastAsia="Verdana" w:hAnsi="Verdana" w:cs="Verdana"/>
                <w:b/>
                <w:sz w:val="22"/>
                <w:szCs w:val="22"/>
              </w:rPr>
              <w:t>Institute</w:t>
            </w:r>
          </w:p>
        </w:tc>
        <w:tc>
          <w:tcPr>
            <w:tcW w:w="1704" w:type="dxa"/>
          </w:tcPr>
          <w:p w:rsidR="00427C2F" w:rsidRPr="00D5658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D5658F">
              <w:rPr>
                <w:rFonts w:ascii="Verdana" w:eastAsia="Verdana" w:hAnsi="Verdana" w:cs="Verdana"/>
                <w:b/>
                <w:sz w:val="22"/>
                <w:szCs w:val="22"/>
              </w:rPr>
              <w:t>Result</w:t>
            </w:r>
          </w:p>
        </w:tc>
        <w:tc>
          <w:tcPr>
            <w:tcW w:w="1172" w:type="dxa"/>
          </w:tcPr>
          <w:p w:rsidR="00427C2F" w:rsidRPr="00D5658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D5658F">
              <w:rPr>
                <w:rFonts w:ascii="Verdana" w:eastAsia="Verdana" w:hAnsi="Verdana" w:cs="Verdana"/>
                <w:b/>
                <w:sz w:val="22"/>
                <w:szCs w:val="22"/>
              </w:rPr>
              <w:t>Pas.Year</w:t>
            </w:r>
          </w:p>
        </w:tc>
        <w:tc>
          <w:tcPr>
            <w:tcW w:w="1171" w:type="dxa"/>
          </w:tcPr>
          <w:p w:rsidR="00427C2F" w:rsidRPr="00D5658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 w:rsidRPr="00D5658F">
              <w:rPr>
                <w:rFonts w:ascii="Verdana" w:eastAsia="Verdana" w:hAnsi="Verdana" w:cs="Verdana"/>
                <w:b/>
                <w:sz w:val="22"/>
                <w:szCs w:val="22"/>
              </w:rPr>
              <w:t>Duration</w:t>
            </w:r>
          </w:p>
        </w:tc>
      </w:tr>
      <w:tr w:rsidR="00427C2F" w:rsidTr="00D5658F">
        <w:trPr>
          <w:trHeight w:val="634"/>
          <w:jc w:val="center"/>
        </w:trPr>
        <w:tc>
          <w:tcPr>
            <w:tcW w:w="1809" w:type="dxa"/>
          </w:tcPr>
          <w:p w:rsidR="00427C2F" w:rsidRDefault="00F65B6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       </w:t>
            </w:r>
            <w:r w:rsidR="001849B0">
              <w:rPr>
                <w:rFonts w:ascii="Verdana" w:eastAsia="Verdana" w:hAnsi="Verdana" w:cs="Verdana"/>
                <w:sz w:val="22"/>
                <w:szCs w:val="22"/>
              </w:rPr>
              <w:t>MBA</w:t>
            </w:r>
          </w:p>
        </w:tc>
        <w:tc>
          <w:tcPr>
            <w:tcW w:w="2451" w:type="dxa"/>
          </w:tcPr>
          <w:p w:rsidR="00427C2F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Accounting</w:t>
            </w:r>
          </w:p>
        </w:tc>
        <w:tc>
          <w:tcPr>
            <w:tcW w:w="2610" w:type="dxa"/>
          </w:tcPr>
          <w:p w:rsidR="00427C2F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Dhaka College</w:t>
            </w:r>
          </w:p>
        </w:tc>
        <w:tc>
          <w:tcPr>
            <w:tcW w:w="1704" w:type="dxa"/>
          </w:tcPr>
          <w:p w:rsidR="00427C2F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CGPA-3.16</w:t>
            </w:r>
            <w:r w:rsidR="00427C2F">
              <w:rPr>
                <w:rFonts w:ascii="Verdana" w:eastAsia="Verdana" w:hAnsi="Verdana" w:cs="Verdana"/>
                <w:sz w:val="22"/>
                <w:szCs w:val="22"/>
              </w:rPr>
              <w:t xml:space="preserve"> out of 4.00</w:t>
            </w:r>
          </w:p>
        </w:tc>
        <w:tc>
          <w:tcPr>
            <w:tcW w:w="1172" w:type="dxa"/>
          </w:tcPr>
          <w:p w:rsidR="00427C2F" w:rsidRDefault="00427C2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201</w:t>
            </w:r>
            <w:r w:rsidR="001849B0"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  <w:tc>
          <w:tcPr>
            <w:tcW w:w="1171" w:type="dxa"/>
          </w:tcPr>
          <w:p w:rsidR="00427C2F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  <w:r w:rsidR="00427C2F">
              <w:rPr>
                <w:rFonts w:ascii="Verdana" w:eastAsia="Verdana" w:hAnsi="Verdana" w:cs="Verdana"/>
                <w:sz w:val="22"/>
                <w:szCs w:val="22"/>
              </w:rPr>
              <w:t xml:space="preserve"> Year</w:t>
            </w:r>
          </w:p>
        </w:tc>
      </w:tr>
      <w:tr w:rsidR="00427C2F" w:rsidTr="00D5658F">
        <w:trPr>
          <w:trHeight w:val="544"/>
          <w:jc w:val="center"/>
        </w:trPr>
        <w:tc>
          <w:tcPr>
            <w:tcW w:w="1809" w:type="dxa"/>
          </w:tcPr>
          <w:p w:rsidR="00427C2F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BBA</w:t>
            </w:r>
          </w:p>
        </w:tc>
        <w:tc>
          <w:tcPr>
            <w:tcW w:w="2451" w:type="dxa"/>
          </w:tcPr>
          <w:p w:rsidR="00427C2F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Accounting</w:t>
            </w:r>
          </w:p>
        </w:tc>
        <w:tc>
          <w:tcPr>
            <w:tcW w:w="2610" w:type="dxa"/>
          </w:tcPr>
          <w:p w:rsidR="00427C2F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Dhaka College</w:t>
            </w:r>
          </w:p>
        </w:tc>
        <w:tc>
          <w:tcPr>
            <w:tcW w:w="1704" w:type="dxa"/>
          </w:tcPr>
          <w:p w:rsidR="00427C2F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CGPA-3.06out of 4</w:t>
            </w:r>
            <w:r w:rsidR="00D5658F">
              <w:rPr>
                <w:rFonts w:ascii="Verdana" w:eastAsia="Verdana" w:hAnsi="Verdana" w:cs="Verdana"/>
                <w:sz w:val="22"/>
                <w:szCs w:val="22"/>
              </w:rPr>
              <w:t>.00</w:t>
            </w:r>
          </w:p>
        </w:tc>
        <w:tc>
          <w:tcPr>
            <w:tcW w:w="1172" w:type="dxa"/>
          </w:tcPr>
          <w:p w:rsidR="00427C2F" w:rsidRDefault="00D5658F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201</w:t>
            </w:r>
            <w:r w:rsidR="001849B0">
              <w:rPr>
                <w:rFonts w:ascii="Verdana" w:eastAsia="Verdana" w:hAnsi="Verdana" w:cs="Verdana"/>
                <w:sz w:val="22"/>
                <w:szCs w:val="22"/>
              </w:rPr>
              <w:t>4</w:t>
            </w:r>
          </w:p>
        </w:tc>
        <w:tc>
          <w:tcPr>
            <w:tcW w:w="1171" w:type="dxa"/>
          </w:tcPr>
          <w:p w:rsidR="00427C2F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4 Years</w:t>
            </w:r>
          </w:p>
        </w:tc>
      </w:tr>
      <w:tr w:rsidR="001849B0" w:rsidTr="00D5658F">
        <w:trPr>
          <w:trHeight w:val="544"/>
          <w:jc w:val="center"/>
        </w:trPr>
        <w:tc>
          <w:tcPr>
            <w:tcW w:w="1809" w:type="dxa"/>
          </w:tcPr>
          <w:p w:rsidR="001849B0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HSC</w:t>
            </w:r>
          </w:p>
        </w:tc>
        <w:tc>
          <w:tcPr>
            <w:tcW w:w="2451" w:type="dxa"/>
          </w:tcPr>
          <w:p w:rsidR="001849B0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Business Studies</w:t>
            </w:r>
          </w:p>
        </w:tc>
        <w:tc>
          <w:tcPr>
            <w:tcW w:w="2610" w:type="dxa"/>
          </w:tcPr>
          <w:p w:rsidR="001849B0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Jashore Cantonment College</w:t>
            </w:r>
          </w:p>
        </w:tc>
        <w:tc>
          <w:tcPr>
            <w:tcW w:w="1704" w:type="dxa"/>
          </w:tcPr>
          <w:p w:rsidR="001849B0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GPA-4.90 Out of 5.00</w:t>
            </w:r>
          </w:p>
        </w:tc>
        <w:tc>
          <w:tcPr>
            <w:tcW w:w="1172" w:type="dxa"/>
          </w:tcPr>
          <w:p w:rsidR="001849B0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2009</w:t>
            </w:r>
          </w:p>
        </w:tc>
        <w:tc>
          <w:tcPr>
            <w:tcW w:w="1171" w:type="dxa"/>
          </w:tcPr>
          <w:p w:rsidR="001849B0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1849B0" w:rsidTr="00D5658F">
        <w:trPr>
          <w:trHeight w:val="544"/>
          <w:jc w:val="center"/>
        </w:trPr>
        <w:tc>
          <w:tcPr>
            <w:tcW w:w="1809" w:type="dxa"/>
          </w:tcPr>
          <w:p w:rsidR="001849B0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SSC</w:t>
            </w:r>
          </w:p>
        </w:tc>
        <w:tc>
          <w:tcPr>
            <w:tcW w:w="2451" w:type="dxa"/>
          </w:tcPr>
          <w:p w:rsidR="001849B0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Business Studies</w:t>
            </w:r>
          </w:p>
        </w:tc>
        <w:tc>
          <w:tcPr>
            <w:tcW w:w="2610" w:type="dxa"/>
          </w:tcPr>
          <w:p w:rsidR="001849B0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Jashore Zilla School</w:t>
            </w:r>
          </w:p>
        </w:tc>
        <w:tc>
          <w:tcPr>
            <w:tcW w:w="1704" w:type="dxa"/>
          </w:tcPr>
          <w:p w:rsidR="001849B0" w:rsidRDefault="001849B0">
            <w:pPr>
              <w:spacing w:line="260" w:lineRule="exac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GPA-4.81 Out of 5.00</w:t>
            </w:r>
          </w:p>
        </w:tc>
        <w:tc>
          <w:tcPr>
            <w:tcW w:w="1172" w:type="dxa"/>
          </w:tcPr>
          <w:p w:rsidR="001849B0" w:rsidRDefault="0066500A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2007</w:t>
            </w:r>
          </w:p>
        </w:tc>
        <w:tc>
          <w:tcPr>
            <w:tcW w:w="1171" w:type="dxa"/>
          </w:tcPr>
          <w:p w:rsidR="001849B0" w:rsidRDefault="001849B0" w:rsidP="00D5658F">
            <w:pPr>
              <w:spacing w:line="260" w:lineRule="exact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:rsidR="00ED3942" w:rsidRDefault="00ED3942">
      <w:pPr>
        <w:spacing w:line="260" w:lineRule="exact"/>
        <w:ind w:left="415"/>
        <w:rPr>
          <w:rFonts w:ascii="Verdana" w:eastAsia="Verdana" w:hAnsi="Verdana" w:cs="Verdana"/>
          <w:sz w:val="22"/>
          <w:szCs w:val="22"/>
        </w:rPr>
      </w:pPr>
    </w:p>
    <w:p w:rsidR="00D5658F" w:rsidRDefault="00D5658F">
      <w:pPr>
        <w:spacing w:line="260" w:lineRule="exact"/>
        <w:ind w:left="415"/>
        <w:rPr>
          <w:rFonts w:ascii="Verdana" w:eastAsia="Verdana" w:hAnsi="Verdana" w:cs="Verdana"/>
          <w:sz w:val="22"/>
          <w:szCs w:val="22"/>
        </w:rPr>
      </w:pPr>
    </w:p>
    <w:p w:rsidR="00D5658F" w:rsidRDefault="00D5658F">
      <w:pPr>
        <w:spacing w:line="260" w:lineRule="exact"/>
        <w:ind w:left="415"/>
        <w:rPr>
          <w:rFonts w:ascii="Verdana" w:eastAsia="Verdana" w:hAnsi="Verdana" w:cs="Verdana"/>
          <w:sz w:val="22"/>
          <w:szCs w:val="22"/>
        </w:rPr>
      </w:pPr>
    </w:p>
    <w:p w:rsidR="00D5658F" w:rsidRDefault="00D5658F" w:rsidP="00D5658F">
      <w:pPr>
        <w:spacing w:line="260" w:lineRule="exact"/>
        <w:rPr>
          <w:rFonts w:ascii="Verdana" w:eastAsia="Verdana" w:hAnsi="Verdana" w:cs="Verdana"/>
          <w:sz w:val="22"/>
          <w:szCs w:val="22"/>
        </w:rPr>
      </w:pPr>
    </w:p>
    <w:p w:rsidR="00D5658F" w:rsidRPr="008C5134" w:rsidRDefault="00D5658F" w:rsidP="00D5658F">
      <w:pPr>
        <w:spacing w:line="260" w:lineRule="exact"/>
        <w:rPr>
          <w:rFonts w:eastAsia="Verdana"/>
          <w:sz w:val="28"/>
          <w:szCs w:val="28"/>
          <w:u w:val="single"/>
        </w:rPr>
      </w:pPr>
      <w:r w:rsidRPr="008C5134">
        <w:rPr>
          <w:rFonts w:eastAsia="Verdana"/>
          <w:b/>
          <w:sz w:val="28"/>
          <w:szCs w:val="28"/>
          <w:u w:val="single"/>
        </w:rPr>
        <w:t xml:space="preserve">Training Summary: </w:t>
      </w:r>
    </w:p>
    <w:p w:rsidR="00D5658F" w:rsidRPr="008C5134" w:rsidRDefault="00D5658F" w:rsidP="00D5658F">
      <w:pPr>
        <w:spacing w:line="260" w:lineRule="exact"/>
        <w:rPr>
          <w:rFonts w:eastAsia="Verdana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866"/>
        <w:gridCol w:w="1629"/>
        <w:gridCol w:w="2098"/>
        <w:gridCol w:w="2844"/>
        <w:gridCol w:w="838"/>
        <w:gridCol w:w="1309"/>
      </w:tblGrid>
      <w:tr w:rsidR="002A46E8" w:rsidRPr="008C5134" w:rsidTr="00230E05">
        <w:trPr>
          <w:trHeight w:val="537"/>
        </w:trPr>
        <w:tc>
          <w:tcPr>
            <w:tcW w:w="1868" w:type="dxa"/>
          </w:tcPr>
          <w:p w:rsidR="002A46E8" w:rsidRPr="008C5134" w:rsidRDefault="002A46E8" w:rsidP="002A46E8">
            <w:pPr>
              <w:spacing w:line="260" w:lineRule="exact"/>
              <w:jc w:val="center"/>
              <w:rPr>
                <w:rFonts w:eastAsia="Verdana"/>
                <w:b/>
                <w:sz w:val="28"/>
                <w:szCs w:val="28"/>
              </w:rPr>
            </w:pPr>
            <w:r w:rsidRPr="008C5134">
              <w:rPr>
                <w:rFonts w:eastAsia="Verdana"/>
                <w:b/>
                <w:sz w:val="28"/>
                <w:szCs w:val="28"/>
              </w:rPr>
              <w:t>Training Title</w:t>
            </w:r>
          </w:p>
        </w:tc>
        <w:tc>
          <w:tcPr>
            <w:tcW w:w="2344" w:type="dxa"/>
          </w:tcPr>
          <w:p w:rsidR="002A46E8" w:rsidRPr="008C5134" w:rsidRDefault="002A46E8" w:rsidP="002A46E8">
            <w:pPr>
              <w:spacing w:line="260" w:lineRule="exact"/>
              <w:jc w:val="center"/>
              <w:rPr>
                <w:rFonts w:eastAsia="Verdana"/>
                <w:b/>
                <w:sz w:val="28"/>
                <w:szCs w:val="28"/>
              </w:rPr>
            </w:pPr>
            <w:r w:rsidRPr="008C5134">
              <w:rPr>
                <w:rFonts w:eastAsia="Verdana"/>
                <w:b/>
                <w:sz w:val="28"/>
                <w:szCs w:val="28"/>
              </w:rPr>
              <w:t>Tropic</w:t>
            </w:r>
          </w:p>
        </w:tc>
        <w:tc>
          <w:tcPr>
            <w:tcW w:w="2098" w:type="dxa"/>
          </w:tcPr>
          <w:p w:rsidR="002A46E8" w:rsidRPr="008C5134" w:rsidRDefault="002A46E8" w:rsidP="002A46E8">
            <w:pPr>
              <w:spacing w:line="260" w:lineRule="exact"/>
              <w:jc w:val="center"/>
              <w:rPr>
                <w:rFonts w:eastAsia="Verdana"/>
                <w:b/>
                <w:sz w:val="28"/>
                <w:szCs w:val="28"/>
              </w:rPr>
            </w:pPr>
            <w:r w:rsidRPr="008C5134">
              <w:rPr>
                <w:rFonts w:eastAsia="Verdana"/>
                <w:b/>
                <w:sz w:val="28"/>
                <w:szCs w:val="28"/>
              </w:rPr>
              <w:t>Institute</w:t>
            </w:r>
          </w:p>
        </w:tc>
        <w:tc>
          <w:tcPr>
            <w:tcW w:w="1739" w:type="dxa"/>
          </w:tcPr>
          <w:p w:rsidR="002A46E8" w:rsidRPr="008C5134" w:rsidRDefault="002A46E8" w:rsidP="002A46E8">
            <w:pPr>
              <w:spacing w:line="260" w:lineRule="exact"/>
              <w:jc w:val="center"/>
              <w:rPr>
                <w:rFonts w:eastAsia="Verdana"/>
                <w:b/>
                <w:sz w:val="28"/>
                <w:szCs w:val="28"/>
              </w:rPr>
            </w:pPr>
            <w:r w:rsidRPr="008C5134">
              <w:rPr>
                <w:rFonts w:eastAsia="Verdana"/>
                <w:b/>
                <w:sz w:val="28"/>
                <w:szCs w:val="28"/>
              </w:rPr>
              <w:t>Location</w:t>
            </w:r>
          </w:p>
        </w:tc>
        <w:tc>
          <w:tcPr>
            <w:tcW w:w="925" w:type="dxa"/>
          </w:tcPr>
          <w:p w:rsidR="002A46E8" w:rsidRPr="008C5134" w:rsidRDefault="002A46E8" w:rsidP="002A46E8">
            <w:pPr>
              <w:spacing w:line="260" w:lineRule="exact"/>
              <w:jc w:val="center"/>
              <w:rPr>
                <w:rFonts w:eastAsia="Verdana"/>
                <w:b/>
                <w:sz w:val="28"/>
                <w:szCs w:val="28"/>
              </w:rPr>
            </w:pPr>
            <w:r w:rsidRPr="008C5134">
              <w:rPr>
                <w:rFonts w:eastAsia="Verdana"/>
                <w:b/>
                <w:sz w:val="28"/>
                <w:szCs w:val="28"/>
              </w:rPr>
              <w:t>Year</w:t>
            </w:r>
          </w:p>
        </w:tc>
        <w:tc>
          <w:tcPr>
            <w:tcW w:w="1320" w:type="dxa"/>
          </w:tcPr>
          <w:p w:rsidR="002A46E8" w:rsidRPr="008C5134" w:rsidRDefault="002A46E8" w:rsidP="002A46E8">
            <w:pPr>
              <w:spacing w:line="260" w:lineRule="exact"/>
              <w:jc w:val="center"/>
              <w:rPr>
                <w:rFonts w:eastAsia="Verdana"/>
                <w:b/>
                <w:sz w:val="28"/>
                <w:szCs w:val="28"/>
              </w:rPr>
            </w:pPr>
            <w:r w:rsidRPr="008C5134">
              <w:rPr>
                <w:rFonts w:eastAsia="Verdana"/>
                <w:b/>
                <w:sz w:val="28"/>
                <w:szCs w:val="28"/>
              </w:rPr>
              <w:t>Duration</w:t>
            </w:r>
          </w:p>
        </w:tc>
      </w:tr>
      <w:tr w:rsidR="006200F8" w:rsidRPr="008C5134" w:rsidTr="00230E05">
        <w:trPr>
          <w:trHeight w:val="537"/>
        </w:trPr>
        <w:tc>
          <w:tcPr>
            <w:tcW w:w="1868" w:type="dxa"/>
          </w:tcPr>
          <w:p w:rsidR="008372FD" w:rsidRDefault="008372FD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6200F8" w:rsidRPr="008372FD" w:rsidRDefault="006200F8" w:rsidP="008B576C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 w:rsidRPr="008372FD">
              <w:rPr>
                <w:rFonts w:eastAsia="Verdana"/>
                <w:sz w:val="28"/>
                <w:szCs w:val="28"/>
              </w:rPr>
              <w:t xml:space="preserve">Training </w:t>
            </w:r>
            <w:r w:rsidR="008B576C">
              <w:rPr>
                <w:rFonts w:eastAsia="Verdana"/>
                <w:sz w:val="28"/>
                <w:szCs w:val="28"/>
              </w:rPr>
              <w:t>on Organisational Management and ERP System</w:t>
            </w:r>
          </w:p>
        </w:tc>
        <w:tc>
          <w:tcPr>
            <w:tcW w:w="2344" w:type="dxa"/>
          </w:tcPr>
          <w:p w:rsidR="008372FD" w:rsidRDefault="008372FD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6200F8" w:rsidRPr="008372FD" w:rsidRDefault="00591C62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Tally Software</w:t>
            </w:r>
          </w:p>
        </w:tc>
        <w:tc>
          <w:tcPr>
            <w:tcW w:w="2098" w:type="dxa"/>
          </w:tcPr>
          <w:p w:rsidR="006200F8" w:rsidRPr="008372FD" w:rsidRDefault="00591C62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CCDB Hope Foundation</w:t>
            </w:r>
          </w:p>
        </w:tc>
        <w:tc>
          <w:tcPr>
            <w:tcW w:w="1739" w:type="dxa"/>
          </w:tcPr>
          <w:p w:rsidR="006200F8" w:rsidRPr="008372FD" w:rsidRDefault="00D030FC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sz w:val="28"/>
                <w:szCs w:val="28"/>
              </w:rPr>
              <w:t>Boroipara,Savar,Dhaka 1340</w:t>
            </w:r>
          </w:p>
        </w:tc>
        <w:tc>
          <w:tcPr>
            <w:tcW w:w="925" w:type="dxa"/>
          </w:tcPr>
          <w:p w:rsidR="008372FD" w:rsidRDefault="008372FD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6200F8" w:rsidRPr="008372FD" w:rsidRDefault="008372FD" w:rsidP="002A46E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 w:rsidRPr="008372FD">
              <w:rPr>
                <w:rFonts w:eastAsia="Verdana"/>
                <w:sz w:val="28"/>
                <w:szCs w:val="28"/>
              </w:rPr>
              <w:t>201</w:t>
            </w:r>
            <w:r w:rsidR="00A65CC7">
              <w:rPr>
                <w:rFonts w:eastAsia="Verdana"/>
                <w:sz w:val="28"/>
                <w:szCs w:val="28"/>
              </w:rPr>
              <w:t>9</w:t>
            </w:r>
          </w:p>
        </w:tc>
        <w:tc>
          <w:tcPr>
            <w:tcW w:w="1320" w:type="dxa"/>
          </w:tcPr>
          <w:p w:rsidR="008372FD" w:rsidRDefault="008372FD" w:rsidP="008372FD">
            <w:pPr>
              <w:spacing w:line="260" w:lineRule="exact"/>
              <w:rPr>
                <w:rFonts w:eastAsia="Verdana"/>
                <w:sz w:val="28"/>
                <w:szCs w:val="28"/>
              </w:rPr>
            </w:pPr>
          </w:p>
          <w:p w:rsidR="006200F8" w:rsidRPr="008372FD" w:rsidRDefault="008372FD" w:rsidP="008372FD">
            <w:pPr>
              <w:spacing w:line="260" w:lineRule="exact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4 Days</w:t>
            </w:r>
          </w:p>
        </w:tc>
      </w:tr>
      <w:tr w:rsidR="00105B98" w:rsidRPr="008C5134" w:rsidTr="00230E05">
        <w:trPr>
          <w:trHeight w:val="746"/>
        </w:trPr>
        <w:tc>
          <w:tcPr>
            <w:tcW w:w="1868" w:type="dxa"/>
          </w:tcPr>
          <w:p w:rsidR="00105B98" w:rsidRPr="008C5134" w:rsidRDefault="00105B98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105B98" w:rsidRPr="008C5134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Computer Office Application.</w:t>
            </w:r>
          </w:p>
        </w:tc>
        <w:tc>
          <w:tcPr>
            <w:tcW w:w="2344" w:type="dxa"/>
          </w:tcPr>
          <w:p w:rsidR="00B019E6" w:rsidRDefault="00B019E6" w:rsidP="00B019E6">
            <w:pPr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>MS-Word, MS-Excel, MS-Access, MS-Power Point &amp; Internet Browsing.</w:t>
            </w:r>
          </w:p>
          <w:p w:rsidR="00105B98" w:rsidRPr="008C5134" w:rsidRDefault="00105B98" w:rsidP="00D5658F">
            <w:pPr>
              <w:spacing w:line="260" w:lineRule="exact"/>
              <w:rPr>
                <w:rFonts w:eastAsia="Verdana"/>
                <w:sz w:val="28"/>
                <w:szCs w:val="28"/>
              </w:rPr>
            </w:pPr>
          </w:p>
        </w:tc>
        <w:tc>
          <w:tcPr>
            <w:tcW w:w="2098" w:type="dxa"/>
          </w:tcPr>
          <w:p w:rsidR="00105B98" w:rsidRPr="008C5134" w:rsidRDefault="00105B98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105B98" w:rsidRPr="008C5134" w:rsidRDefault="004645CF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Imperial Institute Of Technology(IIT)</w:t>
            </w:r>
          </w:p>
        </w:tc>
        <w:tc>
          <w:tcPr>
            <w:tcW w:w="1739" w:type="dxa"/>
          </w:tcPr>
          <w:p w:rsidR="00105B98" w:rsidRPr="008C5134" w:rsidRDefault="00105B98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105B98" w:rsidRPr="008C5134" w:rsidRDefault="009660A4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Jashore</w:t>
            </w:r>
          </w:p>
        </w:tc>
        <w:tc>
          <w:tcPr>
            <w:tcW w:w="925" w:type="dxa"/>
          </w:tcPr>
          <w:p w:rsidR="00105B98" w:rsidRPr="008C5134" w:rsidRDefault="00105B98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105B98" w:rsidRPr="008C5134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>
              <w:rPr>
                <w:rFonts w:eastAsia="Verdana"/>
                <w:sz w:val="28"/>
                <w:szCs w:val="28"/>
              </w:rPr>
              <w:t>201</w:t>
            </w:r>
            <w:r w:rsidR="009660A4">
              <w:rPr>
                <w:rFonts w:eastAsia="Verdana"/>
                <w:sz w:val="28"/>
                <w:szCs w:val="28"/>
              </w:rPr>
              <w:t>5</w:t>
            </w:r>
          </w:p>
        </w:tc>
        <w:tc>
          <w:tcPr>
            <w:tcW w:w="1320" w:type="dxa"/>
          </w:tcPr>
          <w:p w:rsidR="00105B98" w:rsidRPr="008C5134" w:rsidRDefault="00105B98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B019E6" w:rsidRDefault="00B019E6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</w:p>
          <w:p w:rsidR="00105B98" w:rsidRPr="008C5134" w:rsidRDefault="00105B98" w:rsidP="00105B98">
            <w:pPr>
              <w:spacing w:line="260" w:lineRule="exact"/>
              <w:jc w:val="center"/>
              <w:rPr>
                <w:rFonts w:eastAsia="Verdana"/>
                <w:sz w:val="28"/>
                <w:szCs w:val="28"/>
              </w:rPr>
            </w:pPr>
            <w:r w:rsidRPr="008C5134">
              <w:rPr>
                <w:rFonts w:eastAsia="Verdana"/>
                <w:sz w:val="28"/>
                <w:szCs w:val="28"/>
              </w:rPr>
              <w:t>6 Month</w:t>
            </w:r>
          </w:p>
        </w:tc>
      </w:tr>
    </w:tbl>
    <w:p w:rsidR="00D5658F" w:rsidRDefault="00D5658F" w:rsidP="00D5658F">
      <w:pPr>
        <w:spacing w:line="260" w:lineRule="exact"/>
        <w:rPr>
          <w:rFonts w:ascii="Verdana" w:eastAsia="Verdana" w:hAnsi="Verdana" w:cs="Verdana"/>
          <w:b/>
          <w:sz w:val="22"/>
          <w:szCs w:val="22"/>
          <w:u w:val="single"/>
        </w:rPr>
      </w:pPr>
    </w:p>
    <w:p w:rsidR="008372FD" w:rsidRDefault="008372FD" w:rsidP="00105B98">
      <w:pPr>
        <w:spacing w:line="276" w:lineRule="auto"/>
        <w:rPr>
          <w:b/>
          <w:sz w:val="28"/>
          <w:szCs w:val="28"/>
          <w:u w:val="single"/>
        </w:rPr>
      </w:pPr>
    </w:p>
    <w:p w:rsidR="00105B98" w:rsidRPr="008C5134" w:rsidRDefault="00105B98" w:rsidP="00105B98">
      <w:pPr>
        <w:spacing w:line="276" w:lineRule="auto"/>
        <w:rPr>
          <w:sz w:val="28"/>
          <w:szCs w:val="28"/>
          <w:u w:val="single"/>
        </w:rPr>
      </w:pPr>
      <w:r w:rsidRPr="008C5134">
        <w:rPr>
          <w:b/>
          <w:sz w:val="28"/>
          <w:szCs w:val="28"/>
          <w:u w:val="single"/>
        </w:rPr>
        <w:t>Computer Literacy</w:t>
      </w:r>
      <w:r w:rsidRPr="008C5134">
        <w:rPr>
          <w:sz w:val="28"/>
          <w:szCs w:val="28"/>
          <w:u w:val="single"/>
        </w:rPr>
        <w:t>:</w:t>
      </w:r>
    </w:p>
    <w:p w:rsidR="003B33B2" w:rsidRDefault="003B33B2" w:rsidP="00105B98">
      <w:pPr>
        <w:rPr>
          <w:sz w:val="28"/>
          <w:szCs w:val="28"/>
        </w:rPr>
      </w:pPr>
    </w:p>
    <w:p w:rsidR="00105B98" w:rsidRDefault="00105B98" w:rsidP="00105B98">
      <w:pPr>
        <w:rPr>
          <w:sz w:val="28"/>
          <w:szCs w:val="28"/>
        </w:rPr>
      </w:pPr>
      <w:r w:rsidRPr="008C5134">
        <w:rPr>
          <w:sz w:val="28"/>
          <w:szCs w:val="28"/>
        </w:rPr>
        <w:t>*** Computer Office Application Program MS-Word, MS-Excel, MS-Access, MS-Power Point (2007, 2010, 2013, 2016) &amp; Internet Browsing.</w:t>
      </w:r>
    </w:p>
    <w:p w:rsidR="008372FD" w:rsidRPr="008C5134" w:rsidRDefault="008372FD" w:rsidP="00105B98">
      <w:pPr>
        <w:rPr>
          <w:sz w:val="28"/>
          <w:szCs w:val="28"/>
        </w:rPr>
      </w:pPr>
    </w:p>
    <w:p w:rsidR="00105B98" w:rsidRPr="008C5134" w:rsidRDefault="00105B98" w:rsidP="00105B98">
      <w:pPr>
        <w:rPr>
          <w:sz w:val="28"/>
          <w:szCs w:val="28"/>
        </w:rPr>
      </w:pPr>
      <w:r w:rsidRPr="008C5134">
        <w:rPr>
          <w:sz w:val="28"/>
          <w:szCs w:val="28"/>
        </w:rPr>
        <w:t>*** Operating System: Windows-XP, Windows-7, Windows-8, Windows-8.1, Windows-10 Computer Servicing and Software Installation, Modem etc.</w:t>
      </w:r>
    </w:p>
    <w:p w:rsidR="002A46E8" w:rsidRPr="008C5134" w:rsidRDefault="00105B98" w:rsidP="00105B98">
      <w:pPr>
        <w:spacing w:line="260" w:lineRule="exact"/>
        <w:rPr>
          <w:sz w:val="24"/>
          <w:szCs w:val="24"/>
        </w:rPr>
      </w:pPr>
      <w:r w:rsidRPr="008C5134">
        <w:rPr>
          <w:sz w:val="28"/>
          <w:szCs w:val="28"/>
        </w:rPr>
        <w:t xml:space="preserve"> </w:t>
      </w:r>
    </w:p>
    <w:p w:rsidR="00E12D22" w:rsidRDefault="00E12D22" w:rsidP="00105B98">
      <w:pPr>
        <w:spacing w:line="260" w:lineRule="exact"/>
        <w:rPr>
          <w:sz w:val="24"/>
          <w:szCs w:val="24"/>
        </w:rPr>
      </w:pPr>
    </w:p>
    <w:p w:rsidR="008372FD" w:rsidRDefault="008372FD" w:rsidP="008C5134">
      <w:pPr>
        <w:spacing w:line="276" w:lineRule="auto"/>
        <w:rPr>
          <w:b/>
          <w:bCs/>
          <w:sz w:val="28"/>
          <w:szCs w:val="28"/>
          <w:u w:val="single"/>
        </w:rPr>
      </w:pPr>
    </w:p>
    <w:p w:rsidR="008372FD" w:rsidRDefault="008372FD" w:rsidP="008C5134">
      <w:pPr>
        <w:spacing w:line="276" w:lineRule="auto"/>
        <w:rPr>
          <w:b/>
          <w:bCs/>
          <w:sz w:val="28"/>
          <w:szCs w:val="28"/>
          <w:u w:val="single"/>
        </w:rPr>
      </w:pPr>
    </w:p>
    <w:p w:rsidR="008C5134" w:rsidRDefault="008C5134" w:rsidP="008C5134">
      <w:pPr>
        <w:spacing w:line="276" w:lineRule="auto"/>
        <w:rPr>
          <w:sz w:val="28"/>
          <w:szCs w:val="28"/>
          <w:u w:val="single"/>
        </w:rPr>
      </w:pPr>
      <w:r w:rsidRPr="008C5134">
        <w:rPr>
          <w:b/>
          <w:bCs/>
          <w:sz w:val="28"/>
          <w:szCs w:val="28"/>
          <w:u w:val="single"/>
        </w:rPr>
        <w:t>Language Proficiency</w:t>
      </w:r>
      <w:r w:rsidRPr="008C5134">
        <w:rPr>
          <w:sz w:val="28"/>
          <w:szCs w:val="28"/>
          <w:u w:val="single"/>
        </w:rPr>
        <w:t>:</w:t>
      </w:r>
    </w:p>
    <w:p w:rsidR="008C5134" w:rsidRPr="008C5134" w:rsidRDefault="008C5134" w:rsidP="008C5134">
      <w:pPr>
        <w:spacing w:line="276" w:lineRule="auto"/>
        <w:rPr>
          <w:sz w:val="28"/>
          <w:szCs w:val="28"/>
          <w:u w:val="single"/>
        </w:rPr>
      </w:pPr>
    </w:p>
    <w:tbl>
      <w:tblPr>
        <w:tblStyle w:val="TableGrid"/>
        <w:tblW w:w="10050" w:type="dxa"/>
        <w:tblLook w:val="04A0"/>
      </w:tblPr>
      <w:tblGrid>
        <w:gridCol w:w="3028"/>
        <w:gridCol w:w="2672"/>
        <w:gridCol w:w="2226"/>
        <w:gridCol w:w="2124"/>
      </w:tblGrid>
      <w:tr w:rsidR="008C5134" w:rsidRPr="008C5134" w:rsidTr="008C5134">
        <w:trPr>
          <w:trHeight w:val="491"/>
        </w:trPr>
        <w:tc>
          <w:tcPr>
            <w:tcW w:w="3028" w:type="dxa"/>
          </w:tcPr>
          <w:p w:rsidR="008C5134" w:rsidRPr="008C5134" w:rsidRDefault="008C5134" w:rsidP="00854158">
            <w:pPr>
              <w:rPr>
                <w:b/>
                <w:sz w:val="28"/>
                <w:szCs w:val="28"/>
              </w:rPr>
            </w:pPr>
            <w:r w:rsidRPr="008C5134"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2672" w:type="dxa"/>
          </w:tcPr>
          <w:p w:rsidR="008C5134" w:rsidRPr="008C5134" w:rsidRDefault="008C5134" w:rsidP="00854158">
            <w:pPr>
              <w:rPr>
                <w:b/>
                <w:sz w:val="28"/>
                <w:szCs w:val="28"/>
              </w:rPr>
            </w:pPr>
            <w:r w:rsidRPr="008C5134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2226" w:type="dxa"/>
          </w:tcPr>
          <w:p w:rsidR="008C5134" w:rsidRPr="008C5134" w:rsidRDefault="008C5134" w:rsidP="00854158">
            <w:pPr>
              <w:rPr>
                <w:b/>
                <w:sz w:val="28"/>
                <w:szCs w:val="28"/>
              </w:rPr>
            </w:pPr>
            <w:r w:rsidRPr="008C5134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2124" w:type="dxa"/>
          </w:tcPr>
          <w:p w:rsidR="008C5134" w:rsidRPr="008C5134" w:rsidRDefault="008C5134" w:rsidP="00854158">
            <w:pPr>
              <w:pStyle w:val="Default"/>
              <w:rPr>
                <w:b/>
                <w:sz w:val="28"/>
                <w:szCs w:val="28"/>
              </w:rPr>
            </w:pPr>
            <w:r w:rsidRPr="008C5134">
              <w:rPr>
                <w:b/>
                <w:sz w:val="28"/>
                <w:szCs w:val="28"/>
              </w:rPr>
              <w:t xml:space="preserve">Speaking </w:t>
            </w:r>
          </w:p>
        </w:tc>
      </w:tr>
      <w:tr w:rsidR="008C5134" w:rsidRPr="008C5134" w:rsidTr="008C5134">
        <w:trPr>
          <w:trHeight w:val="491"/>
        </w:trPr>
        <w:tc>
          <w:tcPr>
            <w:tcW w:w="3028" w:type="dxa"/>
          </w:tcPr>
          <w:p w:rsidR="008C5134" w:rsidRPr="008C5134" w:rsidRDefault="008C5134" w:rsidP="00854158">
            <w:pPr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>Bengal</w:t>
            </w:r>
          </w:p>
        </w:tc>
        <w:tc>
          <w:tcPr>
            <w:tcW w:w="2672" w:type="dxa"/>
          </w:tcPr>
          <w:p w:rsidR="008C5134" w:rsidRPr="008C5134" w:rsidRDefault="008C5134" w:rsidP="00854158">
            <w:pPr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>High</w:t>
            </w:r>
          </w:p>
        </w:tc>
        <w:tc>
          <w:tcPr>
            <w:tcW w:w="2226" w:type="dxa"/>
          </w:tcPr>
          <w:p w:rsidR="008C5134" w:rsidRPr="008C5134" w:rsidRDefault="008C5134" w:rsidP="00854158">
            <w:pPr>
              <w:pStyle w:val="Default"/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 xml:space="preserve">High </w:t>
            </w:r>
          </w:p>
        </w:tc>
        <w:tc>
          <w:tcPr>
            <w:tcW w:w="2124" w:type="dxa"/>
          </w:tcPr>
          <w:p w:rsidR="008C5134" w:rsidRPr="008C5134" w:rsidRDefault="008C5134" w:rsidP="00854158">
            <w:pPr>
              <w:pStyle w:val="Default"/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 xml:space="preserve">High </w:t>
            </w:r>
          </w:p>
        </w:tc>
      </w:tr>
      <w:tr w:rsidR="008C5134" w:rsidRPr="008C5134" w:rsidTr="008C5134">
        <w:trPr>
          <w:trHeight w:val="515"/>
        </w:trPr>
        <w:tc>
          <w:tcPr>
            <w:tcW w:w="3028" w:type="dxa"/>
          </w:tcPr>
          <w:p w:rsidR="008C5134" w:rsidRPr="008C5134" w:rsidRDefault="008C5134" w:rsidP="00854158">
            <w:pPr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>English</w:t>
            </w:r>
          </w:p>
        </w:tc>
        <w:tc>
          <w:tcPr>
            <w:tcW w:w="2672" w:type="dxa"/>
          </w:tcPr>
          <w:p w:rsidR="008C5134" w:rsidRPr="008C5134" w:rsidRDefault="008C5134" w:rsidP="00854158">
            <w:pPr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>High</w:t>
            </w:r>
          </w:p>
        </w:tc>
        <w:tc>
          <w:tcPr>
            <w:tcW w:w="2226" w:type="dxa"/>
          </w:tcPr>
          <w:p w:rsidR="008C5134" w:rsidRPr="008C5134" w:rsidRDefault="008C5134" w:rsidP="008541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124" w:type="dxa"/>
          </w:tcPr>
          <w:p w:rsidR="008C5134" w:rsidRPr="008C5134" w:rsidRDefault="008C5134" w:rsidP="00854158">
            <w:pPr>
              <w:pStyle w:val="Default"/>
              <w:rPr>
                <w:sz w:val="28"/>
                <w:szCs w:val="28"/>
              </w:rPr>
            </w:pPr>
            <w:r w:rsidRPr="008C5134">
              <w:rPr>
                <w:sz w:val="28"/>
                <w:szCs w:val="28"/>
              </w:rPr>
              <w:t xml:space="preserve">Medium </w:t>
            </w:r>
          </w:p>
        </w:tc>
      </w:tr>
    </w:tbl>
    <w:p w:rsidR="008C5134" w:rsidRPr="008C5134" w:rsidRDefault="008C5134" w:rsidP="00105B98">
      <w:pPr>
        <w:spacing w:line="260" w:lineRule="exact"/>
        <w:rPr>
          <w:sz w:val="24"/>
          <w:szCs w:val="24"/>
        </w:rPr>
      </w:pPr>
    </w:p>
    <w:p w:rsidR="002D6E09" w:rsidRDefault="002D6E09" w:rsidP="00DB71A2">
      <w:pPr>
        <w:rPr>
          <w:b/>
          <w:sz w:val="28"/>
          <w:szCs w:val="28"/>
          <w:u w:val="single"/>
        </w:rPr>
      </w:pPr>
    </w:p>
    <w:p w:rsidR="002D6E09" w:rsidRDefault="002D6E09" w:rsidP="00DB71A2">
      <w:pPr>
        <w:rPr>
          <w:b/>
          <w:sz w:val="28"/>
          <w:szCs w:val="28"/>
          <w:u w:val="single"/>
        </w:rPr>
      </w:pPr>
    </w:p>
    <w:p w:rsidR="002D6E09" w:rsidRDefault="002D6E09" w:rsidP="00DB71A2">
      <w:pPr>
        <w:rPr>
          <w:b/>
          <w:sz w:val="28"/>
          <w:szCs w:val="28"/>
          <w:u w:val="single"/>
        </w:rPr>
      </w:pPr>
    </w:p>
    <w:p w:rsidR="002D6E09" w:rsidRDefault="002D6E09" w:rsidP="00DB71A2">
      <w:pPr>
        <w:rPr>
          <w:b/>
          <w:sz w:val="28"/>
          <w:szCs w:val="28"/>
          <w:u w:val="single"/>
        </w:rPr>
      </w:pPr>
    </w:p>
    <w:p w:rsidR="002D6E09" w:rsidRDefault="002D6E09" w:rsidP="00DB71A2">
      <w:pPr>
        <w:rPr>
          <w:b/>
          <w:sz w:val="28"/>
          <w:szCs w:val="28"/>
          <w:u w:val="single"/>
        </w:rPr>
      </w:pPr>
    </w:p>
    <w:p w:rsidR="00E12D22" w:rsidRPr="00B65529" w:rsidRDefault="00E12D22" w:rsidP="00B65529">
      <w:pPr>
        <w:rPr>
          <w:b/>
          <w:sz w:val="24"/>
          <w:szCs w:val="24"/>
          <w:u w:val="single"/>
        </w:rPr>
      </w:pPr>
      <w:r w:rsidRPr="008C5134">
        <w:rPr>
          <w:b/>
          <w:sz w:val="28"/>
          <w:szCs w:val="28"/>
          <w:u w:val="single"/>
        </w:rPr>
        <w:lastRenderedPageBreak/>
        <w:t>Personal Information: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bookmarkStart w:id="1" w:name="_Hlk1387859"/>
      <w:r w:rsidRPr="008C5134">
        <w:rPr>
          <w:b/>
          <w:sz w:val="28"/>
          <w:szCs w:val="28"/>
        </w:rPr>
        <w:t>Name</w:t>
      </w:r>
      <w:r w:rsidRPr="008C5134">
        <w:rPr>
          <w:b/>
          <w:i/>
          <w:sz w:val="28"/>
          <w:szCs w:val="28"/>
        </w:rPr>
        <w:tab/>
      </w:r>
      <w:r w:rsidRPr="008C5134">
        <w:rPr>
          <w:b/>
          <w:i/>
          <w:sz w:val="28"/>
          <w:szCs w:val="28"/>
        </w:rPr>
        <w:tab/>
      </w:r>
      <w:r w:rsidRPr="008C5134">
        <w:rPr>
          <w:b/>
          <w:i/>
          <w:sz w:val="28"/>
          <w:szCs w:val="28"/>
        </w:rPr>
        <w:tab/>
      </w:r>
      <w:r w:rsidRPr="008C5134">
        <w:rPr>
          <w:b/>
          <w:i/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="00F926AE">
        <w:rPr>
          <w:sz w:val="28"/>
          <w:szCs w:val="28"/>
        </w:rPr>
        <w:t xml:space="preserve"> Rasel Ahmed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Father`s Name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="00F926AE">
        <w:rPr>
          <w:sz w:val="28"/>
          <w:szCs w:val="28"/>
        </w:rPr>
        <w:t xml:space="preserve"> Alauddin Ahmed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Mother`s Name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Pr="008C5134">
        <w:rPr>
          <w:sz w:val="28"/>
          <w:szCs w:val="28"/>
        </w:rPr>
        <w:t xml:space="preserve"> </w:t>
      </w:r>
      <w:r w:rsidR="00F926AE">
        <w:rPr>
          <w:sz w:val="28"/>
          <w:szCs w:val="28"/>
        </w:rPr>
        <w:t>Rashida Begum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Date of Birth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="00F926AE">
        <w:rPr>
          <w:sz w:val="28"/>
          <w:szCs w:val="28"/>
        </w:rPr>
        <w:t xml:space="preserve"> 12 January,1991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Home District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="00B95790">
        <w:rPr>
          <w:sz w:val="28"/>
          <w:szCs w:val="28"/>
        </w:rPr>
        <w:t xml:space="preserve"> Jashore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 xml:space="preserve">Nationality 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Pr="008C5134">
        <w:rPr>
          <w:sz w:val="28"/>
          <w:szCs w:val="28"/>
        </w:rPr>
        <w:t xml:space="preserve"> Bangladeshi (By Birth)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Marital Status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Pr="008C5134">
        <w:rPr>
          <w:sz w:val="28"/>
          <w:szCs w:val="28"/>
        </w:rPr>
        <w:t xml:space="preserve"> Married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b/>
          <w:sz w:val="28"/>
          <w:szCs w:val="28"/>
        </w:rPr>
      </w:pPr>
      <w:r w:rsidRPr="008C5134">
        <w:rPr>
          <w:b/>
          <w:sz w:val="28"/>
          <w:szCs w:val="28"/>
        </w:rPr>
        <w:t xml:space="preserve">Gender 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Pr="008C5134">
        <w:rPr>
          <w:sz w:val="28"/>
          <w:szCs w:val="28"/>
        </w:rPr>
        <w:t xml:space="preserve"> Male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Religion</w:t>
      </w:r>
      <w:r w:rsidRPr="008C5134">
        <w:rPr>
          <w:b/>
          <w:sz w:val="28"/>
          <w:szCs w:val="28"/>
        </w:rPr>
        <w:tab/>
      </w:r>
      <w:r w:rsidRPr="008C5134">
        <w:rPr>
          <w:b/>
          <w:sz w:val="28"/>
          <w:szCs w:val="28"/>
        </w:rPr>
        <w:tab/>
      </w:r>
      <w:r w:rsidRPr="008C5134">
        <w:rPr>
          <w:b/>
          <w:sz w:val="28"/>
          <w:szCs w:val="28"/>
        </w:rPr>
        <w:tab/>
        <w:t>:</w:t>
      </w:r>
      <w:r w:rsidRPr="008C5134">
        <w:rPr>
          <w:sz w:val="28"/>
          <w:szCs w:val="28"/>
        </w:rPr>
        <w:t xml:space="preserve"> Islam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ID NO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Pr="008C5134">
        <w:rPr>
          <w:sz w:val="28"/>
          <w:szCs w:val="28"/>
        </w:rPr>
        <w:t xml:space="preserve"> </w:t>
      </w:r>
      <w:r w:rsidR="00B95790">
        <w:rPr>
          <w:sz w:val="28"/>
          <w:szCs w:val="28"/>
        </w:rPr>
        <w:t>5065523846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>Contact Number</w:t>
      </w:r>
      <w:r w:rsidRPr="008C5134">
        <w:rPr>
          <w:b/>
          <w:sz w:val="28"/>
          <w:szCs w:val="28"/>
        </w:rPr>
        <w:tab/>
      </w:r>
      <w:r w:rsidRPr="008C5134">
        <w:rPr>
          <w:b/>
          <w:sz w:val="28"/>
          <w:szCs w:val="28"/>
        </w:rPr>
        <w:tab/>
        <w:t>:</w:t>
      </w:r>
      <w:r w:rsidRPr="008C5134">
        <w:rPr>
          <w:sz w:val="28"/>
          <w:szCs w:val="28"/>
        </w:rPr>
        <w:t xml:space="preserve"> +88 01</w:t>
      </w:r>
      <w:r w:rsidR="00B95790">
        <w:rPr>
          <w:sz w:val="28"/>
          <w:szCs w:val="28"/>
        </w:rPr>
        <w:t>913335641</w:t>
      </w:r>
    </w:p>
    <w:p w:rsidR="00E12D22" w:rsidRPr="008C5134" w:rsidRDefault="00E12D22" w:rsidP="00E12D2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 xml:space="preserve">Height </w:t>
      </w:r>
      <w:r w:rsidRPr="008C5134">
        <w:rPr>
          <w:b/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Pr="008C5134">
        <w:rPr>
          <w:sz w:val="28"/>
          <w:szCs w:val="28"/>
        </w:rPr>
        <w:t xml:space="preserve"> 5` Feet 6`` Inc</w:t>
      </w:r>
    </w:p>
    <w:p w:rsidR="00E12D22" w:rsidRDefault="00E12D22" w:rsidP="00B50B8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8C5134">
        <w:rPr>
          <w:b/>
          <w:sz w:val="28"/>
          <w:szCs w:val="28"/>
        </w:rPr>
        <w:t xml:space="preserve">Blood group </w:t>
      </w:r>
      <w:r w:rsidRPr="008C5134">
        <w:rPr>
          <w:sz w:val="28"/>
          <w:szCs w:val="28"/>
        </w:rPr>
        <w:tab/>
      </w:r>
      <w:r w:rsidRPr="008C5134">
        <w:rPr>
          <w:sz w:val="28"/>
          <w:szCs w:val="28"/>
        </w:rPr>
        <w:tab/>
      </w:r>
      <w:r w:rsidRPr="008C5134">
        <w:rPr>
          <w:b/>
          <w:sz w:val="28"/>
          <w:szCs w:val="28"/>
        </w:rPr>
        <w:t>:</w:t>
      </w:r>
      <w:r w:rsidR="00B95790">
        <w:rPr>
          <w:sz w:val="28"/>
          <w:szCs w:val="28"/>
        </w:rPr>
        <w:t xml:space="preserve"> B</w:t>
      </w:r>
      <w:r w:rsidRPr="008C5134">
        <w:rPr>
          <w:sz w:val="28"/>
          <w:szCs w:val="28"/>
        </w:rPr>
        <w:t>+</w:t>
      </w:r>
      <w:bookmarkEnd w:id="1"/>
    </w:p>
    <w:p w:rsidR="00B50B82" w:rsidRPr="00B019E6" w:rsidRDefault="00B50B82" w:rsidP="00B019E6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B019E6">
        <w:rPr>
          <w:b/>
          <w:sz w:val="28"/>
          <w:szCs w:val="28"/>
        </w:rPr>
        <w:t>Present Address</w:t>
      </w:r>
      <w:r w:rsidR="00ED3ECA" w:rsidRPr="00B019E6">
        <w:rPr>
          <w:b/>
          <w:sz w:val="28"/>
          <w:szCs w:val="28"/>
        </w:rPr>
        <w:tab/>
      </w:r>
      <w:r w:rsidR="00ED3ECA" w:rsidRPr="00B019E6">
        <w:rPr>
          <w:b/>
          <w:sz w:val="28"/>
          <w:szCs w:val="28"/>
        </w:rPr>
        <w:tab/>
      </w:r>
      <w:r w:rsidRPr="00B019E6">
        <w:rPr>
          <w:b/>
          <w:sz w:val="28"/>
          <w:szCs w:val="28"/>
        </w:rPr>
        <w:t>:</w:t>
      </w:r>
      <w:r w:rsidR="00FD3ACE">
        <w:rPr>
          <w:sz w:val="26"/>
          <w:szCs w:val="26"/>
        </w:rPr>
        <w:t>House No#7,Block#F,</w:t>
      </w:r>
      <w:r w:rsidR="001821F8">
        <w:rPr>
          <w:sz w:val="26"/>
          <w:szCs w:val="26"/>
        </w:rPr>
        <w:t xml:space="preserve"> </w:t>
      </w:r>
      <w:r w:rsidR="002A3971">
        <w:rPr>
          <w:sz w:val="26"/>
          <w:szCs w:val="26"/>
        </w:rPr>
        <w:t>P.O:Educat</w:t>
      </w:r>
      <w:r w:rsidR="001821F8">
        <w:rPr>
          <w:sz w:val="26"/>
          <w:szCs w:val="26"/>
        </w:rPr>
        <w:t xml:space="preserve">ion </w:t>
      </w:r>
      <w:r w:rsidR="002A3971">
        <w:rPr>
          <w:sz w:val="26"/>
          <w:szCs w:val="26"/>
        </w:rPr>
        <w:t>Board, P.S:</w:t>
      </w:r>
      <w:r w:rsidR="00065D2C">
        <w:rPr>
          <w:sz w:val="26"/>
          <w:szCs w:val="26"/>
        </w:rPr>
        <w:t>Ja</w:t>
      </w:r>
      <w:r w:rsidR="00B019E6" w:rsidRPr="00B019E6">
        <w:rPr>
          <w:sz w:val="26"/>
          <w:szCs w:val="26"/>
        </w:rPr>
        <w:t>s</w:t>
      </w:r>
      <w:r w:rsidR="002A3971">
        <w:rPr>
          <w:sz w:val="26"/>
          <w:szCs w:val="26"/>
        </w:rPr>
        <w:t xml:space="preserve">hore Sadar, District: </w:t>
      </w:r>
      <w:r w:rsidR="00065D2C">
        <w:rPr>
          <w:sz w:val="26"/>
          <w:szCs w:val="26"/>
        </w:rPr>
        <w:t>Jash</w:t>
      </w:r>
      <w:r w:rsidR="00B019E6" w:rsidRPr="00B019E6">
        <w:rPr>
          <w:sz w:val="26"/>
          <w:szCs w:val="26"/>
        </w:rPr>
        <w:t>ore.</w:t>
      </w:r>
    </w:p>
    <w:p w:rsidR="00B50B82" w:rsidRPr="00ED3ECA" w:rsidRDefault="00B50B82" w:rsidP="00B50B82">
      <w:pPr>
        <w:numPr>
          <w:ilvl w:val="0"/>
          <w:numId w:val="2"/>
        </w:numPr>
        <w:spacing w:line="276" w:lineRule="auto"/>
        <w:ind w:left="630"/>
        <w:jc w:val="both"/>
        <w:rPr>
          <w:sz w:val="28"/>
          <w:szCs w:val="28"/>
        </w:rPr>
      </w:pPr>
      <w:r w:rsidRPr="00ED3ECA">
        <w:rPr>
          <w:b/>
          <w:sz w:val="28"/>
          <w:szCs w:val="28"/>
        </w:rPr>
        <w:t>Permanent Address</w:t>
      </w:r>
      <w:r w:rsidR="00ED3ECA">
        <w:rPr>
          <w:b/>
          <w:sz w:val="28"/>
          <w:szCs w:val="28"/>
        </w:rPr>
        <w:tab/>
      </w:r>
      <w:r w:rsidRPr="00ED3ECA">
        <w:rPr>
          <w:b/>
          <w:sz w:val="28"/>
          <w:szCs w:val="28"/>
        </w:rPr>
        <w:t>:</w:t>
      </w:r>
      <w:r w:rsidR="00FD3ACE" w:rsidRPr="00FD3ACE">
        <w:rPr>
          <w:sz w:val="26"/>
          <w:szCs w:val="26"/>
        </w:rPr>
        <w:t xml:space="preserve"> </w:t>
      </w:r>
      <w:r w:rsidR="00FD3ACE">
        <w:rPr>
          <w:sz w:val="26"/>
          <w:szCs w:val="26"/>
        </w:rPr>
        <w:t>House No#7,Block#F,</w:t>
      </w:r>
      <w:r w:rsidR="001821F8">
        <w:rPr>
          <w:sz w:val="26"/>
          <w:szCs w:val="26"/>
        </w:rPr>
        <w:t xml:space="preserve"> </w:t>
      </w:r>
      <w:r w:rsidRPr="00ED3ECA">
        <w:rPr>
          <w:sz w:val="28"/>
          <w:szCs w:val="28"/>
        </w:rPr>
        <w:t>P</w:t>
      </w:r>
      <w:r w:rsidR="00A9689A">
        <w:rPr>
          <w:sz w:val="28"/>
          <w:szCs w:val="28"/>
        </w:rPr>
        <w:t>.</w:t>
      </w:r>
      <w:r w:rsidRPr="00ED3ECA">
        <w:rPr>
          <w:sz w:val="28"/>
          <w:szCs w:val="28"/>
        </w:rPr>
        <w:t>O:</w:t>
      </w:r>
      <w:r w:rsidR="00065D2C" w:rsidRPr="00065D2C">
        <w:rPr>
          <w:sz w:val="26"/>
          <w:szCs w:val="26"/>
        </w:rPr>
        <w:t xml:space="preserve"> </w:t>
      </w:r>
      <w:r w:rsidR="00065D2C" w:rsidRPr="00B019E6">
        <w:rPr>
          <w:sz w:val="26"/>
          <w:szCs w:val="26"/>
        </w:rPr>
        <w:t>Education Board</w:t>
      </w:r>
      <w:r w:rsidR="00065D2C">
        <w:rPr>
          <w:sz w:val="26"/>
          <w:szCs w:val="26"/>
        </w:rPr>
        <w:t xml:space="preserve"> </w:t>
      </w:r>
      <w:r w:rsidRPr="00ED3ECA">
        <w:rPr>
          <w:sz w:val="28"/>
          <w:szCs w:val="28"/>
        </w:rPr>
        <w:t>,P</w:t>
      </w:r>
      <w:r w:rsidR="00A9689A">
        <w:rPr>
          <w:sz w:val="28"/>
          <w:szCs w:val="28"/>
        </w:rPr>
        <w:t>.</w:t>
      </w:r>
      <w:r w:rsidRPr="00ED3ECA">
        <w:rPr>
          <w:sz w:val="28"/>
          <w:szCs w:val="28"/>
        </w:rPr>
        <w:t>S:</w:t>
      </w:r>
      <w:r w:rsidR="00065D2C">
        <w:rPr>
          <w:sz w:val="28"/>
          <w:szCs w:val="28"/>
        </w:rPr>
        <w:t xml:space="preserve"> Jashore Sadar,</w:t>
      </w:r>
      <w:r w:rsidRPr="00ED3ECA">
        <w:rPr>
          <w:sz w:val="28"/>
          <w:szCs w:val="28"/>
        </w:rPr>
        <w:t xml:space="preserve"> </w:t>
      </w:r>
      <w:r w:rsidR="00065D2C">
        <w:rPr>
          <w:sz w:val="28"/>
          <w:szCs w:val="28"/>
        </w:rPr>
        <w:t>District: Jashore</w:t>
      </w:r>
      <w:r w:rsidRPr="00ED3ECA">
        <w:rPr>
          <w:sz w:val="28"/>
          <w:szCs w:val="28"/>
        </w:rPr>
        <w:t>.</w:t>
      </w:r>
    </w:p>
    <w:p w:rsidR="00A9689A" w:rsidRPr="00A9689A" w:rsidRDefault="00A9689A" w:rsidP="000A216D">
      <w:pPr>
        <w:tabs>
          <w:tab w:val="left" w:pos="540"/>
        </w:tabs>
        <w:spacing w:line="276" w:lineRule="auto"/>
        <w:rPr>
          <w:sz w:val="28"/>
          <w:szCs w:val="28"/>
          <w:u w:val="single"/>
        </w:rPr>
      </w:pPr>
      <w:r w:rsidRPr="00A9689A">
        <w:rPr>
          <w:b/>
          <w:sz w:val="28"/>
          <w:szCs w:val="28"/>
          <w:u w:val="single"/>
        </w:rPr>
        <w:t>Reference Information</w:t>
      </w:r>
      <w:r w:rsidRPr="00A9689A">
        <w:rPr>
          <w:sz w:val="28"/>
          <w:szCs w:val="28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156"/>
        <w:tblW w:w="9081" w:type="dxa"/>
        <w:tblLayout w:type="fixed"/>
        <w:tblLook w:val="04A0"/>
      </w:tblPr>
      <w:tblGrid>
        <w:gridCol w:w="1618"/>
        <w:gridCol w:w="3035"/>
        <w:gridCol w:w="1721"/>
        <w:gridCol w:w="2707"/>
      </w:tblGrid>
      <w:tr w:rsidR="000A216D" w:rsidRPr="00A9689A" w:rsidTr="000A216D">
        <w:trPr>
          <w:trHeight w:val="320"/>
        </w:trPr>
        <w:tc>
          <w:tcPr>
            <w:tcW w:w="4652" w:type="dxa"/>
            <w:gridSpan w:val="2"/>
          </w:tcPr>
          <w:p w:rsidR="000A216D" w:rsidRPr="00B53C3F" w:rsidRDefault="000A216D" w:rsidP="000A216D">
            <w:pPr>
              <w:jc w:val="center"/>
              <w:rPr>
                <w:sz w:val="28"/>
                <w:szCs w:val="28"/>
              </w:rPr>
            </w:pPr>
            <w:r w:rsidRPr="00B53C3F">
              <w:rPr>
                <w:b/>
                <w:sz w:val="28"/>
                <w:szCs w:val="28"/>
              </w:rPr>
              <w:t>Reference 1</w:t>
            </w:r>
          </w:p>
        </w:tc>
        <w:tc>
          <w:tcPr>
            <w:tcW w:w="4428" w:type="dxa"/>
            <w:gridSpan w:val="2"/>
          </w:tcPr>
          <w:p w:rsidR="000A216D" w:rsidRPr="00B53C3F" w:rsidRDefault="000A216D" w:rsidP="000A216D">
            <w:pPr>
              <w:jc w:val="center"/>
              <w:rPr>
                <w:b/>
                <w:sz w:val="28"/>
                <w:szCs w:val="28"/>
              </w:rPr>
            </w:pPr>
            <w:r w:rsidRPr="00B53C3F">
              <w:rPr>
                <w:b/>
                <w:sz w:val="28"/>
                <w:szCs w:val="28"/>
              </w:rPr>
              <w:t>Reference 2</w:t>
            </w:r>
          </w:p>
        </w:tc>
      </w:tr>
      <w:tr w:rsidR="000A216D" w:rsidRPr="00A9689A" w:rsidTr="000A216D">
        <w:trPr>
          <w:trHeight w:val="313"/>
        </w:trPr>
        <w:tc>
          <w:tcPr>
            <w:tcW w:w="1618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Name</w:t>
            </w:r>
          </w:p>
        </w:tc>
        <w:tc>
          <w:tcPr>
            <w:tcW w:w="3035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Engr.Babul Aktar</w:t>
            </w:r>
          </w:p>
        </w:tc>
        <w:tc>
          <w:tcPr>
            <w:tcW w:w="1721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Name</w:t>
            </w:r>
          </w:p>
        </w:tc>
        <w:tc>
          <w:tcPr>
            <w:tcW w:w="2707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Md.Monzurul Hasan</w:t>
            </w:r>
          </w:p>
        </w:tc>
      </w:tr>
      <w:tr w:rsidR="000A216D" w:rsidRPr="00A9689A" w:rsidTr="000A216D">
        <w:trPr>
          <w:trHeight w:val="195"/>
        </w:trPr>
        <w:tc>
          <w:tcPr>
            <w:tcW w:w="1618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Designation</w:t>
            </w:r>
          </w:p>
        </w:tc>
        <w:tc>
          <w:tcPr>
            <w:tcW w:w="3035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Focal Person(SEIP-BACI)Project</w:t>
            </w:r>
          </w:p>
        </w:tc>
        <w:tc>
          <w:tcPr>
            <w:tcW w:w="1721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Designation</w:t>
            </w:r>
          </w:p>
        </w:tc>
        <w:tc>
          <w:tcPr>
            <w:tcW w:w="2707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 Executive HR &amp; Admin</w:t>
            </w:r>
          </w:p>
        </w:tc>
      </w:tr>
      <w:tr w:rsidR="000A216D" w:rsidRPr="00A9689A" w:rsidTr="000A216D">
        <w:trPr>
          <w:trHeight w:val="1934"/>
        </w:trPr>
        <w:tc>
          <w:tcPr>
            <w:tcW w:w="1618" w:type="dxa"/>
          </w:tcPr>
          <w:p w:rsidR="000A216D" w:rsidRDefault="000A216D" w:rsidP="000A216D">
            <w:pPr>
              <w:rPr>
                <w:sz w:val="24"/>
                <w:szCs w:val="24"/>
              </w:rPr>
            </w:pPr>
          </w:p>
          <w:p w:rsidR="000A216D" w:rsidRDefault="000A216D" w:rsidP="000A216D">
            <w:pPr>
              <w:rPr>
                <w:sz w:val="24"/>
                <w:szCs w:val="24"/>
              </w:rPr>
            </w:pPr>
          </w:p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Organization</w:t>
            </w:r>
          </w:p>
        </w:tc>
        <w:tc>
          <w:tcPr>
            <w:tcW w:w="3035" w:type="dxa"/>
          </w:tcPr>
          <w:p w:rsidR="000A216D" w:rsidRDefault="000A216D" w:rsidP="000A216D">
            <w:pPr>
              <w:rPr>
                <w:sz w:val="24"/>
                <w:szCs w:val="24"/>
              </w:rPr>
            </w:pPr>
            <w:r w:rsidRPr="00A930A1">
              <w:rPr>
                <w:sz w:val="24"/>
                <w:szCs w:val="24"/>
              </w:rPr>
              <w:t>Help The Needy Charitable Trust</w:t>
            </w:r>
            <w:r>
              <w:rPr>
                <w:sz w:val="24"/>
                <w:szCs w:val="24"/>
              </w:rPr>
              <w:t>.</w:t>
            </w:r>
          </w:p>
          <w:p w:rsidR="000A216D" w:rsidRPr="00A930A1" w:rsidRDefault="000A216D" w:rsidP="000A216D">
            <w:pPr>
              <w:rPr>
                <w:sz w:val="24"/>
                <w:szCs w:val="24"/>
              </w:rPr>
            </w:pPr>
            <w:r w:rsidRPr="00A930A1">
              <w:rPr>
                <w:sz w:val="24"/>
                <w:szCs w:val="24"/>
              </w:rPr>
              <w:t xml:space="preserve"> 43/3 Monico Mina Towe</w:t>
            </w:r>
            <w:r>
              <w:rPr>
                <w:sz w:val="24"/>
                <w:szCs w:val="24"/>
              </w:rPr>
              <w:t>r</w:t>
            </w:r>
            <w:r w:rsidRPr="00A930A1">
              <w:rPr>
                <w:sz w:val="24"/>
                <w:szCs w:val="24"/>
              </w:rPr>
              <w:t xml:space="preserve"> Apartment E-7,West Agargaon</w:t>
            </w:r>
          </w:p>
          <w:p w:rsidR="000A216D" w:rsidRPr="00A930A1" w:rsidRDefault="000A216D" w:rsidP="000A216D">
            <w:pPr>
              <w:rPr>
                <w:sz w:val="24"/>
                <w:szCs w:val="24"/>
              </w:rPr>
            </w:pPr>
            <w:r w:rsidRPr="00A930A1">
              <w:rPr>
                <w:sz w:val="24"/>
                <w:szCs w:val="24"/>
              </w:rPr>
              <w:t xml:space="preserve"> Sher-e-Bangla nagar,Dhaka-1216</w:t>
            </w:r>
            <w:r>
              <w:rPr>
                <w:sz w:val="24"/>
                <w:szCs w:val="24"/>
              </w:rPr>
              <w:t>.</w:t>
            </w:r>
          </w:p>
          <w:p w:rsidR="000A216D" w:rsidRPr="00A9689A" w:rsidRDefault="000A216D" w:rsidP="000A216D">
            <w:pPr>
              <w:rPr>
                <w:sz w:val="24"/>
                <w:szCs w:val="24"/>
              </w:rPr>
            </w:pPr>
          </w:p>
          <w:p w:rsidR="000A216D" w:rsidRPr="00813BDF" w:rsidRDefault="000A216D" w:rsidP="000A2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</w:t>
            </w:r>
          </w:p>
          <w:p w:rsidR="000A216D" w:rsidRPr="00A9689A" w:rsidRDefault="000A216D" w:rsidP="000A216D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0A216D" w:rsidRDefault="000A216D" w:rsidP="000A216D">
            <w:pPr>
              <w:rPr>
                <w:sz w:val="24"/>
                <w:szCs w:val="24"/>
              </w:rPr>
            </w:pPr>
          </w:p>
          <w:p w:rsidR="000A216D" w:rsidRDefault="000A216D" w:rsidP="000A216D">
            <w:pPr>
              <w:rPr>
                <w:sz w:val="24"/>
                <w:szCs w:val="24"/>
              </w:rPr>
            </w:pPr>
          </w:p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Organization</w:t>
            </w:r>
          </w:p>
        </w:tc>
        <w:tc>
          <w:tcPr>
            <w:tcW w:w="2707" w:type="dxa"/>
          </w:tcPr>
          <w:p w:rsidR="000A216D" w:rsidRDefault="000A216D" w:rsidP="000A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FRESCO EME LTD.</w:t>
            </w:r>
          </w:p>
          <w:p w:rsidR="000A216D" w:rsidRPr="00B53C3F" w:rsidRDefault="000A216D" w:rsidP="000A2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Road#5,House#70/1,Banani DOHS,Dhaka</w:t>
            </w:r>
          </w:p>
        </w:tc>
      </w:tr>
      <w:tr w:rsidR="000A216D" w:rsidRPr="00A9689A" w:rsidTr="000A216D">
        <w:trPr>
          <w:trHeight w:val="251"/>
        </w:trPr>
        <w:tc>
          <w:tcPr>
            <w:tcW w:w="1618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Contact Number</w:t>
            </w:r>
          </w:p>
        </w:tc>
        <w:tc>
          <w:tcPr>
            <w:tcW w:w="3035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01712-080178</w:t>
            </w:r>
          </w:p>
        </w:tc>
        <w:tc>
          <w:tcPr>
            <w:tcW w:w="1721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Contact Number</w:t>
            </w:r>
          </w:p>
        </w:tc>
        <w:tc>
          <w:tcPr>
            <w:tcW w:w="2707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01785-854484</w:t>
            </w:r>
          </w:p>
        </w:tc>
      </w:tr>
      <w:tr w:rsidR="000A216D" w:rsidRPr="00A9689A" w:rsidTr="000A216D">
        <w:trPr>
          <w:trHeight w:val="286"/>
        </w:trPr>
        <w:tc>
          <w:tcPr>
            <w:tcW w:w="1618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Email</w:t>
            </w:r>
          </w:p>
        </w:tc>
        <w:tc>
          <w:tcPr>
            <w:tcW w:w="3035" w:type="dxa"/>
          </w:tcPr>
          <w:p w:rsidR="000A216D" w:rsidRPr="000E5302" w:rsidRDefault="000A216D" w:rsidP="000A216D">
            <w:pPr>
              <w:rPr>
                <w:sz w:val="24"/>
                <w:szCs w:val="24"/>
              </w:rPr>
            </w:pPr>
            <w:r w:rsidRPr="000E5302">
              <w:rPr>
                <w:rStyle w:val="gi"/>
                <w:rFonts w:eastAsiaTheme="majorEastAsia"/>
                <w:sz w:val="24"/>
                <w:szCs w:val="24"/>
              </w:rPr>
              <w:t>carebabul@gmail.com</w:t>
            </w:r>
          </w:p>
        </w:tc>
        <w:tc>
          <w:tcPr>
            <w:tcW w:w="1721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 w:rsidRPr="00A9689A">
              <w:rPr>
                <w:sz w:val="24"/>
                <w:szCs w:val="24"/>
              </w:rPr>
              <w:t>Email</w:t>
            </w:r>
          </w:p>
        </w:tc>
        <w:tc>
          <w:tcPr>
            <w:tcW w:w="2707" w:type="dxa"/>
          </w:tcPr>
          <w:p w:rsidR="000A216D" w:rsidRPr="00A9689A" w:rsidRDefault="000A216D" w:rsidP="000A2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Monzurulhasan123@gmail.com</w:t>
            </w:r>
          </w:p>
        </w:tc>
      </w:tr>
    </w:tbl>
    <w:p w:rsidR="00A9689A" w:rsidRDefault="00A9689A" w:rsidP="00A9689A">
      <w:pPr>
        <w:spacing w:line="276" w:lineRule="auto"/>
        <w:ind w:left="864"/>
      </w:pPr>
    </w:p>
    <w:p w:rsidR="00A9689A" w:rsidRPr="00A9689A" w:rsidRDefault="00A9689A" w:rsidP="00A9689A">
      <w:pPr>
        <w:spacing w:line="276" w:lineRule="auto"/>
        <w:rPr>
          <w:sz w:val="24"/>
          <w:szCs w:val="24"/>
        </w:rPr>
      </w:pPr>
    </w:p>
    <w:p w:rsidR="00A9689A" w:rsidRDefault="00DB06D0" w:rsidP="00CC176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9689A" w:rsidRPr="00A9689A">
        <w:rPr>
          <w:sz w:val="24"/>
          <w:szCs w:val="24"/>
        </w:rPr>
        <w:t>certify that all information stared in this resume is true and complete to the best of my knowledge. I authorize the respective authority to verify the information provided on this resume.</w:t>
      </w:r>
    </w:p>
    <w:p w:rsidR="00B53C3F" w:rsidRDefault="002B518F" w:rsidP="00B53C3F">
      <w:pPr>
        <w:spacing w:line="276" w:lineRule="auto"/>
        <w:rPr>
          <w:b/>
          <w:i/>
          <w:u w:val="single"/>
        </w:rPr>
      </w:pPr>
      <w:r w:rsidRPr="002B518F">
        <w:rPr>
          <w:noProof/>
        </w:rPr>
        <w:pict>
          <v:shape id="Text Box 6" o:spid="_x0000_s1027" type="#_x0000_t202" alt="SOHAG Signature" style="position:absolute;margin-left:390.6pt;margin-top:14.55pt;width:9.5pt;height:8.65pt;z-index:251670528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FAAAAAAUmdodGxvbmcAAAE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ThCSU0EDAAAAAAG&#10;wAAAAAEAAACgAAAAKwAAAeAAAFCgAAAGpAAYAAH/2P/gABBKRklGAAECAQBIAEgAAP/tAAxBZG9i&#10;ZV9DTQAB/+4ADkFkb2JlAGSAAAAAAf/bAIQADAgICAkIDAkJDBELCgsRFQ8MDA8VGBMTFRMTGBEM&#10;DAwMDAwRDAwMDAwMDAwMDAwMDAwMDAwMDAwMDAwMDAwMDAENCwsNDg0QDg4QFA4ODhQUDg4ODhQR&#10;DAwMDAwREQwMDAwMDBEMDAwMDAwMDAwMDAwMDAwMDAwMDAwMDAwMDAwM/8AAEQgAK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QEBAQEBAQEBAQEBAQEBAgICAgICAgICAgIDAwMDAwMDAwMD&#10;AQEBAQEBAQEBAQECAgECAgMDAwMDAwMDAwMDAwMDAwMDAwMDAwMDAwMDAwMDAwMDAwMDAwMDAwMD&#10;AwMDAwMDAwP/wAARCABQASwDAREAAhEBAxEB/90ABAAm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" stroked="f">
            <v:fill r:id="rId8" o:title="SOHAG Signature" recolor="t" type="frame"/>
            <v:textbox>
              <w:txbxContent>
                <w:p w:rsidR="00A9689A" w:rsidRDefault="00A9689A" w:rsidP="00A9689A"/>
              </w:txbxContent>
            </v:textbox>
          </v:shape>
        </w:pict>
      </w:r>
    </w:p>
    <w:p w:rsidR="00FA16FC" w:rsidRDefault="0000048E" w:rsidP="00B53C3F">
      <w:pPr>
        <w:spacing w:line="276" w:lineRule="auto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inline distT="0" distB="0" distL="0" distR="0">
            <wp:extent cx="695325" cy="270830"/>
            <wp:effectExtent l="19050" t="0" r="9525" b="0"/>
            <wp:docPr id="2" name="Picture 1" descr="15lsr2rqd3ko7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lsr2rqd3ko7[2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9A" w:rsidRPr="00530FE7" w:rsidRDefault="00A9689A" w:rsidP="00B53C3F">
      <w:pPr>
        <w:spacing w:line="276" w:lineRule="auto"/>
        <w:rPr>
          <w:b/>
          <w:i/>
          <w:sz w:val="22"/>
          <w:szCs w:val="22"/>
          <w:u w:val="single"/>
        </w:rPr>
      </w:pPr>
      <w:r w:rsidRPr="00530FE7">
        <w:rPr>
          <w:b/>
          <w:i/>
          <w:sz w:val="22"/>
          <w:szCs w:val="22"/>
          <w:u w:val="single"/>
        </w:rPr>
        <w:t>Signature</w:t>
      </w:r>
      <w:r w:rsidR="00B53C3F">
        <w:rPr>
          <w:b/>
          <w:i/>
          <w:sz w:val="22"/>
          <w:szCs w:val="22"/>
          <w:u w:val="single"/>
        </w:rPr>
        <w:t>:</w:t>
      </w:r>
    </w:p>
    <w:sectPr w:rsidR="00A9689A" w:rsidRPr="00530FE7" w:rsidSect="008372FD">
      <w:type w:val="continuous"/>
      <w:pgSz w:w="12240" w:h="15840"/>
      <w:pgMar w:top="720" w:right="864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A9" w:rsidRDefault="00BD30A9" w:rsidP="00D5658F">
      <w:r>
        <w:separator/>
      </w:r>
    </w:p>
  </w:endnote>
  <w:endnote w:type="continuationSeparator" w:id="1">
    <w:p w:rsidR="00BD30A9" w:rsidRDefault="00BD30A9" w:rsidP="00D56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A9" w:rsidRDefault="00BD30A9" w:rsidP="00D5658F">
      <w:r>
        <w:separator/>
      </w:r>
    </w:p>
  </w:footnote>
  <w:footnote w:type="continuationSeparator" w:id="1">
    <w:p w:rsidR="00BD30A9" w:rsidRDefault="00BD30A9" w:rsidP="00D56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84D"/>
    <w:multiLevelType w:val="hybridMultilevel"/>
    <w:tmpl w:val="EFF654BC"/>
    <w:lvl w:ilvl="0" w:tplc="2B0A99AC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CA37BCE"/>
    <w:multiLevelType w:val="hybridMultilevel"/>
    <w:tmpl w:val="FE92CF0E"/>
    <w:lvl w:ilvl="0" w:tplc="2B0A99AC">
      <w:start w:val="1"/>
      <w:numFmt w:val="bullet"/>
      <w:lvlText w:val=""/>
      <w:lvlJc w:val="left"/>
      <w:pPr>
        <w:ind w:left="648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>
    <w:nsid w:val="11BE6897"/>
    <w:multiLevelType w:val="multilevel"/>
    <w:tmpl w:val="80C0B3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5341CFC"/>
    <w:multiLevelType w:val="hybridMultilevel"/>
    <w:tmpl w:val="D8C21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F6154"/>
    <w:multiLevelType w:val="hybridMultilevel"/>
    <w:tmpl w:val="F01C1A16"/>
    <w:lvl w:ilvl="0" w:tplc="B16C13EE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942"/>
    <w:rsid w:val="0000048E"/>
    <w:rsid w:val="00065D2C"/>
    <w:rsid w:val="000A216D"/>
    <w:rsid w:val="000C1416"/>
    <w:rsid w:val="000C2F03"/>
    <w:rsid w:val="000E5302"/>
    <w:rsid w:val="00105B98"/>
    <w:rsid w:val="0017579B"/>
    <w:rsid w:val="001821F8"/>
    <w:rsid w:val="001844CD"/>
    <w:rsid w:val="001849B0"/>
    <w:rsid w:val="00207752"/>
    <w:rsid w:val="00227EF9"/>
    <w:rsid w:val="00230E05"/>
    <w:rsid w:val="00277CE0"/>
    <w:rsid w:val="002A3971"/>
    <w:rsid w:val="002A46E8"/>
    <w:rsid w:val="002B1BEB"/>
    <w:rsid w:val="002B518F"/>
    <w:rsid w:val="002D6E09"/>
    <w:rsid w:val="002F2418"/>
    <w:rsid w:val="003004B3"/>
    <w:rsid w:val="00330828"/>
    <w:rsid w:val="00391D40"/>
    <w:rsid w:val="003A30DB"/>
    <w:rsid w:val="003B33B2"/>
    <w:rsid w:val="00427C2F"/>
    <w:rsid w:val="004645CF"/>
    <w:rsid w:val="00471FC5"/>
    <w:rsid w:val="004D2C06"/>
    <w:rsid w:val="004D6A4D"/>
    <w:rsid w:val="0055402B"/>
    <w:rsid w:val="00561D2B"/>
    <w:rsid w:val="00570989"/>
    <w:rsid w:val="00591C62"/>
    <w:rsid w:val="006200F8"/>
    <w:rsid w:val="00646CF4"/>
    <w:rsid w:val="00652A4A"/>
    <w:rsid w:val="0066500A"/>
    <w:rsid w:val="00672022"/>
    <w:rsid w:val="006C0946"/>
    <w:rsid w:val="006D479E"/>
    <w:rsid w:val="00744D68"/>
    <w:rsid w:val="0079334E"/>
    <w:rsid w:val="007A404B"/>
    <w:rsid w:val="007C4F21"/>
    <w:rsid w:val="00814F6C"/>
    <w:rsid w:val="008372FD"/>
    <w:rsid w:val="00857FF1"/>
    <w:rsid w:val="008825D5"/>
    <w:rsid w:val="008A7361"/>
    <w:rsid w:val="008B576C"/>
    <w:rsid w:val="008C5134"/>
    <w:rsid w:val="008D2D2F"/>
    <w:rsid w:val="009165C5"/>
    <w:rsid w:val="00954577"/>
    <w:rsid w:val="009570F5"/>
    <w:rsid w:val="009660A4"/>
    <w:rsid w:val="00987BD6"/>
    <w:rsid w:val="009958A8"/>
    <w:rsid w:val="00A45EEC"/>
    <w:rsid w:val="00A65CC7"/>
    <w:rsid w:val="00A71C08"/>
    <w:rsid w:val="00A930A1"/>
    <w:rsid w:val="00A9689A"/>
    <w:rsid w:val="00AA65F9"/>
    <w:rsid w:val="00AB48E1"/>
    <w:rsid w:val="00AB54AF"/>
    <w:rsid w:val="00AE1B9C"/>
    <w:rsid w:val="00AF3BA3"/>
    <w:rsid w:val="00B019E6"/>
    <w:rsid w:val="00B0246D"/>
    <w:rsid w:val="00B20FFC"/>
    <w:rsid w:val="00B50333"/>
    <w:rsid w:val="00B50B82"/>
    <w:rsid w:val="00B53C3F"/>
    <w:rsid w:val="00B65529"/>
    <w:rsid w:val="00B86965"/>
    <w:rsid w:val="00B95790"/>
    <w:rsid w:val="00BC2E3D"/>
    <w:rsid w:val="00BD30A9"/>
    <w:rsid w:val="00C65639"/>
    <w:rsid w:val="00C83AED"/>
    <w:rsid w:val="00CC1766"/>
    <w:rsid w:val="00D030FC"/>
    <w:rsid w:val="00D231A5"/>
    <w:rsid w:val="00D31C89"/>
    <w:rsid w:val="00D5658F"/>
    <w:rsid w:val="00D9043E"/>
    <w:rsid w:val="00DB06D0"/>
    <w:rsid w:val="00DB71A2"/>
    <w:rsid w:val="00DC22A9"/>
    <w:rsid w:val="00DD1B74"/>
    <w:rsid w:val="00E12D22"/>
    <w:rsid w:val="00E54848"/>
    <w:rsid w:val="00ED3942"/>
    <w:rsid w:val="00ED3ECA"/>
    <w:rsid w:val="00F65B60"/>
    <w:rsid w:val="00F926AE"/>
    <w:rsid w:val="00F931E9"/>
    <w:rsid w:val="00FA16FC"/>
    <w:rsid w:val="00FD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42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58F"/>
  </w:style>
  <w:style w:type="paragraph" w:styleId="Footer">
    <w:name w:val="footer"/>
    <w:basedOn w:val="Normal"/>
    <w:link w:val="FooterChar"/>
    <w:uiPriority w:val="99"/>
    <w:unhideWhenUsed/>
    <w:rsid w:val="00D56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8F"/>
  </w:style>
  <w:style w:type="table" w:customStyle="1" w:styleId="GridTableLight">
    <w:name w:val="Grid Table Light"/>
    <w:basedOn w:val="TableNormal"/>
    <w:uiPriority w:val="40"/>
    <w:rsid w:val="00E12D2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134"/>
    <w:pPr>
      <w:ind w:left="720"/>
      <w:contextualSpacing/>
    </w:pPr>
  </w:style>
  <w:style w:type="paragraph" w:customStyle="1" w:styleId="Default">
    <w:name w:val="Default"/>
    <w:rsid w:val="008C51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CD"/>
    <w:rPr>
      <w:rFonts w:ascii="Segoe UI" w:hAnsi="Segoe UI" w:cs="Segoe UI"/>
      <w:sz w:val="18"/>
      <w:szCs w:val="18"/>
    </w:rPr>
  </w:style>
  <w:style w:type="character" w:customStyle="1" w:styleId="gi">
    <w:name w:val="gi"/>
    <w:basedOn w:val="DefaultParagraphFont"/>
    <w:rsid w:val="00AA65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</dc:creator>
  <cp:lastModifiedBy>csl</cp:lastModifiedBy>
  <cp:revision>79</cp:revision>
  <dcterms:created xsi:type="dcterms:W3CDTF">2019-03-02T03:35:00Z</dcterms:created>
  <dcterms:modified xsi:type="dcterms:W3CDTF">2019-04-11T09:52:00Z</dcterms:modified>
</cp:coreProperties>
</file>