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9C6E07" w:rsidTr="009C6E07">
        <w:tc>
          <w:tcPr>
            <w:tcW w:w="6516" w:type="dxa"/>
          </w:tcPr>
          <w:p w:rsidR="00CF61B6" w:rsidRDefault="00CF61B6" w:rsidP="00CF61B6">
            <w:pPr>
              <w:jc w:val="center"/>
              <w:rPr>
                <w:b/>
                <w:caps/>
                <w:sz w:val="26"/>
                <w:szCs w:val="28"/>
              </w:rPr>
            </w:pPr>
            <w:r>
              <w:rPr>
                <w:b/>
                <w:caps/>
                <w:sz w:val="52"/>
                <w:szCs w:val="28"/>
              </w:rPr>
              <w:t>Curriculum vitae</w:t>
            </w:r>
          </w:p>
          <w:p w:rsidR="009C6E07" w:rsidRDefault="009C6E07">
            <w:pPr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</w:p>
        </w:tc>
        <w:tc>
          <w:tcPr>
            <w:tcW w:w="2500" w:type="dxa"/>
            <w:hideMark/>
          </w:tcPr>
          <w:p w:rsidR="009C6E07" w:rsidRDefault="009C6E07">
            <w:pPr>
              <w:spacing w:before="180" w:after="180" w:line="384" w:lineRule="atLeast"/>
              <w:jc w:val="center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noProof/>
                <w:color w:val="111111"/>
                <w:sz w:val="44"/>
                <w:szCs w:val="44"/>
                <w:lang w:val="en-US"/>
              </w:rPr>
              <w:drawing>
                <wp:inline distT="0" distB="0" distL="0" distR="0" wp14:anchorId="15CF087C" wp14:editId="42852D3A">
                  <wp:extent cx="1280531" cy="1590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222_14145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183" cy="160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1B6" w:rsidRDefault="00CF61B6" w:rsidP="00CF61B6">
      <w:pPr>
        <w:pStyle w:val="Heading1"/>
        <w:numPr>
          <w:ilvl w:val="0"/>
          <w:numId w:val="5"/>
        </w:numPr>
        <w:tabs>
          <w:tab w:val="left" w:pos="3150"/>
        </w:tabs>
        <w:jc w:val="center"/>
        <w:rPr>
          <w:b/>
          <w:caps/>
          <w:sz w:val="26"/>
          <w:szCs w:val="28"/>
        </w:rPr>
      </w:pPr>
    </w:p>
    <w:p w:rsidR="00CF61B6" w:rsidRDefault="00CF61B6" w:rsidP="00CF61B6">
      <w:pPr>
        <w:rPr>
          <w:b/>
          <w:sz w:val="30"/>
          <w:szCs w:val="32"/>
        </w:rPr>
      </w:pPr>
    </w:p>
    <w:p w:rsidR="00CF61B6" w:rsidRDefault="00CF61B6" w:rsidP="00CF61B6">
      <w:pPr>
        <w:rPr>
          <w:szCs w:val="20"/>
        </w:rPr>
      </w:pPr>
      <w:r>
        <w:rPr>
          <w:b/>
          <w:sz w:val="26"/>
          <w:szCs w:val="28"/>
        </w:rPr>
        <w:t>Sinthi Ahmed Afrin</w:t>
      </w:r>
    </w:p>
    <w:p w:rsidR="00CF61B6" w:rsidRDefault="00CF61B6" w:rsidP="00CF61B6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Leading University,                                                 </w:t>
      </w:r>
    </w:p>
    <w:p w:rsidR="00CF61B6" w:rsidRDefault="00CF61B6" w:rsidP="00CF61B6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>Sylhet-3114, Bangladesh,</w:t>
      </w:r>
    </w:p>
    <w:p w:rsidR="00CF61B6" w:rsidRDefault="00CF61B6" w:rsidP="00CF61B6">
      <w:pPr>
        <w:pStyle w:val="Heading1"/>
        <w:numPr>
          <w:ilvl w:val="0"/>
          <w:numId w:val="5"/>
        </w:numPr>
      </w:pPr>
      <w:r>
        <w:rPr>
          <w:sz w:val="22"/>
        </w:rPr>
        <w:t>Contact: +8801726498309</w:t>
      </w:r>
      <w:r w:rsidR="00D9170A">
        <w:rPr>
          <w:sz w:val="22"/>
        </w:rPr>
        <w:t>, +8801715240892</w:t>
      </w:r>
    </w:p>
    <w:p w:rsidR="00CF61B6" w:rsidRDefault="00CF61B6" w:rsidP="00CF61B6">
      <w:pPr>
        <w:pStyle w:val="Heading1"/>
        <w:numPr>
          <w:ilvl w:val="0"/>
          <w:numId w:val="5"/>
        </w:numPr>
        <w:spacing w:after="24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A394F" wp14:editId="7F9576EB">
                <wp:simplePos x="0" y="0"/>
                <wp:positionH relativeFrom="column">
                  <wp:posOffset>-43815</wp:posOffset>
                </wp:positionH>
                <wp:positionV relativeFrom="paragraph">
                  <wp:posOffset>290195</wp:posOffset>
                </wp:positionV>
                <wp:extent cx="6168390" cy="0"/>
                <wp:effectExtent l="13335" t="13970" r="19050" b="146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2.85pt" to="482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" strokeweight=".53mm">
                <v:stroke joinstyle="miter" endcap="square"/>
              </v:line>
            </w:pict>
          </mc:Fallback>
        </mc:AlternateContent>
      </w:r>
      <w:r>
        <w:rPr>
          <w:sz w:val="22"/>
        </w:rPr>
        <w:t>E-mail:</w:t>
      </w:r>
      <w:r>
        <w:rPr>
          <w:rStyle w:val="Hyperlink"/>
        </w:rPr>
        <w:t xml:space="preserve"> </w:t>
      </w:r>
      <w:r w:rsidR="00BE59CC">
        <w:rPr>
          <w:rStyle w:val="Hyperlink"/>
          <w:sz w:val="22"/>
        </w:rPr>
        <w:t>a.sinthi@yahoo.com</w:t>
      </w:r>
    </w:p>
    <w:p w:rsidR="00CF61B6" w:rsidRDefault="00CF61B6" w:rsidP="00CF61B6">
      <w:pPr>
        <w:pStyle w:val="Heading1"/>
        <w:numPr>
          <w:ilvl w:val="0"/>
          <w:numId w:val="5"/>
        </w:numPr>
        <w:spacing w:after="120"/>
        <w:rPr>
          <w:b/>
          <w:sz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19685</wp:posOffset>
                </wp:positionV>
                <wp:extent cx="6168390" cy="0"/>
                <wp:effectExtent l="13335" t="10160" r="19050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.55pt" to="482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" strokeweight=".53mm">
                <v:stroke joinstyle="miter" endcap="square"/>
              </v:line>
            </w:pict>
          </mc:Fallback>
        </mc:AlternateContent>
      </w:r>
    </w:p>
    <w:p w:rsidR="00CF61B6" w:rsidRDefault="00CF61B6" w:rsidP="00CF61B6">
      <w:pPr>
        <w:pStyle w:val="Heading1"/>
        <w:numPr>
          <w:ilvl w:val="0"/>
          <w:numId w:val="5"/>
        </w:numPr>
        <w:spacing w:after="120"/>
        <w:rPr>
          <w:sz w:val="22"/>
          <w:szCs w:val="24"/>
        </w:rPr>
      </w:pPr>
      <w:r>
        <w:rPr>
          <w:b/>
          <w:sz w:val="22"/>
          <w:u w:val="single"/>
        </w:rPr>
        <w:t>Carrier Objective:</w:t>
      </w:r>
      <w:r>
        <w:rPr>
          <w:b/>
          <w:sz w:val="22"/>
          <w:szCs w:val="24"/>
        </w:rPr>
        <w:t xml:space="preserve"> </w:t>
      </w:r>
    </w:p>
    <w:p w:rsidR="00CF61B6" w:rsidRDefault="00CF61B6" w:rsidP="00CF61B6">
      <w:pPr>
        <w:spacing w:after="120"/>
        <w:jc w:val="both"/>
        <w:rPr>
          <w:b/>
          <w:sz w:val="18"/>
          <w:szCs w:val="20"/>
        </w:rPr>
      </w:pPr>
      <w:r>
        <w:rPr>
          <w:szCs w:val="24"/>
        </w:rPr>
        <w:t>To face challenges using knowledge, perception and innovation to pursue long-term successful career in dynamic and professional environment of any reputed organization through my knowledge, aptitude, hard work, dedication and determination.</w:t>
      </w:r>
      <w:r>
        <w:rPr>
          <w:b/>
          <w:sz w:val="18"/>
        </w:rPr>
        <w:t xml:space="preserve">   </w:t>
      </w:r>
    </w:p>
    <w:p w:rsidR="00CF61B6" w:rsidRDefault="00CF61B6" w:rsidP="00CF61B6">
      <w:pPr>
        <w:spacing w:after="120"/>
        <w:jc w:val="both"/>
        <w:rPr>
          <w:b/>
          <w:szCs w:val="20"/>
          <w:u w:val="single"/>
        </w:rPr>
      </w:pPr>
      <w:r>
        <w:rPr>
          <w:b/>
          <w:sz w:val="18"/>
        </w:rPr>
        <w:t xml:space="preserve">                              </w:t>
      </w:r>
      <w:r>
        <w:rPr>
          <w:sz w:val="18"/>
          <w:szCs w:val="24"/>
        </w:rPr>
        <w:tab/>
      </w:r>
      <w:r>
        <w:rPr>
          <w:szCs w:val="24"/>
        </w:rPr>
        <w:t xml:space="preserve">       </w:t>
      </w:r>
    </w:p>
    <w:p w:rsidR="00CF61B6" w:rsidRDefault="00CF61B6" w:rsidP="00CF61B6">
      <w:pPr>
        <w:pStyle w:val="Heading1"/>
        <w:tabs>
          <w:tab w:val="left" w:pos="720"/>
        </w:tabs>
        <w:ind w:left="432" w:hanging="432"/>
        <w:rPr>
          <w:sz w:val="22"/>
          <w:szCs w:val="24"/>
        </w:rPr>
      </w:pPr>
      <w:r>
        <w:rPr>
          <w:b/>
          <w:sz w:val="22"/>
          <w:u w:val="single"/>
        </w:rPr>
        <w:t>Academic Achievement:</w:t>
      </w:r>
    </w:p>
    <w:p w:rsidR="00CF61B6" w:rsidRDefault="00CF61B6" w:rsidP="00CF61B6">
      <w:pPr>
        <w:tabs>
          <w:tab w:val="left" w:pos="360"/>
        </w:tabs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03"/>
        <w:gridCol w:w="2610"/>
        <w:gridCol w:w="1530"/>
        <w:gridCol w:w="1923"/>
        <w:gridCol w:w="1520"/>
      </w:tblGrid>
      <w:tr w:rsidR="00CF61B6" w:rsidTr="00CF61B6">
        <w:trPr>
          <w:trHeight w:val="55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Pr="005A6CC9" w:rsidRDefault="00CF61B6">
            <w:pPr>
              <w:tabs>
                <w:tab w:val="left" w:pos="360"/>
              </w:tabs>
              <w:suppressAutoHyphens/>
              <w:jc w:val="center"/>
            </w:pPr>
            <w:r>
              <w:t>Name of the Degree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Pr="005A6CC9" w:rsidRDefault="00CF61B6">
            <w:pPr>
              <w:tabs>
                <w:tab w:val="left" w:pos="360"/>
              </w:tabs>
              <w:suppressAutoHyphens/>
              <w:jc w:val="center"/>
            </w:pPr>
            <w:r w:rsidRPr="005A6CC9">
              <w:t>Board/University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>
            <w:pPr>
              <w:tabs>
                <w:tab w:val="left" w:pos="360"/>
              </w:tabs>
              <w:suppressAutoHyphens/>
              <w:jc w:val="center"/>
            </w:pPr>
            <w:r w:rsidRPr="005A6CC9">
              <w:t>Passing Year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>
            <w:pPr>
              <w:tabs>
                <w:tab w:val="left" w:pos="360"/>
              </w:tabs>
              <w:suppressAutoHyphens/>
              <w:jc w:val="center"/>
            </w:pPr>
            <w:r>
              <w:t>Obtained GPA/CGPA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1B6" w:rsidRDefault="00CF61B6" w:rsidP="005A6CC9">
            <w:pPr>
              <w:tabs>
                <w:tab w:val="left" w:pos="360"/>
              </w:tabs>
              <w:suppressAutoHyphens/>
              <w:jc w:val="center"/>
            </w:pPr>
            <w:r>
              <w:t>Group/Subject Studied</w:t>
            </w:r>
          </w:p>
        </w:tc>
      </w:tr>
      <w:tr w:rsidR="00CF61B6" w:rsidTr="00CF61B6">
        <w:trPr>
          <w:trHeight w:val="37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 w:rsidP="00A231AE">
            <w:pPr>
              <w:tabs>
                <w:tab w:val="left" w:pos="360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</w:rPr>
              <w:t xml:space="preserve">    BSS (Hons)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5A6CC9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Leading University, SYlhet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 w:rsidP="00A231AE">
            <w:pPr>
              <w:tabs>
                <w:tab w:val="left" w:pos="360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</w:rPr>
              <w:t>2.71 (out of 4.00)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6" w:rsidRDefault="00CF61B6" w:rsidP="00A231AE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4"/>
              </w:rPr>
              <w:t xml:space="preserve">Computer Science &amp; </w:t>
            </w:r>
            <w:r w:rsidR="005A6CC9">
              <w:rPr>
                <w:szCs w:val="24"/>
              </w:rPr>
              <w:t>Engineering</w:t>
            </w:r>
          </w:p>
        </w:tc>
      </w:tr>
      <w:tr w:rsidR="00CF61B6" w:rsidTr="00CF61B6">
        <w:trPr>
          <w:trHeight w:val="55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HSC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CC9" w:rsidRDefault="005A6CC9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M.C. Collage,</w:t>
            </w:r>
          </w:p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Sylhet Board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</w:rPr>
              <w:t>5.00 (out of 5.00)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1B6" w:rsidRDefault="00CF61B6" w:rsidP="00A231AE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4"/>
              </w:rPr>
              <w:t>Science</w:t>
            </w:r>
          </w:p>
        </w:tc>
      </w:tr>
      <w:tr w:rsidR="00CF61B6" w:rsidTr="00CF61B6">
        <w:trPr>
          <w:trHeight w:val="27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SSC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6CC9" w:rsidRDefault="005A6CC9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Shahjalal Jamea School &amp;</w:t>
            </w:r>
          </w:p>
          <w:p w:rsidR="00CF61B6" w:rsidRDefault="005A6CC9" w:rsidP="005A6CC9">
            <w:pPr>
              <w:tabs>
                <w:tab w:val="left" w:pos="360"/>
              </w:tabs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Collage, </w:t>
            </w:r>
            <w:r w:rsidR="00CF61B6">
              <w:rPr>
                <w:szCs w:val="24"/>
              </w:rPr>
              <w:t>Sylhet Board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1B6" w:rsidRDefault="00CF61B6" w:rsidP="00A231AE">
            <w:pPr>
              <w:tabs>
                <w:tab w:val="left" w:pos="360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</w:rPr>
              <w:t>5.00 (out of 5.00)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1B6" w:rsidRDefault="00CF61B6" w:rsidP="00A231AE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4"/>
              </w:rPr>
              <w:t>Science</w:t>
            </w:r>
          </w:p>
        </w:tc>
      </w:tr>
      <w:tr w:rsidR="00CF61B6" w:rsidTr="005A6CC9">
        <w:trPr>
          <w:trHeight w:val="7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>
            <w:pPr>
              <w:tabs>
                <w:tab w:val="left" w:pos="360"/>
              </w:tabs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1B6" w:rsidRDefault="00CF61B6">
            <w:pPr>
              <w:tabs>
                <w:tab w:val="left" w:pos="360"/>
              </w:tabs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6" w:rsidRDefault="00CF61B6" w:rsidP="00CF61B6">
            <w:pPr>
              <w:suppressAutoHyphens/>
              <w:rPr>
                <w:lang w:eastAsia="zh-CN"/>
              </w:rPr>
            </w:pPr>
          </w:p>
        </w:tc>
      </w:tr>
    </w:tbl>
    <w:p w:rsidR="00CF61B6" w:rsidRDefault="00CF61B6" w:rsidP="00CF61B6">
      <w:pPr>
        <w:pStyle w:val="Heading1"/>
        <w:numPr>
          <w:ilvl w:val="0"/>
          <w:numId w:val="5"/>
        </w:numPr>
        <w:spacing w:before="120" w:after="120"/>
        <w:rPr>
          <w:sz w:val="22"/>
        </w:rPr>
      </w:pPr>
      <w:r>
        <w:rPr>
          <w:b/>
          <w:sz w:val="22"/>
          <w:u w:val="single"/>
        </w:rPr>
        <w:lastRenderedPageBreak/>
        <w:t>Language Proficiency:</w:t>
      </w:r>
    </w:p>
    <w:p w:rsidR="00CF61B6" w:rsidRDefault="00CF61B6" w:rsidP="00CF61B6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>Bengali: Native</w:t>
      </w:r>
    </w:p>
    <w:p w:rsidR="00CF61B6" w:rsidRDefault="00CF61B6" w:rsidP="00CF61B6">
      <w:pPr>
        <w:pStyle w:val="Heading1"/>
        <w:numPr>
          <w:ilvl w:val="0"/>
          <w:numId w:val="5"/>
        </w:numPr>
        <w:rPr>
          <w:b/>
          <w:sz w:val="22"/>
          <w:u w:val="single"/>
        </w:rPr>
      </w:pPr>
      <w:r>
        <w:rPr>
          <w:sz w:val="22"/>
        </w:rPr>
        <w:t xml:space="preserve">English:  Good in speaking, writing &amp; reading </w:t>
      </w:r>
    </w:p>
    <w:p w:rsidR="00CF61B6" w:rsidRDefault="00CF61B6" w:rsidP="00CF61B6">
      <w:pPr>
        <w:pStyle w:val="NoSpacing"/>
        <w:jc w:val="both"/>
        <w:rPr>
          <w:b/>
          <w:sz w:val="22"/>
          <w:u w:val="single"/>
        </w:rPr>
      </w:pPr>
    </w:p>
    <w:p w:rsidR="00CF61B6" w:rsidRDefault="00CF61B6" w:rsidP="00CF61B6">
      <w:pPr>
        <w:pStyle w:val="NoSpacing"/>
        <w:jc w:val="both"/>
        <w:rPr>
          <w:sz w:val="22"/>
        </w:rPr>
      </w:pPr>
      <w:r>
        <w:rPr>
          <w:b/>
          <w:sz w:val="22"/>
          <w:u w:val="single"/>
        </w:rPr>
        <w:t>Strength:</w:t>
      </w:r>
    </w:p>
    <w:p w:rsidR="00CF61B6" w:rsidRDefault="00CF61B6" w:rsidP="00CF61B6">
      <w:pPr>
        <w:pStyle w:val="NoSpacing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Excellent interpersonal relationship ability, communication and presentation skills</w:t>
      </w:r>
    </w:p>
    <w:p w:rsidR="00CF61B6" w:rsidRDefault="00CF61B6" w:rsidP="00CF61B6">
      <w:pPr>
        <w:pStyle w:val="NoSpacing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Very hard working and have the ability to work under pressure</w:t>
      </w:r>
    </w:p>
    <w:p w:rsidR="00CF61B6" w:rsidRDefault="00CF61B6" w:rsidP="00CF61B6">
      <w:pPr>
        <w:pStyle w:val="NoSpacing"/>
        <w:numPr>
          <w:ilvl w:val="0"/>
          <w:numId w:val="6"/>
        </w:numPr>
        <w:jc w:val="both"/>
        <w:rPr>
          <w:rFonts w:eastAsia="SimSun"/>
          <w:sz w:val="22"/>
        </w:rPr>
      </w:pPr>
      <w:r>
        <w:rPr>
          <w:sz w:val="22"/>
        </w:rPr>
        <w:t xml:space="preserve">Able to learn quickly </w:t>
      </w:r>
      <w:r>
        <w:rPr>
          <w:rFonts w:eastAsia="SimSun"/>
          <w:sz w:val="22"/>
        </w:rPr>
        <w:t>and to understand technical issues</w:t>
      </w:r>
    </w:p>
    <w:p w:rsidR="00CF61B6" w:rsidRDefault="00CF61B6" w:rsidP="00CF61B6">
      <w:pPr>
        <w:pStyle w:val="NoSpacing"/>
        <w:numPr>
          <w:ilvl w:val="0"/>
          <w:numId w:val="6"/>
        </w:numPr>
        <w:jc w:val="both"/>
        <w:rPr>
          <w:sz w:val="22"/>
        </w:rPr>
      </w:pPr>
      <w:r>
        <w:rPr>
          <w:rFonts w:eastAsia="SimSun"/>
          <w:sz w:val="22"/>
        </w:rPr>
        <w:t>Self-driven, responsible, innovative, cooperative and team player</w:t>
      </w:r>
    </w:p>
    <w:p w:rsidR="00CF61B6" w:rsidRDefault="00CF61B6" w:rsidP="00CF61B6">
      <w:pPr>
        <w:pStyle w:val="NoSpacing"/>
        <w:numPr>
          <w:ilvl w:val="0"/>
          <w:numId w:val="6"/>
        </w:numPr>
        <w:spacing w:after="120"/>
        <w:jc w:val="both"/>
        <w:rPr>
          <w:b/>
          <w:sz w:val="26"/>
          <w:u w:val="single"/>
        </w:rPr>
      </w:pPr>
      <w:r>
        <w:rPr>
          <w:sz w:val="22"/>
        </w:rPr>
        <w:t>Honest, trustworthy, self-motivated, energetic, adaptive to any environment</w:t>
      </w:r>
    </w:p>
    <w:p w:rsidR="00CF61B6" w:rsidRDefault="00CF61B6" w:rsidP="00CF61B6">
      <w:pPr>
        <w:pStyle w:val="NoSpacing"/>
        <w:spacing w:after="120"/>
        <w:ind w:left="360"/>
        <w:jc w:val="both"/>
        <w:rPr>
          <w:b/>
          <w:sz w:val="26"/>
          <w:u w:val="single"/>
        </w:rPr>
      </w:pPr>
    </w:p>
    <w:p w:rsidR="00CF61B6" w:rsidRDefault="00CF61B6" w:rsidP="00CF61B6">
      <w:pPr>
        <w:pStyle w:val="NoSpacing"/>
        <w:spacing w:after="120"/>
        <w:jc w:val="both"/>
        <w:rPr>
          <w:b/>
          <w:sz w:val="26"/>
          <w:u w:val="single"/>
        </w:rPr>
      </w:pPr>
      <w:r>
        <w:rPr>
          <w:b/>
          <w:sz w:val="22"/>
          <w:u w:val="single"/>
        </w:rPr>
        <w:t>Skill</w:t>
      </w:r>
      <w:r w:rsidR="00145C8F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>:</w:t>
      </w:r>
    </w:p>
    <w:p w:rsidR="00CF61B6" w:rsidRDefault="00A84230" w:rsidP="00145C8F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>Operating Systems</w:t>
      </w:r>
      <w:r>
        <w:rPr>
          <w:sz w:val="22"/>
        </w:rPr>
        <w:tab/>
        <w:t xml:space="preserve">:  Windows </w:t>
      </w:r>
      <w:r w:rsidR="00CF61B6">
        <w:rPr>
          <w:sz w:val="22"/>
        </w:rPr>
        <w:t xml:space="preserve">7, 10 </w:t>
      </w:r>
    </w:p>
    <w:p w:rsidR="00CF61B6" w:rsidRDefault="00CF61B6" w:rsidP="00145C8F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Office Software  </w:t>
      </w:r>
      <w:r>
        <w:rPr>
          <w:sz w:val="22"/>
        </w:rPr>
        <w:tab/>
        <w:t>: MS office (Word, Excel &amp; Power point)</w:t>
      </w:r>
    </w:p>
    <w:p w:rsidR="00145C8F" w:rsidRPr="00145C8F" w:rsidRDefault="00CF61B6" w:rsidP="00145C8F">
      <w:pPr>
        <w:pStyle w:val="Heading1"/>
        <w:numPr>
          <w:ilvl w:val="0"/>
          <w:numId w:val="5"/>
        </w:numPr>
        <w:rPr>
          <w:sz w:val="22"/>
        </w:rPr>
      </w:pPr>
      <w:r>
        <w:rPr>
          <w:sz w:val="22"/>
        </w:rPr>
        <w:t>Internet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Browsing, E-mail and others communication skills</w:t>
      </w:r>
    </w:p>
    <w:p w:rsidR="00CF61B6" w:rsidRDefault="00A84230" w:rsidP="00145C8F">
      <w:pPr>
        <w:spacing w:after="0"/>
      </w:pPr>
      <w:r>
        <w:t>Course</w:t>
      </w:r>
      <w:r>
        <w:tab/>
      </w:r>
      <w:r>
        <w:tab/>
      </w:r>
      <w:r>
        <w:tab/>
        <w:t>: LICT</w:t>
      </w:r>
      <w:r w:rsidR="00145C8F">
        <w:t xml:space="preserve"> </w:t>
      </w:r>
    </w:p>
    <w:p w:rsidR="00145C8F" w:rsidRPr="00145C8F" w:rsidRDefault="00145C8F" w:rsidP="00145C8F">
      <w:pPr>
        <w:spacing w:after="0"/>
        <w:rPr>
          <w:lang w:val="en-US" w:eastAsia="zh-CN"/>
        </w:rPr>
      </w:pPr>
      <w:r>
        <w:t>Drawing Courses             : Zilla Shilpokola Academy, Sylhet (1</w:t>
      </w:r>
      <w:r w:rsidRPr="00145C8F">
        <w:rPr>
          <w:vertAlign w:val="superscript"/>
        </w:rPr>
        <w:t>st</w:t>
      </w:r>
      <w:r>
        <w:t xml:space="preserve"> division)</w:t>
      </w:r>
    </w:p>
    <w:p w:rsidR="00CF61B6" w:rsidRDefault="00CF61B6" w:rsidP="00CF61B6">
      <w:pPr>
        <w:rPr>
          <w:sz w:val="18"/>
        </w:rPr>
      </w:pPr>
    </w:p>
    <w:p w:rsidR="00CF61B6" w:rsidRDefault="00CF61B6" w:rsidP="00CF61B6">
      <w:pPr>
        <w:pStyle w:val="Heading1"/>
        <w:numPr>
          <w:ilvl w:val="0"/>
          <w:numId w:val="5"/>
        </w:numPr>
        <w:spacing w:after="120"/>
        <w:rPr>
          <w:sz w:val="22"/>
          <w:szCs w:val="24"/>
        </w:rPr>
      </w:pPr>
      <w:r>
        <w:rPr>
          <w:b/>
          <w:sz w:val="22"/>
          <w:u w:val="single"/>
        </w:rPr>
        <w:t>Co-Curricular Activities:</w:t>
      </w:r>
    </w:p>
    <w:p w:rsidR="00CF61B6" w:rsidRDefault="00CF61B6" w:rsidP="00CF61B6">
      <w:pPr>
        <w:pStyle w:val="ListParagraph"/>
        <w:numPr>
          <w:ilvl w:val="0"/>
          <w:numId w:val="7"/>
        </w:numPr>
        <w:suppressAutoHyphens/>
        <w:spacing w:after="0" w:line="276" w:lineRule="auto"/>
        <w:jc w:val="both"/>
        <w:rPr>
          <w:szCs w:val="24"/>
        </w:rPr>
      </w:pPr>
      <w:r>
        <w:rPr>
          <w:szCs w:val="24"/>
        </w:rPr>
        <w:t>Former Vice President &amp;</w:t>
      </w:r>
      <w:r>
        <w:rPr>
          <w:rFonts w:cs="Vrinda"/>
          <w:szCs w:val="24"/>
          <w:cs/>
          <w:lang w:bidi="bn-BD"/>
        </w:rPr>
        <w:t xml:space="preserve"> </w:t>
      </w:r>
      <w:r>
        <w:rPr>
          <w:szCs w:val="24"/>
        </w:rPr>
        <w:t>coordinator of “</w:t>
      </w:r>
      <w:r w:rsidR="00A84230">
        <w:rPr>
          <w:szCs w:val="24"/>
        </w:rPr>
        <w:t>Social Club</w:t>
      </w:r>
      <w:r>
        <w:rPr>
          <w:szCs w:val="24"/>
        </w:rPr>
        <w:t xml:space="preserve">” </w:t>
      </w:r>
    </w:p>
    <w:p w:rsidR="00CF61B6" w:rsidRDefault="00A84230" w:rsidP="00CF61B6">
      <w:pPr>
        <w:pStyle w:val="ListParagraph"/>
        <w:numPr>
          <w:ilvl w:val="0"/>
          <w:numId w:val="7"/>
        </w:numPr>
        <w:suppressAutoHyphens/>
        <w:spacing w:after="0" w:line="276" w:lineRule="auto"/>
        <w:jc w:val="both"/>
        <w:rPr>
          <w:szCs w:val="24"/>
        </w:rPr>
      </w:pPr>
      <w:r>
        <w:rPr>
          <w:szCs w:val="24"/>
        </w:rPr>
        <w:t>General member of Band Community</w:t>
      </w:r>
    </w:p>
    <w:p w:rsidR="00145C8F" w:rsidRPr="00145C8F" w:rsidRDefault="00A84230" w:rsidP="00145C8F">
      <w:pPr>
        <w:pStyle w:val="ListParagraph"/>
        <w:numPr>
          <w:ilvl w:val="0"/>
          <w:numId w:val="7"/>
        </w:numPr>
        <w:suppressAutoHyphens/>
        <w:spacing w:after="0" w:line="276" w:lineRule="auto"/>
        <w:jc w:val="both"/>
        <w:rPr>
          <w:szCs w:val="24"/>
        </w:rPr>
      </w:pPr>
      <w:r>
        <w:rPr>
          <w:szCs w:val="24"/>
        </w:rPr>
        <w:t>General member of Debating Club</w:t>
      </w:r>
    </w:p>
    <w:p w:rsidR="00CF61B6" w:rsidRPr="00A84230" w:rsidRDefault="00CF61B6" w:rsidP="00A84230">
      <w:pPr>
        <w:pStyle w:val="ListParagraph"/>
        <w:suppressAutoHyphens/>
        <w:spacing w:after="0" w:line="276" w:lineRule="auto"/>
        <w:jc w:val="both"/>
        <w:rPr>
          <w:szCs w:val="24"/>
        </w:rPr>
      </w:pPr>
    </w:p>
    <w:p w:rsidR="00CF61B6" w:rsidRDefault="00CF61B6" w:rsidP="00CF61B6">
      <w:pPr>
        <w:pStyle w:val="Heading1"/>
        <w:numPr>
          <w:ilvl w:val="0"/>
          <w:numId w:val="5"/>
        </w:numPr>
      </w:pPr>
      <w:r>
        <w:rPr>
          <w:b/>
          <w:sz w:val="22"/>
          <w:u w:val="single"/>
        </w:rPr>
        <w:t>Personal Details:</w:t>
      </w:r>
      <w:r>
        <w:rPr>
          <w:sz w:val="22"/>
          <w:szCs w:val="24"/>
        </w:rPr>
        <w:t xml:space="preserve"> </w:t>
      </w:r>
    </w:p>
    <w:p w:rsidR="00CF61B6" w:rsidRDefault="00CF61B6" w:rsidP="00CF61B6"/>
    <w:p w:rsidR="00CF61B6" w:rsidRDefault="00CF61B6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 w:rsidR="00DF5A71">
        <w:rPr>
          <w:szCs w:val="24"/>
        </w:rPr>
        <w:t>Sinthi Ahmed Afrin</w:t>
      </w:r>
    </w:p>
    <w:p w:rsidR="00CF61B6" w:rsidRDefault="00DF5A71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Father’s Name</w:t>
      </w:r>
      <w:r>
        <w:rPr>
          <w:szCs w:val="24"/>
        </w:rPr>
        <w:tab/>
      </w:r>
      <w:r>
        <w:rPr>
          <w:szCs w:val="24"/>
        </w:rPr>
        <w:tab/>
        <w:t>: Md. Salim Ahmed</w:t>
      </w:r>
    </w:p>
    <w:p w:rsidR="00CF61B6" w:rsidRDefault="00DF5A71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Mother’s Name</w:t>
      </w:r>
      <w:r>
        <w:rPr>
          <w:szCs w:val="24"/>
        </w:rPr>
        <w:tab/>
      </w:r>
      <w:r>
        <w:rPr>
          <w:szCs w:val="24"/>
        </w:rPr>
        <w:tab/>
        <w:t>: Puspa Ahmed</w:t>
      </w:r>
    </w:p>
    <w:p w:rsidR="00CF61B6" w:rsidRDefault="00DF5A71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Present Address</w:t>
      </w:r>
      <w:r>
        <w:rPr>
          <w:szCs w:val="24"/>
        </w:rPr>
        <w:tab/>
      </w:r>
      <w:r w:rsidR="00CF61B6">
        <w:rPr>
          <w:szCs w:val="24"/>
        </w:rPr>
        <w:t xml:space="preserve">: </w:t>
      </w:r>
      <w:r>
        <w:rPr>
          <w:szCs w:val="24"/>
        </w:rPr>
        <w:t>House No: 3, Road No: 5</w:t>
      </w:r>
      <w:r w:rsidR="00CF61B6">
        <w:rPr>
          <w:szCs w:val="24"/>
        </w:rPr>
        <w:t>,</w:t>
      </w:r>
      <w:r>
        <w:rPr>
          <w:szCs w:val="24"/>
        </w:rPr>
        <w:t xml:space="preserve"> Arambag</w:t>
      </w:r>
      <w:r w:rsidR="00FE6B6A">
        <w:rPr>
          <w:szCs w:val="24"/>
        </w:rPr>
        <w:t xml:space="preserve"> tilagore road</w:t>
      </w:r>
      <w:bookmarkStart w:id="0" w:name="_GoBack"/>
      <w:bookmarkEnd w:id="0"/>
      <w:r>
        <w:rPr>
          <w:szCs w:val="24"/>
        </w:rPr>
        <w:t>,</w:t>
      </w:r>
      <w:r w:rsidR="00CF61B6">
        <w:rPr>
          <w:szCs w:val="24"/>
        </w:rPr>
        <w:t xml:space="preserve"> Sylhet                                                                                       </w:t>
      </w:r>
    </w:p>
    <w:p w:rsidR="00CF61B6" w:rsidRDefault="00CF61B6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Permanent Address</w:t>
      </w:r>
      <w:r>
        <w:rPr>
          <w:szCs w:val="24"/>
        </w:rPr>
        <w:tab/>
        <w:t>: Vill</w:t>
      </w:r>
      <w:r w:rsidR="00DF5A71">
        <w:rPr>
          <w:szCs w:val="24"/>
        </w:rPr>
        <w:t>age: Rajapur; P.O.:East Vadesshore</w:t>
      </w:r>
      <w:r>
        <w:rPr>
          <w:szCs w:val="24"/>
        </w:rPr>
        <w:t xml:space="preserve">; </w:t>
      </w:r>
      <w:r w:rsidR="00DF5A71">
        <w:rPr>
          <w:szCs w:val="24"/>
        </w:rPr>
        <w:t>P.S.: Golapganj</w:t>
      </w:r>
      <w:r>
        <w:rPr>
          <w:szCs w:val="24"/>
        </w:rPr>
        <w:t xml:space="preserve">; Dist.: </w:t>
      </w:r>
      <w:r w:rsidR="00DF5A71">
        <w:rPr>
          <w:szCs w:val="24"/>
        </w:rPr>
        <w:t>Sylhet</w:t>
      </w:r>
    </w:p>
    <w:p w:rsidR="00CF61B6" w:rsidRDefault="00DF5A71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Date of Birth</w:t>
      </w:r>
      <w:r>
        <w:rPr>
          <w:szCs w:val="24"/>
        </w:rPr>
        <w:tab/>
      </w:r>
      <w:r>
        <w:rPr>
          <w:szCs w:val="24"/>
        </w:rPr>
        <w:tab/>
        <w:t>: 24</w:t>
      </w:r>
      <w:r w:rsidR="00CF61B6">
        <w:rPr>
          <w:szCs w:val="24"/>
          <w:vertAlign w:val="superscript"/>
        </w:rPr>
        <w:t>th</w:t>
      </w:r>
      <w:r w:rsidR="00CF61B6">
        <w:rPr>
          <w:szCs w:val="24"/>
        </w:rPr>
        <w:t xml:space="preserve"> </w:t>
      </w:r>
      <w:r>
        <w:rPr>
          <w:szCs w:val="24"/>
        </w:rPr>
        <w:t>Octeber, 1993</w:t>
      </w:r>
    </w:p>
    <w:p w:rsidR="00CF61B6" w:rsidRDefault="00CF61B6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Religion</w:t>
      </w:r>
      <w:r>
        <w:rPr>
          <w:szCs w:val="24"/>
        </w:rPr>
        <w:tab/>
      </w:r>
      <w:r>
        <w:rPr>
          <w:szCs w:val="24"/>
        </w:rPr>
        <w:tab/>
      </w:r>
      <w:r w:rsidR="00DF5A71">
        <w:rPr>
          <w:szCs w:val="24"/>
        </w:rPr>
        <w:t xml:space="preserve">              </w:t>
      </w:r>
      <w:r>
        <w:rPr>
          <w:szCs w:val="24"/>
        </w:rPr>
        <w:t>: Islam</w:t>
      </w:r>
    </w:p>
    <w:p w:rsidR="00CF61B6" w:rsidRDefault="00CF61B6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Nationality</w:t>
      </w:r>
      <w:r>
        <w:rPr>
          <w:szCs w:val="24"/>
        </w:rPr>
        <w:tab/>
      </w:r>
      <w:r>
        <w:rPr>
          <w:szCs w:val="24"/>
        </w:rPr>
        <w:tab/>
        <w:t>: Bangladeshi (By Birth)</w:t>
      </w:r>
    </w:p>
    <w:p w:rsidR="00CF61B6" w:rsidRDefault="00DF5A71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Sex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Fem</w:t>
      </w:r>
      <w:r w:rsidR="00CF61B6">
        <w:rPr>
          <w:szCs w:val="24"/>
        </w:rPr>
        <w:t>ale</w:t>
      </w:r>
    </w:p>
    <w:p w:rsidR="00CF61B6" w:rsidRDefault="00CF61B6" w:rsidP="00CF61B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Marital Status</w:t>
      </w:r>
      <w:r>
        <w:rPr>
          <w:szCs w:val="24"/>
        </w:rPr>
        <w:tab/>
      </w:r>
      <w:r>
        <w:rPr>
          <w:szCs w:val="24"/>
        </w:rPr>
        <w:tab/>
        <w:t>: Unmarried</w:t>
      </w:r>
    </w:p>
    <w:p w:rsidR="00CF61B6" w:rsidRDefault="00CF61B6" w:rsidP="00CF61B6">
      <w:pPr>
        <w:pStyle w:val="NoSpacing"/>
        <w:spacing w:before="12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References:</w:t>
      </w:r>
    </w:p>
    <w:p w:rsidR="00DF5A71" w:rsidRDefault="005A6CC9" w:rsidP="005A6CC9">
      <w:pPr>
        <w:autoSpaceDE w:val="0"/>
        <w:autoSpaceDN w:val="0"/>
        <w:adjustRightInd w:val="0"/>
        <w:spacing w:after="0" w:line="240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Harun-Al-Rashid(Dipu)</w:t>
      </w:r>
    </w:p>
    <w:p w:rsidR="005A6CC9" w:rsidRDefault="005A6CC9" w:rsidP="005A6CC9">
      <w:pPr>
        <w:autoSpaceDE w:val="0"/>
        <w:autoSpaceDN w:val="0"/>
        <w:adjustRightInd w:val="0"/>
        <w:spacing w:after="0" w:line="24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Chairman of Sylhet city center, Sylhet</w:t>
      </w:r>
    </w:p>
    <w:p w:rsidR="005A6CC9" w:rsidRPr="005A6CC9" w:rsidRDefault="005A6CC9" w:rsidP="005A6CC9">
      <w:pPr>
        <w:autoSpaceDE w:val="0"/>
        <w:autoSpaceDN w:val="0"/>
        <w:adjustRightInd w:val="0"/>
        <w:spacing w:after="0" w:line="24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Predident of Kushiara Lions club, Sylhet</w:t>
      </w:r>
    </w:p>
    <w:p w:rsidR="005A6CC9" w:rsidRDefault="005A6CC9" w:rsidP="005A6CC9">
      <w:pPr>
        <w:autoSpaceDE w:val="0"/>
        <w:autoSpaceDN w:val="0"/>
        <w:adjustRightInd w:val="0"/>
        <w:spacing w:after="0" w:line="24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Alpona 74, Shenpara,Shibgonj, Sylhet</w:t>
      </w:r>
    </w:p>
    <w:p w:rsidR="00DF5A71" w:rsidRPr="00DF5A71" w:rsidRDefault="005A6CC9" w:rsidP="005A6CC9">
      <w:pPr>
        <w:autoSpaceDE w:val="0"/>
        <w:autoSpaceDN w:val="0"/>
        <w:adjustRightInd w:val="0"/>
        <w:spacing w:after="0" w:line="24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Phone no: 01711333207</w:t>
      </w:r>
    </w:p>
    <w:p w:rsidR="00DF5A71" w:rsidRDefault="00DF5A71" w:rsidP="00CF61B6">
      <w:pPr>
        <w:pStyle w:val="NoSpacing"/>
        <w:spacing w:before="120"/>
        <w:jc w:val="both"/>
        <w:rPr>
          <w:b/>
          <w:sz w:val="22"/>
        </w:rPr>
      </w:pPr>
    </w:p>
    <w:sectPr w:rsidR="00DF5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4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 w:val="0"/>
        <w:strike w:val="0"/>
        <w:dstrike w:val="0"/>
        <w:sz w:val="24"/>
        <w:u w:val="none"/>
        <w:effect w:val="none"/>
        <w:lang w:eastAsia="zh-CN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4"/>
      </w:rPr>
    </w:lvl>
  </w:abstractNum>
  <w:abstractNum w:abstractNumId="4">
    <w:nsid w:val="04CE06EF"/>
    <w:multiLevelType w:val="multilevel"/>
    <w:tmpl w:val="4E9C1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F3F24"/>
    <w:multiLevelType w:val="multilevel"/>
    <w:tmpl w:val="214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7"/>
    <w:rsid w:val="00145C8F"/>
    <w:rsid w:val="002C60E5"/>
    <w:rsid w:val="005A6CC9"/>
    <w:rsid w:val="009C6E07"/>
    <w:rsid w:val="00A84230"/>
    <w:rsid w:val="00BE59CC"/>
    <w:rsid w:val="00CF61B6"/>
    <w:rsid w:val="00D05B75"/>
    <w:rsid w:val="00D9170A"/>
    <w:rsid w:val="00DF5A71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07"/>
    <w:pPr>
      <w:spacing w:after="160"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F61B6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6E07"/>
    <w:pPr>
      <w:ind w:left="720"/>
      <w:contextualSpacing/>
    </w:pPr>
  </w:style>
  <w:style w:type="table" w:styleId="TableGrid">
    <w:name w:val="Table Grid"/>
    <w:basedOn w:val="TableNormal"/>
    <w:uiPriority w:val="39"/>
    <w:rsid w:val="009C6E0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07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F61B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semiHidden/>
    <w:unhideWhenUsed/>
    <w:rsid w:val="00CF61B6"/>
    <w:rPr>
      <w:color w:val="0000FF"/>
      <w:u w:val="single"/>
    </w:rPr>
  </w:style>
  <w:style w:type="paragraph" w:styleId="NoSpacing">
    <w:name w:val="No Spacing"/>
    <w:qFormat/>
    <w:rsid w:val="00CF61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07"/>
    <w:pPr>
      <w:spacing w:after="160"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F61B6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6E07"/>
    <w:pPr>
      <w:ind w:left="720"/>
      <w:contextualSpacing/>
    </w:pPr>
  </w:style>
  <w:style w:type="table" w:styleId="TableGrid">
    <w:name w:val="Table Grid"/>
    <w:basedOn w:val="TableNormal"/>
    <w:uiPriority w:val="39"/>
    <w:rsid w:val="009C6E0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07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F61B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semiHidden/>
    <w:unhideWhenUsed/>
    <w:rsid w:val="00CF61B6"/>
    <w:rPr>
      <w:color w:val="0000FF"/>
      <w:u w:val="single"/>
    </w:rPr>
  </w:style>
  <w:style w:type="paragraph" w:styleId="NoSpacing">
    <w:name w:val="No Spacing"/>
    <w:qFormat/>
    <w:rsid w:val="00CF61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7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11</cp:revision>
  <dcterms:created xsi:type="dcterms:W3CDTF">2018-01-18T18:20:00Z</dcterms:created>
  <dcterms:modified xsi:type="dcterms:W3CDTF">2018-09-15T13:48:00Z</dcterms:modified>
</cp:coreProperties>
</file>