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299" w:rsidRDefault="00505299">
      <w:pPr>
        <w:spacing w:before="67" w:line="160" w:lineRule="exact"/>
        <w:ind w:right="1083"/>
        <w:jc w:val="right"/>
        <w:rPr>
          <w:rFonts w:ascii="Verdana" w:eastAsia="Verdana" w:hAnsi="Verdana" w:cs="Verdana"/>
          <w:sz w:val="14"/>
          <w:szCs w:val="14"/>
        </w:rPr>
      </w:pPr>
    </w:p>
    <w:p w:rsidR="00505299" w:rsidRDefault="00505299">
      <w:pPr>
        <w:spacing w:before="15" w:line="260" w:lineRule="exact"/>
        <w:rPr>
          <w:sz w:val="26"/>
          <w:szCs w:val="26"/>
        </w:rPr>
      </w:pPr>
    </w:p>
    <w:p w:rsidR="00505299" w:rsidRDefault="00260374">
      <w:pPr>
        <w:spacing w:before="13" w:line="300" w:lineRule="exact"/>
        <w:ind w:left="180"/>
        <w:rPr>
          <w:rFonts w:ascii="Verdana" w:eastAsia="Verdana" w:hAnsi="Verdana" w:cs="Verdana"/>
          <w:sz w:val="27"/>
          <w:szCs w:val="27"/>
        </w:rPr>
      </w:pPr>
      <w:r>
        <w:rPr>
          <w:rFonts w:ascii="Verdana" w:eastAsia="Verdana" w:hAnsi="Verdana" w:cs="Verdana"/>
          <w:b/>
          <w:color w:val="333399"/>
          <w:position w:val="-2"/>
          <w:sz w:val="27"/>
          <w:szCs w:val="27"/>
        </w:rPr>
        <w:t>DILWAR HUSSAIN</w:t>
      </w:r>
    </w:p>
    <w:p w:rsidR="00505299" w:rsidRDefault="00505299">
      <w:pPr>
        <w:spacing w:line="200" w:lineRule="exact"/>
      </w:pPr>
    </w:p>
    <w:p w:rsidR="00505299" w:rsidRDefault="00505299">
      <w:pPr>
        <w:spacing w:line="200" w:lineRule="exact"/>
      </w:pPr>
    </w:p>
    <w:p w:rsidR="00505299" w:rsidRDefault="00505299">
      <w:pPr>
        <w:spacing w:before="11" w:line="260" w:lineRule="exact"/>
        <w:rPr>
          <w:sz w:val="26"/>
          <w:szCs w:val="26"/>
        </w:rPr>
      </w:pPr>
    </w:p>
    <w:p w:rsidR="00505299" w:rsidRDefault="00260374">
      <w:pPr>
        <w:spacing w:before="36" w:line="200" w:lineRule="exact"/>
        <w:ind w:left="180" w:right="4877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z w:val="17"/>
          <w:szCs w:val="17"/>
        </w:rPr>
        <w:t xml:space="preserve">Address: 15-8-7, </w:t>
      </w:r>
      <w:proofErr w:type="spellStart"/>
      <w:r>
        <w:rPr>
          <w:rFonts w:ascii="Verdana" w:eastAsia="Verdana" w:hAnsi="Verdana" w:cs="Verdana"/>
          <w:sz w:val="17"/>
          <w:szCs w:val="17"/>
        </w:rPr>
        <w:t>Menara</w:t>
      </w:r>
      <w:proofErr w:type="spellEnd"/>
      <w:r>
        <w:rPr>
          <w:rFonts w:ascii="Verdana" w:eastAsia="Verdana" w:hAnsi="Verdana" w:cs="Verdana"/>
          <w:sz w:val="17"/>
          <w:szCs w:val="17"/>
        </w:rPr>
        <w:t xml:space="preserve"> Putra, </w:t>
      </w:r>
      <w:proofErr w:type="spellStart"/>
      <w:r>
        <w:rPr>
          <w:rFonts w:ascii="Verdana" w:eastAsia="Verdana" w:hAnsi="Verdana" w:cs="Verdana"/>
          <w:sz w:val="17"/>
          <w:szCs w:val="17"/>
        </w:rPr>
        <w:t>lrg</w:t>
      </w:r>
      <w:proofErr w:type="spellEnd"/>
      <w:r>
        <w:rPr>
          <w:rFonts w:ascii="Verdana" w:eastAsia="Verdana" w:hAnsi="Verdana" w:cs="Verdana"/>
          <w:sz w:val="17"/>
          <w:szCs w:val="17"/>
        </w:rPr>
        <w:t xml:space="preserve"> </w:t>
      </w:r>
      <w:proofErr w:type="spellStart"/>
      <w:r>
        <w:rPr>
          <w:rFonts w:ascii="Verdana" w:eastAsia="Verdana" w:hAnsi="Verdana" w:cs="Verdana"/>
          <w:sz w:val="17"/>
          <w:szCs w:val="17"/>
        </w:rPr>
        <w:t>tiong</w:t>
      </w:r>
      <w:proofErr w:type="spellEnd"/>
      <w:r>
        <w:rPr>
          <w:rFonts w:ascii="Verdana" w:eastAsia="Verdana" w:hAnsi="Verdana" w:cs="Verdana"/>
          <w:sz w:val="17"/>
          <w:szCs w:val="17"/>
        </w:rPr>
        <w:t xml:space="preserve"> </w:t>
      </w:r>
      <w:proofErr w:type="spellStart"/>
      <w:r>
        <w:rPr>
          <w:rFonts w:ascii="Verdana" w:eastAsia="Verdana" w:hAnsi="Verdana" w:cs="Verdana"/>
          <w:sz w:val="17"/>
          <w:szCs w:val="17"/>
        </w:rPr>
        <w:t>nam</w:t>
      </w:r>
      <w:proofErr w:type="spellEnd"/>
      <w:r>
        <w:rPr>
          <w:rFonts w:ascii="Verdana" w:eastAsia="Verdana" w:hAnsi="Verdana" w:cs="Verdana"/>
          <w:sz w:val="17"/>
          <w:szCs w:val="17"/>
        </w:rPr>
        <w:t xml:space="preserve"> 5, Kuala Lumpur, Malaysia. Mobile No 1: +601133205226</w:t>
      </w:r>
      <w:bookmarkStart w:id="0" w:name="_GoBack"/>
      <w:bookmarkEnd w:id="0"/>
    </w:p>
    <w:p w:rsidR="00505299" w:rsidRDefault="004903BB">
      <w:pPr>
        <w:spacing w:line="180" w:lineRule="exact"/>
        <w:ind w:left="180"/>
        <w:rPr>
          <w:rFonts w:ascii="Verdana" w:eastAsia="Verdana" w:hAnsi="Verdana" w:cs="Verdana"/>
          <w:sz w:val="17"/>
          <w:szCs w:val="17"/>
        </w:rPr>
      </w:pPr>
      <w:r>
        <w:rPr>
          <w:noProof/>
        </w:rPr>
        <w:pict>
          <v:group id="_x0000_s1234" style="position:absolute;left:0;text-align:left;margin-left:24.7pt;margin-top:56.25pt;width:562.7pt;height:0;z-index:-251656192;mso-position-horizontal-relative:page" coordorigin="494,1125" coordsize="11254,0">
            <v:shape id="_x0000_s1235" style="position:absolute;left:494;top:1125;width:11254;height:0" coordorigin="494,1125" coordsize="11254,0" path="m494,1125r11254,e" filled="f" strokeweight=".82pt">
              <v:path arrowok="t"/>
            </v:shape>
            <w10:wrap anchorx="page"/>
          </v:group>
        </w:pict>
      </w:r>
      <w:r w:rsidR="00260374">
        <w:rPr>
          <w:rFonts w:ascii="Verdana" w:eastAsia="Verdana" w:hAnsi="Verdana" w:cs="Verdana"/>
          <w:position w:val="-1"/>
          <w:sz w:val="17"/>
          <w:szCs w:val="17"/>
        </w:rPr>
        <w:t>e-mail : diderhussain@hotmail.com</w:t>
      </w:r>
    </w:p>
    <w:p w:rsidR="00505299" w:rsidRDefault="00505299">
      <w:pPr>
        <w:spacing w:line="200" w:lineRule="exact"/>
      </w:pPr>
    </w:p>
    <w:p w:rsidR="00505299" w:rsidRDefault="00505299">
      <w:pPr>
        <w:spacing w:line="200" w:lineRule="exact"/>
      </w:pPr>
    </w:p>
    <w:p w:rsidR="00505299" w:rsidRDefault="00505299">
      <w:pPr>
        <w:spacing w:line="200" w:lineRule="exact"/>
      </w:pPr>
    </w:p>
    <w:p w:rsidR="00505299" w:rsidRDefault="00505299">
      <w:pPr>
        <w:spacing w:line="200" w:lineRule="exact"/>
      </w:pPr>
    </w:p>
    <w:p w:rsidR="00505299" w:rsidRDefault="00505299">
      <w:pPr>
        <w:spacing w:line="200" w:lineRule="exact"/>
      </w:pPr>
    </w:p>
    <w:p w:rsidR="00505299" w:rsidRDefault="00505299">
      <w:pPr>
        <w:spacing w:before="14" w:line="200" w:lineRule="exact"/>
      </w:pPr>
    </w:p>
    <w:p w:rsidR="00505299" w:rsidRDefault="004903BB">
      <w:pPr>
        <w:spacing w:before="28" w:line="200" w:lineRule="exact"/>
        <w:ind w:left="106"/>
        <w:rPr>
          <w:rFonts w:ascii="Verdana" w:eastAsia="Verdana" w:hAnsi="Verdana" w:cs="Verdana"/>
          <w:sz w:val="18"/>
          <w:szCs w:val="18"/>
        </w:rPr>
      </w:pPr>
      <w:r>
        <w:rPr>
          <w:noProof/>
        </w:rPr>
        <w:pict>
          <v:group id="_x0000_s1228" style="position:absolute;left:0;text-align:left;margin-left:23.9pt;margin-top:-.65pt;width:564.35pt;height:15.05pt;z-index:-251655168;mso-position-horizontal-relative:page" coordorigin="478,-13" coordsize="11287,301">
            <v:shape id="_x0000_s1233" style="position:absolute;left:494;top:-3;width:11254;height:281" coordorigin="494,-3" coordsize="11254,281" path="m494,279r11254,l11748,-3,494,-3r,282xe" fillcolor="#e6e6e6" stroked="f">
              <v:path arrowok="t"/>
            </v:shape>
            <v:shape id="_x0000_s1232" style="position:absolute;left:526;top:28;width:11222;height:219" coordorigin="526,28" coordsize="11222,219" path="m526,247r11222,l11748,28,526,28r,219xe" fillcolor="#e6e6e6" stroked="f">
              <v:path arrowok="t"/>
            </v:shape>
            <v:shape id="_x0000_s1231" style="position:absolute;left:526;top:231;width:1760;height:0" coordorigin="526,231" coordsize="1760,0" path="m526,231r1759,e" filled="f" strokeweight="1.06pt">
              <v:path arrowok="t"/>
            </v:shape>
            <v:shape id="_x0000_s1230" style="position:absolute;left:494;top:263;width:11254;height:0" coordorigin="494,263" coordsize="11254,0" path="m494,263r11254,e" filled="f" strokecolor="#e6e6e6" strokeweight="1.66pt">
              <v:path arrowok="t"/>
            </v:shape>
            <v:shape id="_x0000_s1229" style="position:absolute;left:494;top:15;width:11254;height:0" coordorigin="494,15" coordsize="11254,0" path="m494,15r11254,e" filled="f" strokecolor="#e6e6e6" strokeweight="1.66pt">
              <v:path arrowok="t"/>
            </v:shape>
            <w10:wrap anchorx="page"/>
          </v:group>
        </w:pict>
      </w:r>
      <w:r w:rsidR="00260374">
        <w:rPr>
          <w:rFonts w:ascii="Verdana" w:eastAsia="Verdana" w:hAnsi="Verdana" w:cs="Verdana"/>
          <w:b/>
          <w:position w:val="-1"/>
          <w:sz w:val="18"/>
          <w:szCs w:val="18"/>
        </w:rPr>
        <w:t>Career Objective:</w:t>
      </w:r>
    </w:p>
    <w:p w:rsidR="00505299" w:rsidRDefault="00505299">
      <w:pPr>
        <w:spacing w:before="4" w:line="140" w:lineRule="exact"/>
        <w:rPr>
          <w:sz w:val="14"/>
          <w:szCs w:val="14"/>
        </w:rPr>
      </w:pPr>
    </w:p>
    <w:p w:rsidR="00505299" w:rsidRDefault="00260374">
      <w:pPr>
        <w:spacing w:line="200" w:lineRule="exact"/>
        <w:ind w:left="151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position w:val="-1"/>
          <w:sz w:val="17"/>
          <w:szCs w:val="17"/>
        </w:rPr>
        <w:t xml:space="preserve">To enhance my </w:t>
      </w:r>
      <w:proofErr w:type="spellStart"/>
      <w:r>
        <w:rPr>
          <w:rFonts w:ascii="Verdana" w:eastAsia="Verdana" w:hAnsi="Verdana" w:cs="Verdana"/>
          <w:position w:val="-1"/>
          <w:sz w:val="17"/>
          <w:szCs w:val="17"/>
        </w:rPr>
        <w:t>professotional</w:t>
      </w:r>
      <w:proofErr w:type="spellEnd"/>
      <w:r>
        <w:rPr>
          <w:rFonts w:ascii="Verdana" w:eastAsia="Verdana" w:hAnsi="Verdana" w:cs="Verdana"/>
          <w:position w:val="-1"/>
          <w:sz w:val="17"/>
          <w:szCs w:val="17"/>
        </w:rPr>
        <w:t xml:space="preserve"> skills in a dynamic and stable workplace.</w:t>
      </w:r>
    </w:p>
    <w:p w:rsidR="00505299" w:rsidRDefault="00505299">
      <w:pPr>
        <w:spacing w:before="8" w:line="140" w:lineRule="exact"/>
        <w:rPr>
          <w:sz w:val="15"/>
          <w:szCs w:val="15"/>
        </w:rPr>
      </w:pPr>
    </w:p>
    <w:p w:rsidR="00505299" w:rsidRDefault="004903BB">
      <w:pPr>
        <w:spacing w:before="28" w:line="200" w:lineRule="exact"/>
        <w:ind w:left="106"/>
        <w:rPr>
          <w:rFonts w:ascii="Verdana" w:eastAsia="Verdana" w:hAnsi="Verdana" w:cs="Verdana"/>
          <w:sz w:val="18"/>
          <w:szCs w:val="18"/>
        </w:rPr>
      </w:pPr>
      <w:r>
        <w:rPr>
          <w:noProof/>
        </w:rPr>
        <w:pict>
          <v:group id="_x0000_s1222" style="position:absolute;left:0;text-align:left;margin-left:23.9pt;margin-top:-.6pt;width:564.35pt;height:15.05pt;z-index:-251654144;mso-position-horizontal-relative:page" coordorigin="478,-12" coordsize="11287,301">
            <v:shape id="_x0000_s1227" style="position:absolute;left:494;top:-2;width:11254;height:281" coordorigin="494,-2" coordsize="11254,281" path="m494,279r11254,l11748,-2,494,-2r,281xe" fillcolor="#e6e6e6" stroked="f">
              <v:path arrowok="t"/>
            </v:shape>
            <v:shape id="_x0000_s1226" style="position:absolute;left:526;top:29;width:11222;height:218" coordorigin="526,29" coordsize="11222,218" path="m526,247r11222,l11748,29,526,29r,218xe" fillcolor="#e6e6e6" stroked="f">
              <v:path arrowok="t"/>
            </v:shape>
            <v:shape id="_x0000_s1225" style="position:absolute;left:526;top:231;width:1767;height:0" coordorigin="526,231" coordsize="1767,0" path="m526,231r1766,e" filled="f" strokeweight="1.06pt">
              <v:path arrowok="t"/>
            </v:shape>
            <v:shape id="_x0000_s1224" style="position:absolute;left:494;top:261;width:11254;height:0" coordorigin="494,261" coordsize="11254,0" path="m494,261r11254,e" filled="f" strokecolor="#e6e6e6" strokeweight="1.66pt">
              <v:path arrowok="t"/>
            </v:shape>
            <v:shape id="_x0000_s1223" style="position:absolute;left:494;top:13;width:11254;height:0" coordorigin="494,13" coordsize="11254,0" path="m494,13r11254,e" filled="f" strokecolor="#e6e6e6" strokeweight="1.66pt">
              <v:path arrowok="t"/>
            </v:shape>
            <w10:wrap anchorx="page"/>
          </v:group>
        </w:pict>
      </w:r>
      <w:r w:rsidR="00260374">
        <w:rPr>
          <w:rFonts w:ascii="Verdana" w:eastAsia="Verdana" w:hAnsi="Verdana" w:cs="Verdana"/>
          <w:b/>
          <w:position w:val="-1"/>
          <w:sz w:val="18"/>
          <w:szCs w:val="18"/>
        </w:rPr>
        <w:t>Career Summary:</w:t>
      </w:r>
    </w:p>
    <w:p w:rsidR="00505299" w:rsidRDefault="00505299">
      <w:pPr>
        <w:spacing w:before="7" w:line="140" w:lineRule="exact"/>
        <w:rPr>
          <w:sz w:val="14"/>
          <w:szCs w:val="14"/>
        </w:rPr>
      </w:pPr>
    </w:p>
    <w:p w:rsidR="00505299" w:rsidRDefault="00260374">
      <w:pPr>
        <w:spacing w:line="200" w:lineRule="exact"/>
        <w:ind w:left="151" w:right="171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z w:val="17"/>
          <w:szCs w:val="17"/>
        </w:rPr>
        <w:t xml:space="preserve">A dedicated, helpful supervisory skills with experience in the retail </w:t>
      </w:r>
      <w:proofErr w:type="spellStart"/>
      <w:r>
        <w:rPr>
          <w:rFonts w:ascii="Verdana" w:eastAsia="Verdana" w:hAnsi="Verdana" w:cs="Verdana"/>
          <w:sz w:val="17"/>
          <w:szCs w:val="17"/>
        </w:rPr>
        <w:t>refuelling</w:t>
      </w:r>
      <w:proofErr w:type="spellEnd"/>
      <w:r>
        <w:rPr>
          <w:rFonts w:ascii="Verdana" w:eastAsia="Verdana" w:hAnsi="Verdana" w:cs="Verdana"/>
          <w:sz w:val="17"/>
          <w:szCs w:val="17"/>
        </w:rPr>
        <w:t xml:space="preserve"> station services like SHELL and eager to learn faster</w:t>
      </w:r>
      <w:r>
        <w:rPr>
          <w:rFonts w:ascii="Verdana" w:eastAsia="Verdana" w:hAnsi="Verdana" w:cs="Verdana"/>
          <w:sz w:val="17"/>
          <w:szCs w:val="17"/>
        </w:rPr>
        <w:t xml:space="preserve"> to overcome difficulties. Willing to do shift work and weekend if required.</w:t>
      </w:r>
    </w:p>
    <w:p w:rsidR="00505299" w:rsidRDefault="00505299">
      <w:pPr>
        <w:spacing w:before="6" w:line="140" w:lineRule="exact"/>
        <w:rPr>
          <w:sz w:val="14"/>
          <w:szCs w:val="14"/>
        </w:rPr>
      </w:pPr>
    </w:p>
    <w:p w:rsidR="00505299" w:rsidRDefault="004903BB">
      <w:pPr>
        <w:spacing w:before="28" w:line="200" w:lineRule="exact"/>
        <w:ind w:left="106"/>
        <w:rPr>
          <w:rFonts w:ascii="Verdana" w:eastAsia="Verdana" w:hAnsi="Verdana" w:cs="Verdana"/>
          <w:sz w:val="18"/>
          <w:szCs w:val="18"/>
        </w:rPr>
      </w:pPr>
      <w:r>
        <w:rPr>
          <w:noProof/>
        </w:rPr>
        <w:pict>
          <v:group id="_x0000_s1216" style="position:absolute;left:0;text-align:left;margin-left:23.9pt;margin-top:-.6pt;width:564.35pt;height:15.05pt;z-index:-251653120;mso-position-horizontal-relative:page" coordorigin="478,-12" coordsize="11287,301">
            <v:shape id="_x0000_s1221" style="position:absolute;left:494;top:-2;width:11254;height:281" coordorigin="494,-2" coordsize="11254,281" path="m494,279r11254,l11748,-2,494,-2r,281xe" fillcolor="#e6e6e6" stroked="f">
              <v:path arrowok="t"/>
            </v:shape>
            <v:shape id="_x0000_s1220" style="position:absolute;left:526;top:29;width:11222;height:218" coordorigin="526,29" coordsize="11222,218" path="m526,247r11222,l11748,29,526,29r,218xe" fillcolor="#e6e6e6" stroked="f">
              <v:path arrowok="t"/>
            </v:shape>
            <v:shape id="_x0000_s1219" style="position:absolute;left:526;top:231;width:2141;height:0" coordorigin="526,231" coordsize="2141,0" path="m526,231r2141,e" filled="f" strokeweight="1.06pt">
              <v:path arrowok="t"/>
            </v:shape>
            <v:shape id="_x0000_s1218" style="position:absolute;left:494;top:263;width:11254;height:0" coordorigin="494,263" coordsize="11254,0" path="m494,263r11254,e" filled="f" strokecolor="#e6e6e6" strokeweight="1.66pt">
              <v:path arrowok="t"/>
            </v:shape>
            <v:shape id="_x0000_s1217" style="position:absolute;left:494;top:16;width:11254;height:0" coordorigin="494,16" coordsize="11254,0" path="m494,16r11254,e" filled="f" strokecolor="#e6e6e6" strokeweight="1.66pt">
              <v:path arrowok="t"/>
            </v:shape>
            <w10:wrap anchorx="page"/>
          </v:group>
        </w:pict>
      </w:r>
      <w:r w:rsidR="00260374">
        <w:rPr>
          <w:rFonts w:ascii="Verdana" w:eastAsia="Verdana" w:hAnsi="Verdana" w:cs="Verdana"/>
          <w:b/>
          <w:position w:val="-1"/>
          <w:sz w:val="18"/>
          <w:szCs w:val="18"/>
        </w:rPr>
        <w:t>Special Qualification:</w:t>
      </w:r>
    </w:p>
    <w:p w:rsidR="00505299" w:rsidRDefault="00505299">
      <w:pPr>
        <w:spacing w:before="4" w:line="140" w:lineRule="exact"/>
        <w:rPr>
          <w:sz w:val="14"/>
          <w:szCs w:val="14"/>
        </w:rPr>
      </w:pPr>
    </w:p>
    <w:p w:rsidR="00505299" w:rsidRDefault="00260374">
      <w:pPr>
        <w:spacing w:line="200" w:lineRule="exact"/>
        <w:ind w:left="151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position w:val="-1"/>
          <w:sz w:val="17"/>
          <w:szCs w:val="17"/>
        </w:rPr>
        <w:t>Good skill in Computer and IT, capable to play role as a mentor.</w:t>
      </w:r>
    </w:p>
    <w:p w:rsidR="00505299" w:rsidRDefault="00505299">
      <w:pPr>
        <w:spacing w:before="8" w:line="140" w:lineRule="exact"/>
        <w:rPr>
          <w:sz w:val="15"/>
          <w:szCs w:val="15"/>
        </w:rPr>
      </w:pPr>
    </w:p>
    <w:p w:rsidR="00505299" w:rsidRDefault="004903BB">
      <w:pPr>
        <w:spacing w:before="28" w:line="200" w:lineRule="exact"/>
        <w:ind w:left="106"/>
        <w:rPr>
          <w:rFonts w:ascii="Verdana" w:eastAsia="Verdana" w:hAnsi="Verdana" w:cs="Verdana"/>
          <w:sz w:val="18"/>
          <w:szCs w:val="18"/>
        </w:rPr>
      </w:pPr>
      <w:r>
        <w:rPr>
          <w:noProof/>
        </w:rPr>
        <w:pict>
          <v:group id="_x0000_s1210" style="position:absolute;left:0;text-align:left;margin-left:23.9pt;margin-top:-.6pt;width:564.35pt;height:15.05pt;z-index:-251652096;mso-position-horizontal-relative:page" coordorigin="478,-12" coordsize="11287,301">
            <v:shape id="_x0000_s1215" style="position:absolute;left:494;top:-2;width:11254;height:281" coordorigin="494,-2" coordsize="11254,281" path="m494,279r11254,l11748,-2,494,-2r,281xe" fillcolor="#e6e6e6" stroked="f">
              <v:path arrowok="t"/>
            </v:shape>
            <v:shape id="_x0000_s1214" style="position:absolute;left:526;top:29;width:11222;height:218" coordorigin="526,29" coordsize="11222,218" path="m526,247r11222,l11748,29,526,29r,218xe" fillcolor="#e6e6e6" stroked="f">
              <v:path arrowok="t"/>
            </v:shape>
            <v:shape id="_x0000_s1213" style="position:absolute;left:526;top:231;width:2127;height:0" coordorigin="526,231" coordsize="2127,0" path="m526,231r2126,e" filled="f" strokeweight="1.06pt">
              <v:path arrowok="t"/>
            </v:shape>
            <v:shape id="_x0000_s1212" style="position:absolute;left:494;top:261;width:11254;height:0" coordorigin="494,261" coordsize="11254,0" path="m494,261r11254,e" filled="f" strokecolor="#e6e6e6" strokeweight="1.66pt">
              <v:path arrowok="t"/>
            </v:shape>
            <v:shape id="_x0000_s1211" style="position:absolute;left:494;top:13;width:11254;height:0" coordorigin="494,13" coordsize="11254,0" path="m494,13r11254,e" filled="f" strokecolor="#e6e6e6" strokeweight="1.66pt">
              <v:path arrowok="t"/>
            </v:shape>
            <w10:wrap anchorx="page"/>
          </v:group>
        </w:pict>
      </w:r>
      <w:r w:rsidR="00260374">
        <w:rPr>
          <w:rFonts w:ascii="Verdana" w:eastAsia="Verdana" w:hAnsi="Verdana" w:cs="Verdana"/>
          <w:b/>
          <w:position w:val="-1"/>
          <w:sz w:val="18"/>
          <w:szCs w:val="18"/>
        </w:rPr>
        <w:t>Employment History:</w:t>
      </w:r>
    </w:p>
    <w:p w:rsidR="00505299" w:rsidRDefault="00505299">
      <w:pPr>
        <w:spacing w:before="1" w:line="140" w:lineRule="exact"/>
        <w:rPr>
          <w:sz w:val="14"/>
          <w:szCs w:val="14"/>
        </w:rPr>
      </w:pPr>
    </w:p>
    <w:p w:rsidR="00505299" w:rsidRDefault="00260374">
      <w:pPr>
        <w:ind w:left="151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b/>
          <w:sz w:val="17"/>
          <w:szCs w:val="17"/>
        </w:rPr>
        <w:t xml:space="preserve">Total Year of Experience : </w:t>
      </w:r>
      <w:r>
        <w:rPr>
          <w:rFonts w:ascii="Verdana" w:eastAsia="Verdana" w:hAnsi="Verdana" w:cs="Verdana"/>
          <w:sz w:val="17"/>
          <w:szCs w:val="17"/>
        </w:rPr>
        <w:t>3.1 Year(s)</w:t>
      </w:r>
    </w:p>
    <w:p w:rsidR="00505299" w:rsidRDefault="00505299">
      <w:pPr>
        <w:spacing w:before="17" w:line="240" w:lineRule="exact"/>
        <w:rPr>
          <w:sz w:val="24"/>
          <w:szCs w:val="24"/>
        </w:rPr>
      </w:pPr>
    </w:p>
    <w:p w:rsidR="00505299" w:rsidRDefault="00260374">
      <w:pPr>
        <w:spacing w:line="200" w:lineRule="exact"/>
        <w:ind w:left="192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position w:val="-1"/>
          <w:sz w:val="17"/>
          <w:szCs w:val="17"/>
        </w:rPr>
        <w:t xml:space="preserve">1. </w:t>
      </w:r>
      <w:r>
        <w:rPr>
          <w:rFonts w:ascii="Verdana" w:eastAsia="Verdana" w:hAnsi="Verdana" w:cs="Verdana"/>
          <w:b/>
          <w:position w:val="-1"/>
          <w:sz w:val="17"/>
          <w:szCs w:val="17"/>
          <w:u w:val="single" w:color="000000"/>
        </w:rPr>
        <w:t>Asst. Super</w:t>
      </w:r>
      <w:r>
        <w:rPr>
          <w:rFonts w:ascii="Verdana" w:eastAsia="Verdana" w:hAnsi="Verdana" w:cs="Verdana"/>
          <w:b/>
          <w:position w:val="-1"/>
          <w:sz w:val="17"/>
          <w:szCs w:val="17"/>
          <w:u w:val="single" w:color="000000"/>
        </w:rPr>
        <w:t>visor ( December 19, 2013 - April 1, 2016)</w:t>
      </w:r>
    </w:p>
    <w:p w:rsidR="00505299" w:rsidRDefault="00505299">
      <w:pPr>
        <w:spacing w:before="11" w:line="220" w:lineRule="exact"/>
        <w:rPr>
          <w:sz w:val="22"/>
          <w:szCs w:val="22"/>
        </w:rPr>
      </w:pPr>
    </w:p>
    <w:p w:rsidR="00505299" w:rsidRDefault="00260374">
      <w:pPr>
        <w:spacing w:before="30"/>
        <w:ind w:left="432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b/>
          <w:sz w:val="17"/>
          <w:szCs w:val="17"/>
        </w:rPr>
        <w:t xml:space="preserve">Syarikat </w:t>
      </w:r>
      <w:proofErr w:type="spellStart"/>
      <w:r>
        <w:rPr>
          <w:rFonts w:ascii="Verdana" w:eastAsia="Verdana" w:hAnsi="Verdana" w:cs="Verdana"/>
          <w:b/>
          <w:sz w:val="17"/>
          <w:szCs w:val="17"/>
        </w:rPr>
        <w:t>Durrah</w:t>
      </w:r>
      <w:proofErr w:type="spellEnd"/>
    </w:p>
    <w:p w:rsidR="00505299" w:rsidRDefault="00260374">
      <w:pPr>
        <w:spacing w:before="6" w:line="200" w:lineRule="exact"/>
        <w:ind w:left="432" w:right="5362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z w:val="17"/>
          <w:szCs w:val="17"/>
        </w:rPr>
        <w:t xml:space="preserve">Company Location : 417 </w:t>
      </w:r>
      <w:proofErr w:type="spellStart"/>
      <w:r>
        <w:rPr>
          <w:rFonts w:ascii="Verdana" w:eastAsia="Verdana" w:hAnsi="Verdana" w:cs="Verdana"/>
          <w:sz w:val="17"/>
          <w:szCs w:val="17"/>
        </w:rPr>
        <w:t>jln</w:t>
      </w:r>
      <w:proofErr w:type="spellEnd"/>
      <w:r>
        <w:rPr>
          <w:rFonts w:ascii="Verdana" w:eastAsia="Verdana" w:hAnsi="Verdana" w:cs="Verdana"/>
          <w:sz w:val="17"/>
          <w:szCs w:val="17"/>
        </w:rPr>
        <w:t xml:space="preserve"> TAR, 50100 Kuala Lumpur, Malaysia. Department: Customer Service</w:t>
      </w:r>
    </w:p>
    <w:p w:rsidR="00505299" w:rsidRDefault="00505299">
      <w:pPr>
        <w:spacing w:line="200" w:lineRule="exact"/>
      </w:pPr>
    </w:p>
    <w:p w:rsidR="00505299" w:rsidRDefault="00505299">
      <w:pPr>
        <w:spacing w:before="17" w:line="240" w:lineRule="exact"/>
        <w:rPr>
          <w:sz w:val="24"/>
          <w:szCs w:val="24"/>
        </w:rPr>
      </w:pPr>
    </w:p>
    <w:p w:rsidR="00505299" w:rsidRDefault="00260374">
      <w:pPr>
        <w:spacing w:line="200" w:lineRule="exact"/>
        <w:ind w:left="192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position w:val="-1"/>
          <w:sz w:val="17"/>
          <w:szCs w:val="17"/>
        </w:rPr>
        <w:t xml:space="preserve">2. </w:t>
      </w:r>
      <w:r>
        <w:rPr>
          <w:rFonts w:ascii="Verdana" w:eastAsia="Verdana" w:hAnsi="Verdana" w:cs="Verdana"/>
          <w:b/>
          <w:position w:val="-1"/>
          <w:sz w:val="17"/>
          <w:szCs w:val="17"/>
          <w:u w:val="single" w:color="000000"/>
        </w:rPr>
        <w:t>Trainer ( December 10, 2012 - November 2, 2013)</w:t>
      </w:r>
    </w:p>
    <w:p w:rsidR="00505299" w:rsidRDefault="00505299">
      <w:pPr>
        <w:spacing w:before="10" w:line="220" w:lineRule="exact"/>
        <w:rPr>
          <w:sz w:val="22"/>
          <w:szCs w:val="22"/>
        </w:rPr>
      </w:pPr>
    </w:p>
    <w:p w:rsidR="00505299" w:rsidRDefault="00260374">
      <w:pPr>
        <w:spacing w:before="30"/>
        <w:ind w:left="432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b/>
          <w:sz w:val="17"/>
          <w:szCs w:val="17"/>
        </w:rPr>
        <w:t>Future Group</w:t>
      </w:r>
    </w:p>
    <w:p w:rsidR="00505299" w:rsidRDefault="00260374">
      <w:pPr>
        <w:spacing w:line="200" w:lineRule="exact"/>
        <w:ind w:left="432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position w:val="-1"/>
          <w:sz w:val="17"/>
          <w:szCs w:val="17"/>
        </w:rPr>
        <w:t>Company Location : Bangladesh</w:t>
      </w:r>
    </w:p>
    <w:p w:rsidR="00505299" w:rsidRDefault="00260374">
      <w:pPr>
        <w:spacing w:line="200" w:lineRule="exact"/>
        <w:ind w:left="432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position w:val="-1"/>
          <w:sz w:val="17"/>
          <w:szCs w:val="17"/>
        </w:rPr>
        <w:t>Department: IT</w:t>
      </w:r>
    </w:p>
    <w:p w:rsidR="00505299" w:rsidRDefault="00505299">
      <w:pPr>
        <w:spacing w:before="4" w:line="160" w:lineRule="exact"/>
        <w:rPr>
          <w:sz w:val="16"/>
          <w:szCs w:val="16"/>
        </w:rPr>
      </w:pPr>
    </w:p>
    <w:p w:rsidR="00505299" w:rsidRDefault="00505299">
      <w:pPr>
        <w:spacing w:line="200" w:lineRule="exact"/>
      </w:pPr>
    </w:p>
    <w:p w:rsidR="00505299" w:rsidRDefault="004903BB">
      <w:pPr>
        <w:spacing w:before="28" w:line="200" w:lineRule="exact"/>
        <w:ind w:left="106"/>
        <w:rPr>
          <w:rFonts w:ascii="Verdana" w:eastAsia="Verdana" w:hAnsi="Verdana" w:cs="Verdana"/>
          <w:sz w:val="18"/>
          <w:szCs w:val="18"/>
        </w:rPr>
      </w:pPr>
      <w:r>
        <w:rPr>
          <w:noProof/>
        </w:rPr>
        <w:pict>
          <v:group id="_x0000_s1204" style="position:absolute;left:0;text-align:left;margin-left:23.9pt;margin-top:-.6pt;width:564.35pt;height:15.05pt;z-index:-251651072;mso-position-horizontal-relative:page" coordorigin="478,-12" coordsize="11287,301">
            <v:shape id="_x0000_s1209" style="position:absolute;left:494;top:-2;width:11254;height:281" coordorigin="494,-2" coordsize="11254,281" path="m494,279r11254,l11748,-2,494,-2r,281xe" fillcolor="#e6e6e6" stroked="f">
              <v:path arrowok="t"/>
            </v:shape>
            <v:shape id="_x0000_s1208" style="position:absolute;left:526;top:29;width:11222;height:218" coordorigin="526,29" coordsize="11222,218" path="m526,247r11222,l11748,29,526,29r,218xe" fillcolor="#e6e6e6" stroked="f">
              <v:path arrowok="t"/>
            </v:shape>
            <v:shape id="_x0000_s1207" style="position:absolute;left:526;top:231;width:2388;height:0" coordorigin="526,231" coordsize="2388,0" path="m526,231r2388,e" filled="f" strokeweight="1.06pt">
              <v:path arrowok="t"/>
            </v:shape>
            <v:shape id="_x0000_s1206" style="position:absolute;left:494;top:263;width:11254;height:0" coordorigin="494,263" coordsize="11254,0" path="m494,263r11254,e" filled="f" strokecolor="#e6e6e6" strokeweight="1.66pt">
              <v:path arrowok="t"/>
            </v:shape>
            <v:shape id="_x0000_s1205" style="position:absolute;left:494;top:16;width:11254;height:0" coordorigin="494,16" coordsize="11254,0" path="m494,16r11254,e" filled="f" strokecolor="#e6e6e6" strokeweight="1.66pt">
              <v:path arrowok="t"/>
            </v:shape>
            <w10:wrap anchorx="page"/>
          </v:group>
        </w:pict>
      </w:r>
      <w:r w:rsidR="00260374">
        <w:rPr>
          <w:rFonts w:ascii="Verdana" w:eastAsia="Verdana" w:hAnsi="Verdana" w:cs="Verdana"/>
          <w:b/>
          <w:position w:val="-1"/>
          <w:sz w:val="18"/>
          <w:szCs w:val="18"/>
        </w:rPr>
        <w:t>Academic Qualification:</w:t>
      </w:r>
    </w:p>
    <w:p w:rsidR="00505299" w:rsidRDefault="00505299">
      <w:pPr>
        <w:spacing w:before="4" w:line="160" w:lineRule="exact"/>
        <w:rPr>
          <w:sz w:val="17"/>
          <w:szCs w:val="17"/>
        </w:rPr>
      </w:pPr>
    </w:p>
    <w:p w:rsidR="00505299" w:rsidRDefault="00260374">
      <w:pPr>
        <w:spacing w:before="30" w:line="200" w:lineRule="exact"/>
        <w:ind w:left="600"/>
        <w:rPr>
          <w:rFonts w:ascii="Verdana" w:eastAsia="Verdana" w:hAnsi="Verdana" w:cs="Verdana"/>
          <w:sz w:val="17"/>
          <w:szCs w:val="17"/>
        </w:rPr>
        <w:sectPr w:rsidR="00505299">
          <w:pgSz w:w="12240" w:h="15840"/>
          <w:pgMar w:top="1420" w:right="400" w:bottom="280" w:left="420" w:header="720" w:footer="720" w:gutter="0"/>
          <w:cols w:space="720"/>
        </w:sectPr>
      </w:pPr>
      <w:r>
        <w:rPr>
          <w:rFonts w:ascii="Verdana" w:eastAsia="Verdana" w:hAnsi="Verdana" w:cs="Verdana"/>
          <w:b/>
          <w:position w:val="-1"/>
          <w:sz w:val="17"/>
          <w:szCs w:val="17"/>
        </w:rPr>
        <w:t xml:space="preserve">Exam Title        Concentration/Major                             Institute                                Result    </w:t>
      </w:r>
      <w:proofErr w:type="spellStart"/>
      <w:r>
        <w:rPr>
          <w:rFonts w:ascii="Verdana" w:eastAsia="Verdana" w:hAnsi="Verdana" w:cs="Verdana"/>
          <w:b/>
          <w:position w:val="-1"/>
          <w:sz w:val="17"/>
          <w:szCs w:val="17"/>
        </w:rPr>
        <w:t>Pas.Year</w:t>
      </w:r>
      <w:proofErr w:type="spellEnd"/>
      <w:r>
        <w:rPr>
          <w:rFonts w:ascii="Verdana" w:eastAsia="Verdana" w:hAnsi="Verdana" w:cs="Verdana"/>
          <w:b/>
          <w:position w:val="-1"/>
          <w:sz w:val="17"/>
          <w:szCs w:val="17"/>
        </w:rPr>
        <w:t xml:space="preserve">    Duration</w:t>
      </w:r>
    </w:p>
    <w:p w:rsidR="00505299" w:rsidRDefault="00260374">
      <w:pPr>
        <w:spacing w:before="80" w:line="120" w:lineRule="exact"/>
        <w:ind w:left="204" w:right="-46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position w:val="-6"/>
          <w:sz w:val="17"/>
          <w:szCs w:val="17"/>
        </w:rPr>
        <w:t>Diploma in Hotel and</w:t>
      </w:r>
    </w:p>
    <w:p w:rsidR="00505299" w:rsidRDefault="00260374">
      <w:pPr>
        <w:spacing w:before="80" w:line="120" w:lineRule="exact"/>
        <w:ind w:right="-46"/>
        <w:rPr>
          <w:rFonts w:ascii="Verdana" w:eastAsia="Verdana" w:hAnsi="Verdana" w:cs="Verdana"/>
          <w:sz w:val="17"/>
          <w:szCs w:val="17"/>
        </w:rPr>
      </w:pPr>
      <w:r>
        <w:br w:type="column"/>
      </w:r>
      <w:proofErr w:type="spellStart"/>
      <w:r>
        <w:rPr>
          <w:rFonts w:ascii="Verdana" w:eastAsia="Verdana" w:hAnsi="Verdana" w:cs="Verdana"/>
          <w:position w:val="-6"/>
          <w:sz w:val="17"/>
          <w:szCs w:val="17"/>
        </w:rPr>
        <w:t>LincolnUniversityCollege,KualaLumpur,Ma</w:t>
      </w:r>
      <w:r>
        <w:rPr>
          <w:rFonts w:ascii="Verdana" w:eastAsia="Verdana" w:hAnsi="Verdana" w:cs="Verdana"/>
          <w:position w:val="-6"/>
          <w:sz w:val="17"/>
          <w:szCs w:val="17"/>
        </w:rPr>
        <w:t>laysia</w:t>
      </w:r>
      <w:proofErr w:type="spellEnd"/>
      <w:r>
        <w:rPr>
          <w:rFonts w:ascii="Verdana" w:eastAsia="Verdana" w:hAnsi="Verdana" w:cs="Verdana"/>
          <w:position w:val="-6"/>
          <w:sz w:val="17"/>
          <w:szCs w:val="17"/>
        </w:rPr>
        <w:t>. CGPA:2.86</w:t>
      </w:r>
    </w:p>
    <w:p w:rsidR="00505299" w:rsidRDefault="00260374">
      <w:pPr>
        <w:spacing w:before="80" w:line="120" w:lineRule="exact"/>
        <w:rPr>
          <w:rFonts w:ascii="Verdana" w:eastAsia="Verdana" w:hAnsi="Verdana" w:cs="Verdana"/>
          <w:sz w:val="17"/>
          <w:szCs w:val="17"/>
        </w:rPr>
        <w:sectPr w:rsidR="00505299">
          <w:type w:val="continuous"/>
          <w:pgSz w:w="12240" w:h="15840"/>
          <w:pgMar w:top="1420" w:right="400" w:bottom="280" w:left="420" w:header="720" w:footer="720" w:gutter="0"/>
          <w:cols w:num="3" w:space="720" w:equalWidth="0">
            <w:col w:w="2000" w:space="2112"/>
            <w:col w:w="5103" w:space="979"/>
            <w:col w:w="1226"/>
          </w:cols>
        </w:sectPr>
      </w:pPr>
      <w:r>
        <w:br w:type="column"/>
      </w:r>
      <w:r>
        <w:rPr>
          <w:rFonts w:ascii="Verdana" w:eastAsia="Verdana" w:hAnsi="Verdana" w:cs="Verdana"/>
          <w:position w:val="-6"/>
          <w:sz w:val="17"/>
          <w:szCs w:val="17"/>
        </w:rPr>
        <w:t>30 months (</w:t>
      </w:r>
    </w:p>
    <w:p w:rsidR="00505299" w:rsidRDefault="00260374">
      <w:pPr>
        <w:spacing w:line="260" w:lineRule="exact"/>
        <w:ind w:left="682" w:right="-61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position w:val="-3"/>
          <w:sz w:val="17"/>
          <w:szCs w:val="17"/>
        </w:rPr>
        <w:t xml:space="preserve">Catering                     </w:t>
      </w:r>
      <w:r>
        <w:rPr>
          <w:rFonts w:ascii="Verdana" w:eastAsia="Verdana" w:hAnsi="Verdana" w:cs="Verdana"/>
          <w:position w:val="8"/>
          <w:sz w:val="17"/>
          <w:szCs w:val="17"/>
        </w:rPr>
        <w:t>Science</w:t>
      </w:r>
    </w:p>
    <w:p w:rsidR="00505299" w:rsidRDefault="00260374">
      <w:pPr>
        <w:spacing w:before="73" w:line="200" w:lineRule="exact"/>
        <w:ind w:right="-46"/>
        <w:rPr>
          <w:rFonts w:ascii="Verdana" w:eastAsia="Verdana" w:hAnsi="Verdana" w:cs="Verdana"/>
          <w:sz w:val="17"/>
          <w:szCs w:val="17"/>
        </w:rPr>
      </w:pPr>
      <w:r>
        <w:br w:type="column"/>
      </w:r>
      <w:r>
        <w:rPr>
          <w:rFonts w:ascii="Verdana" w:eastAsia="Verdana" w:hAnsi="Verdana" w:cs="Verdana"/>
          <w:i/>
          <w:position w:val="-1"/>
          <w:sz w:val="17"/>
          <w:szCs w:val="17"/>
        </w:rPr>
        <w:t>[Foreign Institute]</w:t>
      </w:r>
    </w:p>
    <w:p w:rsidR="00505299" w:rsidRDefault="00260374">
      <w:pPr>
        <w:spacing w:line="260" w:lineRule="exact"/>
        <w:ind w:right="-61"/>
        <w:rPr>
          <w:rFonts w:ascii="Verdana" w:eastAsia="Verdana" w:hAnsi="Verdana" w:cs="Verdana"/>
          <w:sz w:val="17"/>
          <w:szCs w:val="17"/>
        </w:rPr>
      </w:pPr>
      <w:r>
        <w:br w:type="column"/>
      </w:r>
      <w:r>
        <w:rPr>
          <w:rFonts w:ascii="Verdana" w:eastAsia="Verdana" w:hAnsi="Verdana" w:cs="Verdana"/>
          <w:position w:val="-3"/>
          <w:sz w:val="17"/>
          <w:szCs w:val="17"/>
        </w:rPr>
        <w:t xml:space="preserve">out of 4      </w:t>
      </w:r>
      <w:r>
        <w:rPr>
          <w:rFonts w:ascii="Verdana" w:eastAsia="Verdana" w:hAnsi="Verdana" w:cs="Verdana"/>
          <w:position w:val="8"/>
          <w:sz w:val="17"/>
          <w:szCs w:val="17"/>
        </w:rPr>
        <w:t>2016</w:t>
      </w:r>
    </w:p>
    <w:p w:rsidR="00505299" w:rsidRDefault="00260374">
      <w:pPr>
        <w:spacing w:before="73" w:line="200" w:lineRule="exact"/>
        <w:rPr>
          <w:rFonts w:ascii="Verdana" w:eastAsia="Verdana" w:hAnsi="Verdana" w:cs="Verdana"/>
          <w:sz w:val="17"/>
          <w:szCs w:val="17"/>
        </w:rPr>
        <w:sectPr w:rsidR="00505299">
          <w:type w:val="continuous"/>
          <w:pgSz w:w="12240" w:h="15840"/>
          <w:pgMar w:top="1420" w:right="400" w:bottom="280" w:left="420" w:header="720" w:footer="720" w:gutter="0"/>
          <w:cols w:num="4" w:space="720" w:equalWidth="0">
            <w:col w:w="3328" w:space="1999"/>
            <w:col w:w="1574" w:space="1451"/>
            <w:col w:w="1479" w:space="316"/>
            <w:col w:w="1273"/>
          </w:cols>
        </w:sectPr>
      </w:pPr>
      <w:r>
        <w:br w:type="column"/>
      </w:r>
      <w:r>
        <w:rPr>
          <w:rFonts w:ascii="Verdana" w:eastAsia="Verdana" w:hAnsi="Verdana" w:cs="Verdana"/>
          <w:position w:val="-1"/>
          <w:sz w:val="17"/>
          <w:szCs w:val="17"/>
        </w:rPr>
        <w:t>7 semester)</w:t>
      </w:r>
    </w:p>
    <w:p w:rsidR="00505299" w:rsidRDefault="00505299">
      <w:pPr>
        <w:spacing w:before="5" w:line="160" w:lineRule="exact"/>
        <w:rPr>
          <w:sz w:val="17"/>
          <w:szCs w:val="17"/>
        </w:rPr>
      </w:pPr>
    </w:p>
    <w:p w:rsidR="00505299" w:rsidRDefault="004903BB">
      <w:pPr>
        <w:spacing w:line="159" w:lineRule="auto"/>
        <w:ind w:left="8351" w:right="14" w:hanging="7491"/>
        <w:rPr>
          <w:rFonts w:ascii="Verdana" w:eastAsia="Verdana" w:hAnsi="Verdana" w:cs="Verdana"/>
          <w:sz w:val="17"/>
          <w:szCs w:val="17"/>
        </w:rPr>
      </w:pPr>
      <w:r>
        <w:rPr>
          <w:noProof/>
        </w:rPr>
        <w:pict>
          <v:group id="_x0000_s1158" style="position:absolute;left:0;text-align:left;margin-left:28.5pt;margin-top:-46.55pt;width:558.95pt;height:90.35pt;z-index:-251650048;mso-position-horizontal-relative:page" coordorigin="570,-931" coordsize="11179,1807">
            <v:shape id="_x0000_s1203" style="position:absolute;left:586;top:-915;width:1865;height:0" coordorigin="586,-915" coordsize="1865,0" path="m586,-915r1865,e" filled="f" strokecolor="#666" strokeweight=".82pt">
              <v:path arrowok="t"/>
            </v:shape>
            <v:shape id="_x0000_s1202" style="position:absolute;left:2465;top:-915;width:2038;height:0" coordorigin="2465,-915" coordsize="2038,0" path="m2465,-915r2038,e" filled="f" strokecolor="#666" strokeweight=".82pt">
              <v:path arrowok="t"/>
            </v:shape>
            <v:shape id="_x0000_s1201" style="position:absolute;left:4518;top:-915;width:4152;height:0" coordorigin="4518,-915" coordsize="4152,0" path="m4518,-915r4152,e" filled="f" strokecolor="#666" strokeweight=".82pt">
              <v:path arrowok="t"/>
            </v:shape>
            <v:shape id="_x0000_s1200" style="position:absolute;left:8685;top:-915;width:963;height:0" coordorigin="8685,-915" coordsize="963,0" path="m8685,-915r962,e" filled="f" strokecolor="#666" strokeweight=".82pt">
              <v:path arrowok="t"/>
            </v:shape>
            <v:shape id="_x0000_s1199" style="position:absolute;left:9662;top:-915;width:869;height:0" coordorigin="9662,-915" coordsize="869,0" path="m9662,-915r869,e" filled="f" strokecolor="#666" strokeweight=".82pt">
              <v:path arrowok="t"/>
            </v:shape>
            <v:shape id="_x0000_s1198" style="position:absolute;left:10545;top:-915;width:1188;height:0" coordorigin="10545,-915" coordsize="1188,0" path="m10545,-915r1189,e" filled="f" strokecolor="#666" strokeweight=".82pt">
              <v:path arrowok="t"/>
            </v:shape>
            <v:shape id="_x0000_s1197" style="position:absolute;left:593;top:-878;width:1858;height:0" coordorigin="593,-878" coordsize="1858,0" path="m593,-878r1858,e" filled="f" strokecolor="white" strokeweight=".58564mm">
              <v:path arrowok="t"/>
            </v:shape>
            <v:shape id="_x0000_s1196" style="position:absolute;left:10531;top:-878;width:1196;height:0" coordorigin="10531,-878" coordsize="1196,0" path="m10531,-878r1195,e" filled="f" strokecolor="white" strokeweight=".58564mm">
              <v:path arrowok="t"/>
            </v:shape>
            <v:shape id="_x0000_s1195" style="position:absolute;left:578;top:-620;width:1858;height:0" coordorigin="578,-620" coordsize="1858,0" path="m578,-620r1858,e" filled="f" strokecolor="#666" strokeweight=".82pt">
              <v:path arrowok="t"/>
            </v:shape>
            <v:shape id="_x0000_s1194" style="position:absolute;left:593;top:-597;width:1858;height:0" coordorigin="593,-597" coordsize="1858,0" path="m593,-597r1858,e" filled="f" strokecolor="white" strokeweight="1.66pt">
              <v:path arrowok="t"/>
            </v:shape>
            <v:shape id="_x0000_s1193" style="position:absolute;left:2451;top:-620;width:2036;height:0" coordorigin="2451,-620" coordsize="2036,0" path="m2451,-620r2035,e" filled="f" strokecolor="#666" strokeweight=".82pt">
              <v:path arrowok="t"/>
            </v:shape>
            <v:shape id="_x0000_s1192" style="position:absolute;left:4503;top:-620;width:4152;height:0" coordorigin="4503,-620" coordsize="4152,0" path="m4503,-620r4153,e" filled="f" strokecolor="#666" strokeweight=".82pt">
              <v:path arrowok="t"/>
            </v:shape>
            <v:shape id="_x0000_s1191" style="position:absolute;left:8670;top:-620;width:963;height:0" coordorigin="8670,-620" coordsize="963,0" path="m8670,-620r963,e" filled="f" strokecolor="#666" strokeweight=".82pt">
              <v:path arrowok="t"/>
            </v:shape>
            <v:shape id="_x0000_s1190" style="position:absolute;left:9648;top:-620;width:869;height:0" coordorigin="9648,-620" coordsize="869,0" path="m9648,-620r868,e" filled="f" strokecolor="#666" strokeweight=".82pt">
              <v:path arrowok="t"/>
            </v:shape>
            <v:shape id="_x0000_s1189" style="position:absolute;left:10531;top:-620;width:1210;height:0" coordorigin="10531,-620" coordsize="1210,0" path="m10531,-620r1210,e" filled="f" strokecolor="#666" strokeweight=".82pt">
              <v:path arrowok="t"/>
            </v:shape>
            <v:shape id="_x0000_s1188" style="position:absolute;left:10531;top:-597;width:1196;height:0" coordorigin="10531,-597" coordsize="1196,0" path="m10531,-597r1195,e" filled="f" strokecolor="white" strokeweight="1.66pt">
              <v:path arrowok="t"/>
            </v:shape>
            <v:shape id="_x0000_s1187" style="position:absolute;left:578;top:-130;width:1858;height:0" coordorigin="578,-130" coordsize="1858,0" path="m578,-130r1858,e" filled="f" strokecolor="#666" strokeweight=".82pt">
              <v:path arrowok="t"/>
            </v:shape>
            <v:shape id="_x0000_s1186" style="position:absolute;left:593;top:-107;width:1858;height:0" coordorigin="593,-107" coordsize="1858,0" path="m593,-107r1858,e" filled="f" strokecolor="white" strokeweight="1.66pt">
              <v:path arrowok="t"/>
            </v:shape>
            <v:shape id="_x0000_s1185" style="position:absolute;left:2451;top:-130;width:2036;height:0" coordorigin="2451,-130" coordsize="2036,0" path="m2451,-130r2035,e" filled="f" strokecolor="#666" strokeweight=".82pt">
              <v:path arrowok="t"/>
            </v:shape>
            <v:shape id="_x0000_s1184" style="position:absolute;left:4503;top:-130;width:4152;height:0" coordorigin="4503,-130" coordsize="4152,0" path="m4503,-130r4153,e" filled="f" strokecolor="#666" strokeweight=".82pt">
              <v:path arrowok="t"/>
            </v:shape>
            <v:shape id="_x0000_s1183" style="position:absolute;left:8670;top:-130;width:963;height:0" coordorigin="8670,-130" coordsize="963,0" path="m8670,-130r963,e" filled="f" strokecolor="#666" strokeweight=".82pt">
              <v:path arrowok="t"/>
            </v:shape>
            <v:shape id="_x0000_s1182" style="position:absolute;left:9648;top:-130;width:869;height:0" coordorigin="9648,-130" coordsize="869,0" path="m9648,-130r868,e" filled="f" strokecolor="#666" strokeweight=".82pt">
              <v:path arrowok="t"/>
            </v:shape>
            <v:shape id="_x0000_s1181" style="position:absolute;left:10531;top:-130;width:1210;height:0" coordorigin="10531,-130" coordsize="1210,0" path="m10531,-130r1210,e" filled="f" strokecolor="#666" strokeweight=".82pt">
              <v:path arrowok="t"/>
            </v:shape>
            <v:shape id="_x0000_s1180" style="position:absolute;left:10531;top:-107;width:1196;height:0" coordorigin="10531,-107" coordsize="1196,0" path="m10531,-107r1195,e" filled="f" strokecolor="white" strokeweight="1.66pt">
              <v:path arrowok="t"/>
            </v:shape>
            <v:shape id="_x0000_s1179" style="position:absolute;left:578;top:357;width:1858;height:0" coordorigin="578,357" coordsize="1858,0" path="m578,357r1858,e" filled="f" strokecolor="#666" strokeweight=".82pt">
              <v:path arrowok="t"/>
            </v:shape>
            <v:shape id="_x0000_s1178" style="position:absolute;left:593;top:380;width:1858;height:0" coordorigin="593,380" coordsize="1858,0" path="m593,380r1858,e" filled="f" strokecolor="white" strokeweight="1.66pt">
              <v:path arrowok="t"/>
            </v:shape>
            <v:shape id="_x0000_s1177" style="position:absolute;left:2450;top:-923;width:0;height:1791" coordorigin="2450,-923" coordsize="0,1791" path="m2450,-923r,1791e" filled="f" strokecolor="#666" strokeweight=".82pt">
              <v:path arrowok="t"/>
            </v:shape>
            <v:shape id="_x0000_s1176" style="position:absolute;left:578;top:-923;width:0;height:1791" coordorigin="578,-923" coordsize="0,1791" path="m578,-923r,1791e" filled="f" strokecolor="#666" strokeweight=".82pt">
              <v:path arrowok="t"/>
            </v:shape>
            <v:shape id="_x0000_s1175" style="position:absolute;left:586;top:861;width:1865;height:0" coordorigin="586,861" coordsize="1865,0" path="m586,861r1865,e" filled="f" strokecolor="#666" strokeweight=".82pt">
              <v:path arrowok="t"/>
            </v:shape>
            <v:shape id="_x0000_s1174" style="position:absolute;left:2451;top:357;width:2036;height:0" coordorigin="2451,357" coordsize="2036,0" path="m2451,357r2035,e" filled="f" strokecolor="#666" strokeweight=".82pt">
              <v:path arrowok="t"/>
            </v:shape>
            <v:shape id="_x0000_s1173" style="position:absolute;left:4502;top:-923;width:0;height:1791" coordorigin="4502,-923" coordsize="0,1791" path="m4502,-923r,1791e" filled="f" strokecolor="#666" strokeweight=".82pt">
              <v:path arrowok="t"/>
            </v:shape>
            <v:shape id="_x0000_s1172" style="position:absolute;left:2465;top:861;width:2038;height:0" coordorigin="2465,861" coordsize="2038,0" path="m2465,861r2038,e" filled="f" strokecolor="#666" strokeweight=".82pt">
              <v:path arrowok="t"/>
            </v:shape>
            <v:shape id="_x0000_s1171" style="position:absolute;left:4503;top:357;width:4152;height:0" coordorigin="4503,357" coordsize="4152,0" path="m4503,357r4153,e" filled="f" strokecolor="#666" strokeweight=".82pt">
              <v:path arrowok="t"/>
            </v:shape>
            <v:shape id="_x0000_s1170" style="position:absolute;left:8670;top:-923;width:0;height:1791" coordorigin="8670,-923" coordsize="0,1791" path="m8670,-923r,1791e" filled="f" strokecolor="#666" strokeweight=".82pt">
              <v:path arrowok="t"/>
            </v:shape>
            <v:shape id="_x0000_s1169" style="position:absolute;left:4518;top:861;width:4152;height:0" coordorigin="4518,861" coordsize="4152,0" path="m4518,861r4152,e" filled="f" strokecolor="#666" strokeweight=".82pt">
              <v:path arrowok="t"/>
            </v:shape>
            <v:shape id="_x0000_s1168" style="position:absolute;left:8670;top:357;width:963;height:0" coordorigin="8670,357" coordsize="963,0" path="m8670,357r963,e" filled="f" strokecolor="#666" strokeweight=".82pt">
              <v:path arrowok="t"/>
            </v:shape>
            <v:shape id="_x0000_s1167" style="position:absolute;left:9647;top:-923;width:0;height:1791" coordorigin="9647,-923" coordsize="0,1791" path="m9647,-923r,1791e" filled="f" strokecolor="#666" strokeweight=".82pt">
              <v:path arrowok="t"/>
            </v:shape>
            <v:shape id="_x0000_s1166" style="position:absolute;left:8685;top:861;width:963;height:0" coordorigin="8685,861" coordsize="963,0" path="m8685,861r962,e" filled="f" strokecolor="#666" strokeweight=".82pt">
              <v:path arrowok="t"/>
            </v:shape>
            <v:shape id="_x0000_s1165" style="position:absolute;left:9648;top:357;width:869;height:0" coordorigin="9648,357" coordsize="869,0" path="m9648,357r868,e" filled="f" strokecolor="#666" strokeweight=".82pt">
              <v:path arrowok="t"/>
            </v:shape>
            <v:shape id="_x0000_s1164" style="position:absolute;left:10530;top:-923;width:0;height:1791" coordorigin="10530,-923" coordsize="0,1791" path="m10530,-923r,1791e" filled="f" strokecolor="#666" strokeweight=".82pt">
              <v:path arrowok="t"/>
            </v:shape>
            <v:shape id="_x0000_s1163" style="position:absolute;left:9662;top:861;width:869;height:0" coordorigin="9662,861" coordsize="869,0" path="m9662,861r869,e" filled="f" strokecolor="#666" strokeweight=".82pt">
              <v:path arrowok="t"/>
            </v:shape>
            <v:shape id="_x0000_s1162" style="position:absolute;left:10531;top:357;width:1210;height:0" coordorigin="10531,357" coordsize="1210,0" path="m10531,357r1210,e" filled="f" strokecolor="#666" strokeweight=".82pt">
              <v:path arrowok="t"/>
            </v:shape>
            <v:shape id="_x0000_s1161" style="position:absolute;left:10531;top:380;width:1196;height:0" coordorigin="10531,380" coordsize="1196,0" path="m10531,380r1195,e" filled="f" strokecolor="white" strokeweight="1.66pt">
              <v:path arrowok="t"/>
            </v:shape>
            <v:shape id="_x0000_s1160" style="position:absolute;left:10545;top:861;width:1188;height:0" coordorigin="10545,861" coordsize="1188,0" path="m10545,861r1189,e" filled="f" strokecolor="#666" strokeweight=".82pt">
              <v:path arrowok="t"/>
            </v:shape>
            <v:shape id="_x0000_s1159" style="position:absolute;left:11741;top:-923;width:0;height:1791" coordorigin="11741,-923" coordsize="0,1791" path="m11741,-923r,1791e" filled="f" strokecolor="#666" strokeweight=".82pt">
              <v:path arrowok="t"/>
            </v:shape>
            <w10:wrap anchorx="page"/>
          </v:group>
        </w:pict>
      </w:r>
      <w:r w:rsidR="00260374">
        <w:rPr>
          <w:rFonts w:ascii="Verdana" w:eastAsia="Verdana" w:hAnsi="Verdana" w:cs="Verdana"/>
          <w:sz w:val="17"/>
          <w:szCs w:val="17"/>
        </w:rPr>
        <w:t xml:space="preserve">HSC                        Science                      </w:t>
      </w:r>
      <w:proofErr w:type="spellStart"/>
      <w:r w:rsidR="00260374">
        <w:rPr>
          <w:rFonts w:ascii="Verdana" w:eastAsia="Verdana" w:hAnsi="Verdana" w:cs="Verdana"/>
          <w:sz w:val="17"/>
          <w:szCs w:val="17"/>
        </w:rPr>
        <w:t>Gobindaganj</w:t>
      </w:r>
      <w:proofErr w:type="spellEnd"/>
      <w:r w:rsidR="00260374">
        <w:rPr>
          <w:rFonts w:ascii="Verdana" w:eastAsia="Verdana" w:hAnsi="Verdana" w:cs="Verdana"/>
          <w:sz w:val="17"/>
          <w:szCs w:val="17"/>
        </w:rPr>
        <w:t xml:space="preserve"> </w:t>
      </w:r>
      <w:proofErr w:type="spellStart"/>
      <w:r w:rsidR="00260374">
        <w:rPr>
          <w:rFonts w:ascii="Verdana" w:eastAsia="Verdana" w:hAnsi="Verdana" w:cs="Verdana"/>
          <w:sz w:val="17"/>
          <w:szCs w:val="17"/>
        </w:rPr>
        <w:t>A.Haq</w:t>
      </w:r>
      <w:proofErr w:type="spellEnd"/>
      <w:r w:rsidR="00260374">
        <w:rPr>
          <w:rFonts w:ascii="Verdana" w:eastAsia="Verdana" w:hAnsi="Verdana" w:cs="Verdana"/>
          <w:sz w:val="17"/>
          <w:szCs w:val="17"/>
        </w:rPr>
        <w:t xml:space="preserve"> </w:t>
      </w:r>
      <w:proofErr w:type="spellStart"/>
      <w:r w:rsidR="00260374">
        <w:rPr>
          <w:rFonts w:ascii="Verdana" w:eastAsia="Verdana" w:hAnsi="Verdana" w:cs="Verdana"/>
          <w:sz w:val="17"/>
          <w:szCs w:val="17"/>
        </w:rPr>
        <w:t>Smrity</w:t>
      </w:r>
      <w:proofErr w:type="spellEnd"/>
      <w:r w:rsidR="00260374">
        <w:rPr>
          <w:rFonts w:ascii="Verdana" w:eastAsia="Verdana" w:hAnsi="Verdana" w:cs="Verdana"/>
          <w:sz w:val="17"/>
          <w:szCs w:val="17"/>
        </w:rPr>
        <w:t xml:space="preserve"> College            </w:t>
      </w:r>
      <w:r w:rsidR="00260374">
        <w:rPr>
          <w:rFonts w:ascii="Verdana" w:eastAsia="Verdana" w:hAnsi="Verdana" w:cs="Verdana"/>
          <w:position w:val="10"/>
          <w:sz w:val="17"/>
          <w:szCs w:val="17"/>
        </w:rPr>
        <w:t xml:space="preserve">CGPA:2.5 </w:t>
      </w:r>
      <w:r w:rsidR="00260374">
        <w:rPr>
          <w:rFonts w:ascii="Verdana" w:eastAsia="Verdana" w:hAnsi="Verdana" w:cs="Verdana"/>
          <w:sz w:val="17"/>
          <w:szCs w:val="17"/>
        </w:rPr>
        <w:t>out of 5</w:t>
      </w:r>
    </w:p>
    <w:p w:rsidR="00505299" w:rsidRDefault="00505299">
      <w:pPr>
        <w:spacing w:before="3" w:line="180" w:lineRule="exact"/>
        <w:rPr>
          <w:sz w:val="18"/>
          <w:szCs w:val="18"/>
        </w:rPr>
      </w:pPr>
    </w:p>
    <w:p w:rsidR="00505299" w:rsidRDefault="00260374">
      <w:pPr>
        <w:spacing w:line="159" w:lineRule="auto"/>
        <w:ind w:left="8351" w:right="-41" w:hanging="7484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z w:val="17"/>
          <w:szCs w:val="17"/>
        </w:rPr>
        <w:t xml:space="preserve">SSC                        Science                             </w:t>
      </w:r>
      <w:proofErr w:type="spellStart"/>
      <w:r>
        <w:rPr>
          <w:rFonts w:ascii="Verdana" w:eastAsia="Verdana" w:hAnsi="Verdana" w:cs="Verdana"/>
          <w:sz w:val="17"/>
          <w:szCs w:val="17"/>
        </w:rPr>
        <w:t>Duara</w:t>
      </w:r>
      <w:proofErr w:type="spellEnd"/>
      <w:r>
        <w:rPr>
          <w:rFonts w:ascii="Verdana" w:eastAsia="Verdana" w:hAnsi="Verdana" w:cs="Verdana"/>
          <w:sz w:val="17"/>
          <w:szCs w:val="17"/>
        </w:rPr>
        <w:t xml:space="preserve"> Bazar High School                  </w:t>
      </w:r>
      <w:r>
        <w:rPr>
          <w:rFonts w:ascii="Verdana" w:eastAsia="Verdana" w:hAnsi="Verdana" w:cs="Verdana"/>
          <w:position w:val="10"/>
          <w:sz w:val="17"/>
          <w:szCs w:val="17"/>
        </w:rPr>
        <w:t xml:space="preserve">CGPA:4.19 </w:t>
      </w:r>
      <w:r>
        <w:rPr>
          <w:rFonts w:ascii="Verdana" w:eastAsia="Verdana" w:hAnsi="Verdana" w:cs="Verdana"/>
          <w:sz w:val="17"/>
          <w:szCs w:val="17"/>
        </w:rPr>
        <w:t>out of 5</w:t>
      </w:r>
    </w:p>
    <w:p w:rsidR="00505299" w:rsidRDefault="00260374">
      <w:pPr>
        <w:spacing w:before="4" w:line="180" w:lineRule="exact"/>
        <w:rPr>
          <w:sz w:val="18"/>
          <w:szCs w:val="18"/>
        </w:rPr>
      </w:pPr>
      <w:r>
        <w:br w:type="column"/>
      </w:r>
    </w:p>
    <w:p w:rsidR="00505299" w:rsidRDefault="00260374">
      <w:pPr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z w:val="17"/>
          <w:szCs w:val="17"/>
        </w:rPr>
        <w:t xml:space="preserve">2011        </w:t>
      </w:r>
      <w:r>
        <w:rPr>
          <w:rFonts w:ascii="Verdana" w:eastAsia="Verdana" w:hAnsi="Verdana" w:cs="Verdana"/>
          <w:sz w:val="17"/>
          <w:szCs w:val="17"/>
        </w:rPr>
        <w:t xml:space="preserve"> 2 years</w:t>
      </w:r>
    </w:p>
    <w:p w:rsidR="00505299" w:rsidRDefault="00505299">
      <w:pPr>
        <w:spacing w:before="3" w:line="280" w:lineRule="exact"/>
        <w:rPr>
          <w:sz w:val="28"/>
          <w:szCs w:val="28"/>
        </w:rPr>
      </w:pPr>
    </w:p>
    <w:p w:rsidR="00505299" w:rsidRDefault="00260374">
      <w:pPr>
        <w:rPr>
          <w:rFonts w:ascii="Verdana" w:eastAsia="Verdana" w:hAnsi="Verdana" w:cs="Verdana"/>
          <w:sz w:val="17"/>
          <w:szCs w:val="17"/>
        </w:rPr>
        <w:sectPr w:rsidR="00505299">
          <w:type w:val="continuous"/>
          <w:pgSz w:w="12240" w:h="15840"/>
          <w:pgMar w:top="1420" w:right="400" w:bottom="280" w:left="420" w:header="720" w:footer="720" w:gutter="0"/>
          <w:cols w:num="2" w:space="720" w:equalWidth="0">
            <w:col w:w="9216" w:space="182"/>
            <w:col w:w="2022"/>
          </w:cols>
        </w:sectPr>
      </w:pPr>
      <w:r>
        <w:rPr>
          <w:rFonts w:ascii="Verdana" w:eastAsia="Verdana" w:hAnsi="Verdana" w:cs="Verdana"/>
          <w:sz w:val="17"/>
          <w:szCs w:val="17"/>
        </w:rPr>
        <w:t>2009         2 years</w:t>
      </w:r>
    </w:p>
    <w:p w:rsidR="00505299" w:rsidRDefault="00505299">
      <w:pPr>
        <w:spacing w:before="3" w:line="220" w:lineRule="exact"/>
        <w:rPr>
          <w:sz w:val="22"/>
          <w:szCs w:val="22"/>
        </w:rPr>
      </w:pPr>
    </w:p>
    <w:p w:rsidR="00505299" w:rsidRDefault="004903BB">
      <w:pPr>
        <w:spacing w:before="28" w:line="200" w:lineRule="exact"/>
        <w:ind w:left="106"/>
        <w:rPr>
          <w:rFonts w:ascii="Verdana" w:eastAsia="Verdana" w:hAnsi="Verdana" w:cs="Verdana"/>
          <w:sz w:val="18"/>
          <w:szCs w:val="18"/>
        </w:rPr>
      </w:pPr>
      <w:r>
        <w:rPr>
          <w:noProof/>
        </w:rPr>
        <w:pict>
          <v:group id="_x0000_s1152" style="position:absolute;left:0;text-align:left;margin-left:23.9pt;margin-top:-.6pt;width:564.35pt;height:15.05pt;z-index:-251649024;mso-position-horizontal-relative:page" coordorigin="478,-12" coordsize="11287,301">
            <v:shape id="_x0000_s1157" style="position:absolute;left:494;top:-2;width:11254;height:281" coordorigin="494,-2" coordsize="11254,281" path="m494,279r11254,l11748,-2,494,-2r,281xe" fillcolor="#e6e6e6" stroked="f">
              <v:path arrowok="t"/>
            </v:shape>
            <v:shape id="_x0000_s1156" style="position:absolute;left:526;top:29;width:11222;height:218" coordorigin="526,29" coordsize="11222,218" path="m526,247r11222,l11748,29,526,29r,218xe" fillcolor="#e6e6e6" stroked="f">
              <v:path arrowok="t"/>
            </v:shape>
            <v:shape id="_x0000_s1155" style="position:absolute;left:526;top:231;width:1937;height:0" coordorigin="526,231" coordsize="1937,0" path="m526,231r1937,e" filled="f" strokeweight=".37392mm">
              <v:path arrowok="t"/>
            </v:shape>
            <v:shape id="_x0000_s1154" style="position:absolute;left:494;top:263;width:11254;height:0" coordorigin="494,263" coordsize="11254,0" path="m494,263r11254,e" filled="f" strokecolor="#e6e6e6" strokeweight="1.66pt">
              <v:path arrowok="t"/>
            </v:shape>
            <v:shape id="_x0000_s1153" style="position:absolute;left:494;top:13;width:11254;height:0" coordorigin="494,13" coordsize="11254,0" path="m494,13r11254,e" filled="f" strokecolor="#e6e6e6" strokeweight="1.66pt">
              <v:path arrowok="t"/>
            </v:shape>
            <w10:wrap anchorx="page"/>
          </v:group>
        </w:pict>
      </w:r>
      <w:r w:rsidR="00260374">
        <w:rPr>
          <w:rFonts w:ascii="Verdana" w:eastAsia="Verdana" w:hAnsi="Verdana" w:cs="Verdana"/>
          <w:b/>
          <w:position w:val="-1"/>
          <w:sz w:val="18"/>
          <w:szCs w:val="18"/>
        </w:rPr>
        <w:t>Training Summary:</w:t>
      </w:r>
    </w:p>
    <w:p w:rsidR="00505299" w:rsidRDefault="00505299">
      <w:pPr>
        <w:spacing w:before="1" w:line="160" w:lineRule="exact"/>
        <w:rPr>
          <w:sz w:val="17"/>
          <w:szCs w:val="17"/>
        </w:rPr>
      </w:pPr>
    </w:p>
    <w:p w:rsidR="00505299" w:rsidRDefault="004903BB">
      <w:pPr>
        <w:spacing w:before="30"/>
        <w:ind w:left="581"/>
        <w:rPr>
          <w:rFonts w:ascii="Verdana" w:eastAsia="Verdana" w:hAnsi="Verdana" w:cs="Verdana"/>
          <w:sz w:val="17"/>
          <w:szCs w:val="17"/>
        </w:rPr>
        <w:sectPr w:rsidR="00505299">
          <w:type w:val="continuous"/>
          <w:pgSz w:w="12240" w:h="15840"/>
          <w:pgMar w:top="1420" w:right="400" w:bottom="280" w:left="420" w:header="720" w:footer="720" w:gutter="0"/>
          <w:cols w:space="720"/>
        </w:sectPr>
      </w:pPr>
      <w:r>
        <w:rPr>
          <w:noProof/>
        </w:rPr>
        <w:pict>
          <v:group id="_x0000_s1127" style="position:absolute;left:0;text-align:left;margin-left:28.5pt;margin-top:-1.9pt;width:558.95pt;height:16.4pt;z-index:-251648000;mso-position-horizontal-relative:page" coordorigin="570,-38" coordsize="11179,328">
            <v:shape id="_x0000_s1151" style="position:absolute;left:586;top:-22;width:2098;height:0" coordorigin="586,-22" coordsize="2098,0" path="m586,-22r2098,e" filled="f" strokecolor="#666" strokeweight=".82pt">
              <v:path arrowok="t"/>
            </v:shape>
            <v:shape id="_x0000_s1150" style="position:absolute;left:2698;top:-22;width:2088;height:0" coordorigin="2698,-22" coordsize="2088,0" path="m2698,-22r2088,e" filled="f" strokecolor="#666" strokeweight=".82pt">
              <v:path arrowok="t"/>
            </v:shape>
            <v:shape id="_x0000_s1149" style="position:absolute;left:4801;top:-22;width:1644;height:0" coordorigin="4801,-22" coordsize="1644,0" path="m4801,-22r1644,e" filled="f" strokecolor="#666" strokeweight=".82pt">
              <v:path arrowok="t"/>
            </v:shape>
            <v:shape id="_x0000_s1148" style="position:absolute;left:6460;top:-22;width:1644;height:0" coordorigin="6460,-22" coordsize="1644,0" path="m6460,-22r1644,e" filled="f" strokecolor="#666" strokeweight=".82pt">
              <v:path arrowok="t"/>
            </v:shape>
            <v:shape id="_x0000_s1147" style="position:absolute;left:8118;top:-22;width:1642;height:0" coordorigin="8118,-22" coordsize="1642,0" path="m8118,-22r1642,e" filled="f" strokecolor="#666" strokeweight=".82pt">
              <v:path arrowok="t"/>
            </v:shape>
            <v:shape id="_x0000_s1146" style="position:absolute;left:9775;top:-22;width:1087;height:0" coordorigin="9775,-22" coordsize="1087,0" path="m9775,-22r1087,e" filled="f" strokecolor="#666" strokeweight=".82pt">
              <v:path arrowok="t"/>
            </v:shape>
            <v:shape id="_x0000_s1145" style="position:absolute;left:10876;top:-22;width:857;height:0" coordorigin="10876,-22" coordsize="857,0" path="m10876,-22r858,e" filled="f" strokecolor="#666" strokeweight=".82pt">
              <v:path arrowok="t"/>
            </v:shape>
            <v:shape id="_x0000_s1144" style="position:absolute;left:593;top:15;width:2088;height:0" coordorigin="593,15" coordsize="2088,0" path="m593,15r2088,e" filled="f" strokecolor="white" strokeweight="1.66pt">
              <v:path arrowok="t"/>
            </v:shape>
            <v:shape id="_x0000_s1143" style="position:absolute;left:2686;top:-29;width:0;height:312" coordorigin="2686,-29" coordsize="0,312" path="m2686,-29r,312e" filled="f" strokecolor="#666" strokeweight=".82pt">
              <v:path arrowok="t"/>
            </v:shape>
            <v:shape id="_x0000_s1142" style="position:absolute;left:578;top:-29;width:0;height:312" coordorigin="578,-29" coordsize="0,312" path="m578,-29r,312e" filled="f" strokecolor="#666" strokeweight=".82pt">
              <v:path arrowok="t"/>
            </v:shape>
            <v:shape id="_x0000_s1141" style="position:absolute;left:586;top:275;width:2098;height:0" coordorigin="586,275" coordsize="2098,0" path="m586,275r2098,e" filled="f" strokecolor="#666" strokeweight=".82pt">
              <v:path arrowok="t"/>
            </v:shape>
            <v:shape id="_x0000_s1140" style="position:absolute;left:4789;top:-29;width:0;height:312" coordorigin="4789,-29" coordsize="0,312" path="m4789,-29r,312e" filled="f" strokecolor="#666" strokeweight=".82pt">
              <v:path arrowok="t"/>
            </v:shape>
            <v:shape id="_x0000_s1139" style="position:absolute;left:2698;top:275;width:2088;height:0" coordorigin="2698,275" coordsize="2088,0" path="m2698,275r2088,e" filled="f" strokecolor="#666" strokeweight=".82pt">
              <v:path arrowok="t"/>
            </v:shape>
            <v:shape id="_x0000_s1138" style="position:absolute;left:6448;top:-29;width:0;height:312" coordorigin="6448,-29" coordsize="0,312" path="m6448,-29r,312e" filled="f" strokecolor="#666" strokeweight=".82pt">
              <v:path arrowok="t"/>
            </v:shape>
            <v:shape id="_x0000_s1137" style="position:absolute;left:4801;top:275;width:1644;height:0" coordorigin="4801,275" coordsize="1644,0" path="m4801,275r1644,e" filled="f" strokecolor="#666" strokeweight=".82pt">
              <v:path arrowok="t"/>
            </v:shape>
            <v:shape id="_x0000_s1136" style="position:absolute;left:8106;top:-29;width:0;height:312" coordorigin="8106,-29" coordsize="0,312" path="m8106,-29r,312e" filled="f" strokecolor="#666" strokeweight=".82pt">
              <v:path arrowok="t"/>
            </v:shape>
            <v:shape id="_x0000_s1135" style="position:absolute;left:6460;top:275;width:1644;height:0" coordorigin="6460,275" coordsize="1644,0" path="m6460,275r1644,e" filled="f" strokecolor="#666" strokeweight=".82pt">
              <v:path arrowok="t"/>
            </v:shape>
            <v:shape id="_x0000_s1134" style="position:absolute;left:9763;top:-29;width:0;height:312" coordorigin="9763,-29" coordsize="0,312" path="m9763,-29r,312e" filled="f" strokecolor="#666" strokeweight=".82pt">
              <v:path arrowok="t"/>
            </v:shape>
            <v:shape id="_x0000_s1133" style="position:absolute;left:8118;top:275;width:1642;height:0" coordorigin="8118,275" coordsize="1642,0" path="m8118,275r1642,e" filled="f" strokecolor="#666" strokeweight=".82pt">
              <v:path arrowok="t"/>
            </v:shape>
            <v:shape id="_x0000_s1132" style="position:absolute;left:10864;top:-29;width:0;height:312" coordorigin="10864,-29" coordsize="0,312" path="m10864,-29r,312e" filled="f" strokecolor="#666" strokeweight=".82pt">
              <v:path arrowok="t"/>
            </v:shape>
            <v:shape id="_x0000_s1131" style="position:absolute;left:9775;top:275;width:1087;height:0" coordorigin="9775,275" coordsize="1087,0" path="m9775,275r1087,e" filled="f" strokecolor="#666" strokeweight=".82pt">
              <v:path arrowok="t"/>
            </v:shape>
            <v:shape id="_x0000_s1130" style="position:absolute;left:10862;top:15;width:864;height:0" coordorigin="10862,15" coordsize="864,0" path="m10862,15r864,e" filled="f" strokecolor="white" strokeweight="1.66pt">
              <v:path arrowok="t"/>
            </v:shape>
            <v:shape id="_x0000_s1129" style="position:absolute;left:10876;top:275;width:857;height:0" coordorigin="10876,275" coordsize="857,0" path="m10876,275r858,e" filled="f" strokecolor="#666" strokeweight=".82pt">
              <v:path arrowok="t"/>
            </v:shape>
            <v:shape id="_x0000_s1128" style="position:absolute;left:11741;top:-29;width:0;height:312" coordorigin="11741,-29" coordsize="0,312" path="m11741,-29r,312e" filled="f" strokecolor="#666" strokeweight=".82pt">
              <v:path arrowok="t"/>
            </v:shape>
            <w10:wrap anchorx="page"/>
          </v:group>
        </w:pict>
      </w:r>
      <w:r w:rsidR="00260374">
        <w:rPr>
          <w:rFonts w:ascii="Verdana" w:eastAsia="Verdana" w:hAnsi="Verdana" w:cs="Verdana"/>
          <w:b/>
          <w:sz w:val="17"/>
          <w:szCs w:val="17"/>
        </w:rPr>
        <w:t>Training Title                     Topic                     Institute               Country               Location             Year      Duration</w:t>
      </w:r>
    </w:p>
    <w:p w:rsidR="00505299" w:rsidRDefault="00505299">
      <w:pPr>
        <w:spacing w:before="15" w:line="220" w:lineRule="exact"/>
        <w:rPr>
          <w:sz w:val="22"/>
          <w:szCs w:val="22"/>
        </w:rPr>
      </w:pPr>
    </w:p>
    <w:p w:rsidR="00505299" w:rsidRDefault="00260374">
      <w:pPr>
        <w:spacing w:line="200" w:lineRule="exact"/>
        <w:ind w:left="405" w:right="-31" w:hanging="139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z w:val="17"/>
          <w:szCs w:val="17"/>
        </w:rPr>
        <w:t>Diploma in Information and Communication Technology(DICT)</w:t>
      </w:r>
    </w:p>
    <w:p w:rsidR="00505299" w:rsidRDefault="00260374">
      <w:pPr>
        <w:spacing w:before="2" w:line="120" w:lineRule="exact"/>
        <w:rPr>
          <w:sz w:val="13"/>
          <w:szCs w:val="13"/>
        </w:rPr>
      </w:pPr>
      <w:r>
        <w:br w:type="column"/>
      </w:r>
    </w:p>
    <w:p w:rsidR="00505299" w:rsidRDefault="00260374">
      <w:pPr>
        <w:spacing w:line="200" w:lineRule="exact"/>
        <w:ind w:left="-15" w:right="-15"/>
        <w:jc w:val="center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z w:val="17"/>
          <w:szCs w:val="17"/>
        </w:rPr>
        <w:t>MS Office, HTML, CSS, C Programming, Networking,</w:t>
      </w:r>
      <w:r>
        <w:rPr>
          <w:rFonts w:ascii="Verdana" w:eastAsia="Verdana" w:hAnsi="Verdana" w:cs="Verdana"/>
          <w:sz w:val="17"/>
          <w:szCs w:val="17"/>
        </w:rPr>
        <w:t xml:space="preserve"> Web</w:t>
      </w:r>
    </w:p>
    <w:p w:rsidR="00505299" w:rsidRDefault="00260374">
      <w:pPr>
        <w:spacing w:line="180" w:lineRule="exact"/>
        <w:ind w:left="361" w:right="480"/>
        <w:jc w:val="center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position w:val="-1"/>
          <w:sz w:val="17"/>
          <w:szCs w:val="17"/>
        </w:rPr>
        <w:t>Technology.</w:t>
      </w:r>
    </w:p>
    <w:p w:rsidR="00505299" w:rsidRDefault="00260374">
      <w:pPr>
        <w:spacing w:before="9" w:line="220" w:lineRule="exact"/>
        <w:rPr>
          <w:sz w:val="22"/>
          <w:szCs w:val="22"/>
        </w:rPr>
      </w:pPr>
      <w:r>
        <w:br w:type="column"/>
      </w:r>
    </w:p>
    <w:p w:rsidR="00505299" w:rsidRDefault="00260374">
      <w:pPr>
        <w:ind w:left="94" w:right="-21"/>
        <w:jc w:val="center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z w:val="17"/>
          <w:szCs w:val="17"/>
        </w:rPr>
        <w:t>Bangladesh</w:t>
      </w:r>
    </w:p>
    <w:p w:rsidR="00505299" w:rsidRDefault="004903BB">
      <w:pPr>
        <w:spacing w:line="200" w:lineRule="exact"/>
        <w:ind w:left="166" w:right="50"/>
        <w:jc w:val="center"/>
        <w:rPr>
          <w:rFonts w:ascii="Verdana" w:eastAsia="Verdana" w:hAnsi="Verdana" w:cs="Verdana"/>
          <w:sz w:val="17"/>
          <w:szCs w:val="17"/>
        </w:rPr>
      </w:pPr>
      <w:r>
        <w:rPr>
          <w:noProof/>
        </w:rPr>
        <w:pict>
          <v:group id="_x0000_s1095" style="position:absolute;left:0;text-align:left;margin-left:28.5pt;margin-top:76.85pt;width:558.95pt;height:48.1pt;z-index:-251646976;mso-position-horizontal-relative:page;mso-position-vertical-relative:page" coordorigin="570,1537" coordsize="11179,962">
            <v:shape id="_x0000_s1126" style="position:absolute;left:586;top:1553;width:2098;height:0" coordorigin="586,1553" coordsize="2098,0" path="m586,1553r2098,e" filled="f" strokecolor="#666" strokeweight=".82pt">
              <v:path arrowok="t"/>
            </v:shape>
            <v:shape id="_x0000_s1125" style="position:absolute;left:2698;top:1553;width:2088;height:0" coordorigin="2698,1553" coordsize="2088,0" path="m2698,1553r2088,e" filled="f" strokecolor="#666" strokeweight=".82pt">
              <v:path arrowok="t"/>
            </v:shape>
            <v:shape id="_x0000_s1124" style="position:absolute;left:4801;top:1553;width:1644;height:0" coordorigin="4801,1553" coordsize="1644,0" path="m4801,1553r1644,e" filled="f" strokecolor="#666" strokeweight=".82pt">
              <v:path arrowok="t"/>
            </v:shape>
            <v:shape id="_x0000_s1123" style="position:absolute;left:6460;top:1553;width:1644;height:0" coordorigin="6460,1553" coordsize="1644,0" path="m6460,1553r1644,e" filled="f" strokecolor="#666" strokeweight=".82pt">
              <v:path arrowok="t"/>
            </v:shape>
            <v:shape id="_x0000_s1122" style="position:absolute;left:8118;top:1553;width:1642;height:0" coordorigin="8118,1553" coordsize="1642,0" path="m8118,1553r1642,e" filled="f" strokecolor="#666" strokeweight=".82pt">
              <v:path arrowok="t"/>
            </v:shape>
            <v:shape id="_x0000_s1121" style="position:absolute;left:9775;top:1553;width:1087;height:0" coordorigin="9775,1553" coordsize="1087,0" path="m9775,1553r1087,e" filled="f" strokecolor="#666" strokeweight=".82pt">
              <v:path arrowok="t"/>
            </v:shape>
            <v:shape id="_x0000_s1120" style="position:absolute;left:10876;top:1553;width:857;height:0" coordorigin="10876,1553" coordsize="857,0" path="m10876,1553r858,e" filled="f" strokecolor="#666" strokeweight=".82pt">
              <v:path arrowok="t"/>
            </v:shape>
            <v:shape id="_x0000_s1119" style="position:absolute;left:578;top:1567;width:2088;height:0" coordorigin="578,1567" coordsize="2088,0" path="m578,1567r2089,e" filled="f" strokecolor="#666" strokeweight=".29775mm">
              <v:path arrowok="t"/>
            </v:shape>
            <v:shape id="_x0000_s1118" style="position:absolute;left:593;top:1590;width:2088;height:0" coordorigin="593,1590" coordsize="2088,0" path="m593,1590r2088,e" filled="f" strokecolor="white" strokeweight="1.66pt">
              <v:path arrowok="t"/>
            </v:shape>
            <v:shape id="_x0000_s1117" style="position:absolute;left:2683;top:1546;width:0;height:946" coordorigin="2683,1546" coordsize="0,946" path="m2683,1546r,946e" filled="f" strokecolor="#666" strokeweight=".82pt">
              <v:path arrowok="t"/>
            </v:shape>
            <v:shape id="_x0000_s1116" style="position:absolute;left:578;top:1546;width:0;height:946" coordorigin="578,1546" coordsize="0,946" path="m578,1546r,946e" filled="f" strokecolor="#666" strokeweight=".82pt">
              <v:path arrowok="t"/>
            </v:shape>
            <v:shape id="_x0000_s1115" style="position:absolute;left:586;top:2484;width:2098;height:0" coordorigin="586,2484" coordsize="2098,0" path="m586,2484r2098,e" filled="f" strokecolor="#666" strokeweight=".82pt">
              <v:path arrowok="t"/>
            </v:shape>
            <v:shape id="_x0000_s1114" style="position:absolute;left:2684;top:1567;width:2088;height:0" coordorigin="2684,1567" coordsize="2088,0" path="m2684,1567r2088,e" filled="f" strokecolor="#666" strokeweight=".29775mm">
              <v:path arrowok="t"/>
            </v:shape>
            <v:shape id="_x0000_s1113" style="position:absolute;left:4787;top:1546;width:0;height:946" coordorigin="4787,1546" coordsize="0,946" path="m4787,1546r,946e" filled="f" strokecolor="#666" strokeweight=".82pt">
              <v:path arrowok="t"/>
            </v:shape>
            <v:shape id="_x0000_s1112" style="position:absolute;left:2698;top:2484;width:2088;height:0" coordorigin="2698,2484" coordsize="2088,0" path="m2698,2484r2088,e" filled="f" strokecolor="#666" strokeweight=".82pt">
              <v:path arrowok="t"/>
            </v:shape>
            <v:shape id="_x0000_s1111" style="position:absolute;left:4787;top:1567;width:1642;height:0" coordorigin="4787,1567" coordsize="1642,0" path="m4787,1567r1642,e" filled="f" strokecolor="#666" strokeweight=".29775mm">
              <v:path arrowok="t"/>
            </v:shape>
            <v:shape id="_x0000_s1110" style="position:absolute;left:6445;top:1546;width:0;height:946" coordorigin="6445,1546" coordsize="0,946" path="m6445,1546r,946e" filled="f" strokecolor="#666" strokeweight=".82pt">
              <v:path arrowok="t"/>
            </v:shape>
            <v:shape id="_x0000_s1109" style="position:absolute;left:4801;top:2484;width:1644;height:0" coordorigin="4801,2484" coordsize="1644,0" path="m4801,2484r1644,e" filled="f" strokecolor="#666" strokeweight=".82pt">
              <v:path arrowok="t"/>
            </v:shape>
            <v:shape id="_x0000_s1108" style="position:absolute;left:6445;top:1567;width:1642;height:0" coordorigin="6445,1567" coordsize="1642,0" path="m6445,1567r1642,e" filled="f" strokecolor="#666" strokeweight=".29775mm">
              <v:path arrowok="t"/>
            </v:shape>
            <v:shape id="_x0000_s1107" style="position:absolute;left:8103;top:1546;width:0;height:946" coordorigin="8103,1546" coordsize="0,946" path="m8103,1546r,946e" filled="f" strokecolor="#666" strokeweight=".82pt">
              <v:path arrowok="t"/>
            </v:shape>
            <v:shape id="_x0000_s1106" style="position:absolute;left:6460;top:2484;width:1644;height:0" coordorigin="6460,2484" coordsize="1644,0" path="m6460,2484r1644,e" filled="f" strokecolor="#666" strokeweight=".82pt">
              <v:path arrowok="t"/>
            </v:shape>
            <v:shape id="_x0000_s1105" style="position:absolute;left:8104;top:1567;width:1642;height:0" coordorigin="8104,1567" coordsize="1642,0" path="m8104,1567r1642,e" filled="f" strokecolor="#666" strokeweight=".29775mm">
              <v:path arrowok="t"/>
            </v:shape>
            <v:shape id="_x0000_s1104" style="position:absolute;left:9761;top:1546;width:0;height:946" coordorigin="9761,1546" coordsize="0,946" path="m9761,1546r,946e" filled="f" strokecolor="#666" strokeweight=".82pt">
              <v:path arrowok="t"/>
            </v:shape>
            <v:shape id="_x0000_s1103" style="position:absolute;left:8118;top:2484;width:1642;height:0" coordorigin="8118,2484" coordsize="1642,0" path="m8118,2484r1642,e" filled="f" strokecolor="#666" strokeweight=".82pt">
              <v:path arrowok="t"/>
            </v:shape>
            <v:shape id="_x0000_s1102" style="position:absolute;left:9760;top:1567;width:1085;height:0" coordorigin="9760,1567" coordsize="1085,0" path="m9760,1567r1085,e" filled="f" strokecolor="#666" strokeweight=".29775mm">
              <v:path arrowok="t"/>
            </v:shape>
            <v:shape id="_x0000_s1101" style="position:absolute;left:10862;top:1546;width:0;height:946" coordorigin="10862,1546" coordsize="0,946" path="m10862,1546r,946e" filled="f" strokecolor="#666" strokeweight=".82pt">
              <v:path arrowok="t"/>
            </v:shape>
            <v:shape id="_x0000_s1100" style="position:absolute;left:9775;top:2484;width:1087;height:0" coordorigin="9775,2484" coordsize="1087,0" path="m9775,2484r1087,e" filled="f" strokecolor="#666" strokeweight=".82pt">
              <v:path arrowok="t"/>
            </v:shape>
            <v:shape id="_x0000_s1099" style="position:absolute;left:10862;top:1567;width:879;height:0" coordorigin="10862,1567" coordsize="879,0" path="m10862,1567r879,e" filled="f" strokecolor="#666" strokeweight=".29775mm">
              <v:path arrowok="t"/>
            </v:shape>
            <v:shape id="_x0000_s1098" style="position:absolute;left:10862;top:1590;width:864;height:0" coordorigin="10862,1590" coordsize="864,0" path="m10862,1590r864,e" filled="f" strokecolor="white" strokeweight="1.66pt">
              <v:path arrowok="t"/>
            </v:shape>
            <v:shape id="_x0000_s1097" style="position:absolute;left:10876;top:2484;width:857;height:0" coordorigin="10876,2484" coordsize="857,0" path="m10876,2484r858,e" filled="f" strokecolor="#666" strokeweight=".82pt">
              <v:path arrowok="t"/>
            </v:shape>
            <v:shape id="_x0000_s1096" style="position:absolute;left:11741;top:1546;width:0;height:946" coordorigin="11741,1546" coordsize="0,946" path="m11741,1546r,946e" filled="f" strokecolor="#666" strokeweight=".82pt">
              <v:path arrowok="t"/>
            </v:shape>
            <w10:wrap anchorx="page" anchory="page"/>
          </v:group>
        </w:pict>
      </w:r>
      <w:r w:rsidR="00260374">
        <w:rPr>
          <w:rFonts w:ascii="Verdana" w:eastAsia="Verdana" w:hAnsi="Verdana" w:cs="Verdana"/>
          <w:position w:val="-1"/>
          <w:sz w:val="17"/>
          <w:szCs w:val="17"/>
        </w:rPr>
        <w:t>Computer</w:t>
      </w:r>
    </w:p>
    <w:p w:rsidR="00505299" w:rsidRDefault="00260374">
      <w:pPr>
        <w:spacing w:line="200" w:lineRule="exact"/>
        <w:ind w:left="-33" w:right="-33"/>
        <w:jc w:val="center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position w:val="-1"/>
          <w:sz w:val="17"/>
          <w:szCs w:val="17"/>
        </w:rPr>
        <w:t>Council(BCC)</w:t>
      </w:r>
    </w:p>
    <w:p w:rsidR="00505299" w:rsidRDefault="00260374">
      <w:pPr>
        <w:spacing w:line="200" w:lineRule="exact"/>
      </w:pPr>
      <w:r>
        <w:br w:type="column"/>
      </w:r>
    </w:p>
    <w:p w:rsidR="00505299" w:rsidRDefault="00505299">
      <w:pPr>
        <w:spacing w:before="6" w:line="220" w:lineRule="exact"/>
        <w:rPr>
          <w:sz w:val="22"/>
          <w:szCs w:val="22"/>
        </w:rPr>
      </w:pPr>
    </w:p>
    <w:p w:rsidR="00505299" w:rsidRDefault="00260374">
      <w:pPr>
        <w:spacing w:line="159" w:lineRule="auto"/>
        <w:ind w:left="4201" w:right="231" w:hanging="4201"/>
        <w:rPr>
          <w:rFonts w:ascii="Verdana" w:eastAsia="Verdana" w:hAnsi="Verdana" w:cs="Verdana"/>
          <w:sz w:val="17"/>
          <w:szCs w:val="17"/>
        </w:rPr>
        <w:sectPr w:rsidR="00505299">
          <w:pgSz w:w="12240" w:h="15840"/>
          <w:pgMar w:top="1480" w:right="400" w:bottom="280" w:left="380" w:header="720" w:footer="720" w:gutter="0"/>
          <w:cols w:num="4" w:space="720" w:equalWidth="0">
            <w:col w:w="2248" w:space="137"/>
            <w:col w:w="1938" w:space="294"/>
            <w:col w:w="1131" w:space="598"/>
            <w:col w:w="5114"/>
          </w:cols>
        </w:sectPr>
      </w:pPr>
      <w:r>
        <w:rPr>
          <w:rFonts w:ascii="Verdana" w:eastAsia="Verdana" w:hAnsi="Verdana" w:cs="Verdana"/>
          <w:sz w:val="17"/>
          <w:szCs w:val="17"/>
        </w:rPr>
        <w:t xml:space="preserve">Bangladesh               Sylhet               2012             </w:t>
      </w:r>
      <w:r>
        <w:rPr>
          <w:rFonts w:ascii="Verdana" w:eastAsia="Verdana" w:hAnsi="Verdana" w:cs="Verdana"/>
          <w:position w:val="10"/>
          <w:sz w:val="17"/>
          <w:szCs w:val="17"/>
        </w:rPr>
        <w:t xml:space="preserve">6 </w:t>
      </w:r>
      <w:r>
        <w:rPr>
          <w:rFonts w:ascii="Verdana" w:eastAsia="Verdana" w:hAnsi="Verdana" w:cs="Verdana"/>
          <w:sz w:val="17"/>
          <w:szCs w:val="17"/>
        </w:rPr>
        <w:t>months</w:t>
      </w:r>
    </w:p>
    <w:p w:rsidR="00505299" w:rsidRDefault="00505299">
      <w:pPr>
        <w:spacing w:before="18" w:line="200" w:lineRule="exact"/>
      </w:pPr>
    </w:p>
    <w:p w:rsidR="00505299" w:rsidRDefault="004903BB">
      <w:pPr>
        <w:spacing w:before="28" w:line="200" w:lineRule="exact"/>
        <w:ind w:left="146"/>
        <w:rPr>
          <w:rFonts w:ascii="Verdana" w:eastAsia="Verdana" w:hAnsi="Verdana" w:cs="Verdana"/>
          <w:sz w:val="18"/>
          <w:szCs w:val="18"/>
        </w:rPr>
      </w:pPr>
      <w:r>
        <w:rPr>
          <w:noProof/>
        </w:rPr>
        <w:pict>
          <v:group id="_x0000_s1089" style="position:absolute;left:0;text-align:left;margin-left:23.9pt;margin-top:-.6pt;width:564.35pt;height:15.05pt;z-index:-251645952;mso-position-horizontal-relative:page" coordorigin="478,-12" coordsize="11287,301">
            <v:shape id="_x0000_s1094" style="position:absolute;left:494;top:-2;width:11254;height:281" coordorigin="494,-2" coordsize="11254,281" path="m494,279r11254,l11748,-2,494,-2r,281xe" fillcolor="#e6e6e6" stroked="f">
              <v:path arrowok="t"/>
            </v:shape>
            <v:shape id="_x0000_s1093" style="position:absolute;left:526;top:29;width:11222;height:218" coordorigin="526,29" coordsize="11222,218" path="m526,247r11222,l11748,29,526,29r,218xe" fillcolor="#e6e6e6" stroked="f">
              <v:path arrowok="t"/>
            </v:shape>
            <v:shape id="_x0000_s1092" style="position:absolute;left:526;top:231;width:3659;height:0" coordorigin="526,231" coordsize="3659,0" path="m526,231r3658,e" filled="f" strokeweight="1.06pt">
              <v:path arrowok="t"/>
            </v:shape>
            <v:shape id="_x0000_s1091" style="position:absolute;left:494;top:263;width:11254;height:0" coordorigin="494,263" coordsize="11254,0" path="m494,263r11254,e" filled="f" strokecolor="#e6e6e6" strokeweight="1.66pt">
              <v:path arrowok="t"/>
            </v:shape>
            <v:shape id="_x0000_s1090" style="position:absolute;left:494;top:16;width:11254;height:0" coordorigin="494,16" coordsize="11254,0" path="m494,16r11254,e" filled="f" strokecolor="#e6e6e6" strokeweight="1.66pt">
              <v:path arrowok="t"/>
            </v:shape>
            <w10:wrap anchorx="page"/>
          </v:group>
        </w:pict>
      </w:r>
      <w:r w:rsidR="00260374">
        <w:rPr>
          <w:rFonts w:ascii="Verdana" w:eastAsia="Verdana" w:hAnsi="Verdana" w:cs="Verdana"/>
          <w:b/>
          <w:position w:val="-1"/>
          <w:sz w:val="18"/>
          <w:szCs w:val="18"/>
        </w:rPr>
        <w:t>Career and Application Information:</w:t>
      </w:r>
    </w:p>
    <w:p w:rsidR="00505299" w:rsidRDefault="00505299">
      <w:pPr>
        <w:spacing w:before="2" w:line="140" w:lineRule="exact"/>
        <w:rPr>
          <w:sz w:val="14"/>
          <w:szCs w:val="14"/>
        </w:rPr>
      </w:pPr>
    </w:p>
    <w:p w:rsidR="00505299" w:rsidRDefault="00260374">
      <w:pPr>
        <w:spacing w:before="30"/>
        <w:ind w:left="220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z w:val="17"/>
          <w:szCs w:val="17"/>
        </w:rPr>
        <w:t>Looking For                                            :  Entry Level Job</w:t>
      </w:r>
    </w:p>
    <w:p w:rsidR="00505299" w:rsidRDefault="00260374">
      <w:pPr>
        <w:spacing w:before="59"/>
        <w:ind w:left="220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z w:val="17"/>
          <w:szCs w:val="17"/>
        </w:rPr>
        <w:t>Available For                                           :  Full Time</w:t>
      </w:r>
    </w:p>
    <w:p w:rsidR="00505299" w:rsidRDefault="00260374">
      <w:pPr>
        <w:spacing w:before="59" w:line="200" w:lineRule="exact"/>
        <w:ind w:left="4066"/>
        <w:rPr>
          <w:rFonts w:ascii="Verdana" w:eastAsia="Verdana" w:hAnsi="Verdana" w:cs="Verdana"/>
          <w:sz w:val="17"/>
          <w:szCs w:val="17"/>
        </w:rPr>
        <w:sectPr w:rsidR="00505299">
          <w:type w:val="continuous"/>
          <w:pgSz w:w="12240" w:h="15840"/>
          <w:pgMar w:top="1420" w:right="400" w:bottom="280" w:left="380" w:header="720" w:footer="720" w:gutter="0"/>
          <w:cols w:space="720"/>
        </w:sectPr>
      </w:pPr>
      <w:r>
        <w:rPr>
          <w:rFonts w:ascii="Verdana" w:eastAsia="Verdana" w:hAnsi="Verdana" w:cs="Verdana"/>
          <w:position w:val="-1"/>
          <w:sz w:val="17"/>
          <w:szCs w:val="17"/>
        </w:rPr>
        <w:t>Secretary/Receptionist, Data Entry/Operator/BPO, Hospitality/ Travel/ Tourism,</w:t>
      </w:r>
    </w:p>
    <w:p w:rsidR="00505299" w:rsidRDefault="00260374">
      <w:pPr>
        <w:spacing w:before="6"/>
        <w:ind w:left="220" w:right="-46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z w:val="17"/>
          <w:szCs w:val="17"/>
        </w:rPr>
        <w:t xml:space="preserve">Preferred Job Category </w:t>
      </w:r>
      <w:r>
        <w:rPr>
          <w:rFonts w:ascii="Verdana" w:eastAsia="Verdana" w:hAnsi="Verdana" w:cs="Verdana"/>
          <w:sz w:val="17"/>
          <w:szCs w:val="17"/>
        </w:rPr>
        <w:t xml:space="preserve">                           :</w:t>
      </w:r>
    </w:p>
    <w:p w:rsidR="00505299" w:rsidRDefault="00260374">
      <w:pPr>
        <w:spacing w:before="6"/>
        <w:rPr>
          <w:rFonts w:ascii="Verdana" w:eastAsia="Verdana" w:hAnsi="Verdana" w:cs="Verdana"/>
          <w:sz w:val="17"/>
          <w:szCs w:val="17"/>
        </w:rPr>
      </w:pPr>
      <w:r>
        <w:br w:type="column"/>
      </w:r>
      <w:r>
        <w:rPr>
          <w:rFonts w:ascii="Verdana" w:eastAsia="Verdana" w:hAnsi="Verdana" w:cs="Verdana"/>
          <w:sz w:val="17"/>
          <w:szCs w:val="17"/>
        </w:rPr>
        <w:t>Showroom Assistant/Salesman, Data Entry/Computer Operator, Other Special</w:t>
      </w:r>
    </w:p>
    <w:p w:rsidR="00505299" w:rsidRDefault="00260374">
      <w:pPr>
        <w:spacing w:line="200" w:lineRule="exact"/>
        <w:rPr>
          <w:rFonts w:ascii="Verdana" w:eastAsia="Verdana" w:hAnsi="Verdana" w:cs="Verdana"/>
          <w:sz w:val="17"/>
          <w:szCs w:val="17"/>
        </w:rPr>
        <w:sectPr w:rsidR="00505299">
          <w:type w:val="continuous"/>
          <w:pgSz w:w="12240" w:h="15840"/>
          <w:pgMar w:top="1420" w:right="400" w:bottom="280" w:left="380" w:header="720" w:footer="720" w:gutter="0"/>
          <w:cols w:num="2" w:space="720" w:equalWidth="0">
            <w:col w:w="3942" w:space="124"/>
            <w:col w:w="7394"/>
          </w:cols>
        </w:sectPr>
      </w:pPr>
      <w:r>
        <w:rPr>
          <w:rFonts w:ascii="Verdana" w:eastAsia="Verdana" w:hAnsi="Verdana" w:cs="Verdana"/>
          <w:position w:val="-1"/>
          <w:sz w:val="17"/>
          <w:szCs w:val="17"/>
        </w:rPr>
        <w:t>Skilled Jobs</w:t>
      </w:r>
    </w:p>
    <w:p w:rsidR="00505299" w:rsidRDefault="00260374">
      <w:pPr>
        <w:spacing w:before="66"/>
        <w:ind w:left="220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z w:val="17"/>
          <w:szCs w:val="17"/>
        </w:rPr>
        <w:t>Preferred District                                     :  Anywhere in Bangladesh.</w:t>
      </w:r>
    </w:p>
    <w:p w:rsidR="00505299" w:rsidRDefault="00260374">
      <w:pPr>
        <w:spacing w:before="62"/>
        <w:ind w:left="220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z w:val="17"/>
          <w:szCs w:val="17"/>
        </w:rPr>
        <w:t xml:space="preserve">Preferred Country                   </w:t>
      </w:r>
      <w:r>
        <w:rPr>
          <w:rFonts w:ascii="Verdana" w:eastAsia="Verdana" w:hAnsi="Verdana" w:cs="Verdana"/>
          <w:sz w:val="17"/>
          <w:szCs w:val="17"/>
        </w:rPr>
        <w:t xml:space="preserve">                :  Malaysia, New Zealand, Norway, Australia</w:t>
      </w:r>
    </w:p>
    <w:p w:rsidR="00505299" w:rsidRDefault="00260374">
      <w:pPr>
        <w:spacing w:before="66" w:line="200" w:lineRule="exact"/>
        <w:ind w:left="4066" w:right="135" w:hanging="3846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z w:val="17"/>
          <w:szCs w:val="17"/>
        </w:rPr>
        <w:t>Preferred Organization Types                   :  Retail Store, IT Enabled Service, Computer Hardware/Network Companies, Hospital, Travel Agent, Call Center</w:t>
      </w:r>
    </w:p>
    <w:p w:rsidR="00505299" w:rsidRDefault="00505299">
      <w:pPr>
        <w:spacing w:before="5" w:line="160" w:lineRule="exact"/>
        <w:rPr>
          <w:sz w:val="17"/>
          <w:szCs w:val="17"/>
        </w:rPr>
      </w:pPr>
    </w:p>
    <w:p w:rsidR="00505299" w:rsidRDefault="004903BB">
      <w:pPr>
        <w:spacing w:before="28" w:line="200" w:lineRule="exact"/>
        <w:ind w:left="100"/>
        <w:rPr>
          <w:rFonts w:ascii="Verdana" w:eastAsia="Verdana" w:hAnsi="Verdana" w:cs="Verdana"/>
          <w:sz w:val="18"/>
          <w:szCs w:val="18"/>
        </w:rPr>
      </w:pPr>
      <w:r>
        <w:rPr>
          <w:noProof/>
        </w:rPr>
        <w:pict>
          <v:group id="_x0000_s1083" style="position:absolute;left:0;text-align:left;margin-left:21.6pt;margin-top:-.6pt;width:568.8pt;height:15.05pt;z-index:-251644928;mso-position-horizontal-relative:page" coordorigin="432,-12" coordsize="11376,301">
            <v:shape id="_x0000_s1088" style="position:absolute;left:449;top:-2;width:11345;height:281" coordorigin="449,-2" coordsize="11345,281" path="m449,279r11345,l11794,-2,449,-2r,281xe" fillcolor="#e6e6e6" stroked="f">
              <v:path arrowok="t"/>
            </v:shape>
            <v:shape id="_x0000_s1087" style="position:absolute;left:480;top:29;width:11314;height:218" coordorigin="480,29" coordsize="11314,218" path="m480,247r11314,l11794,29,480,29r,218xe" fillcolor="#e6e6e6" stroked="f">
              <v:path arrowok="t"/>
            </v:shape>
            <v:shape id="_x0000_s1086" style="position:absolute;left:480;top:231;width:2237;height:0" coordorigin="480,231" coordsize="2237,0" path="m480,231r2237,e" filled="f" strokeweight="1.06pt">
              <v:path arrowok="t"/>
            </v:shape>
            <v:shape id="_x0000_s1085" style="position:absolute;left:449;top:263;width:11342;height:0" coordorigin="449,263" coordsize="11342,0" path="m449,263r11342,e" filled="f" strokecolor="#e6e6e6" strokeweight="1.66pt">
              <v:path arrowok="t"/>
            </v:shape>
            <v:shape id="_x0000_s1084" style="position:absolute;left:449;top:16;width:11342;height:0" coordorigin="449,16" coordsize="11342,0" path="m449,16r11342,e" filled="f" strokecolor="#e6e6e6" strokeweight="1.66pt">
              <v:path arrowok="t"/>
            </v:shape>
            <w10:wrap anchorx="page"/>
          </v:group>
        </w:pict>
      </w:r>
      <w:r w:rsidR="00260374">
        <w:rPr>
          <w:rFonts w:ascii="Verdana" w:eastAsia="Verdana" w:hAnsi="Verdana" w:cs="Verdana"/>
          <w:b/>
          <w:position w:val="-1"/>
          <w:sz w:val="18"/>
          <w:szCs w:val="18"/>
        </w:rPr>
        <w:t>Language Proficiency:</w:t>
      </w:r>
    </w:p>
    <w:p w:rsidR="00505299" w:rsidRDefault="00505299">
      <w:pPr>
        <w:spacing w:before="4" w:line="160" w:lineRule="exact"/>
        <w:rPr>
          <w:sz w:val="17"/>
          <w:szCs w:val="17"/>
        </w:rPr>
      </w:pPr>
    </w:p>
    <w:p w:rsidR="00505299" w:rsidRDefault="004903BB">
      <w:pPr>
        <w:spacing w:before="30" w:line="326" w:lineRule="auto"/>
        <w:ind w:left="1233" w:right="985" w:hanging="130"/>
        <w:rPr>
          <w:rFonts w:ascii="Verdana" w:eastAsia="Verdana" w:hAnsi="Verdana" w:cs="Verdana"/>
          <w:sz w:val="17"/>
          <w:szCs w:val="17"/>
        </w:rPr>
      </w:pPr>
      <w:r>
        <w:rPr>
          <w:noProof/>
        </w:rPr>
        <w:pict>
          <v:group id="_x0000_s1049" style="position:absolute;left:0;text-align:left;margin-left:26.25pt;margin-top:-1.9pt;width:563.5pt;height:59.4pt;z-index:-251643904;mso-position-horizontal-relative:page" coordorigin="525,-38" coordsize="11270,1188">
            <v:shape id="_x0000_s1082" style="position:absolute;left:540;top:-22;width:2806;height:0" coordorigin="540,-22" coordsize="2806,0" path="m540,-22r2806,e" filled="f" strokecolor="#666" strokeweight=".82pt">
              <v:path arrowok="t"/>
            </v:shape>
            <v:shape id="_x0000_s1081" style="position:absolute;left:3360;top:-22;width:2799;height:0" coordorigin="3360,-22" coordsize="2799,0" path="m3360,-22r2799,e" filled="f" strokecolor="#666" strokeweight=".82pt">
              <v:path arrowok="t"/>
            </v:shape>
            <v:shape id="_x0000_s1080" style="position:absolute;left:6174;top:-22;width:2799;height:0" coordorigin="6174,-22" coordsize="2799,0" path="m6174,-22r2799,e" filled="f" strokecolor="#666" strokeweight=".82pt">
              <v:path arrowok="t"/>
            </v:shape>
            <v:shape id="_x0000_s1079" style="position:absolute;left:8988;top:-22;width:2792;height:0" coordorigin="8988,-22" coordsize="2792,0" path="m8988,-22r2791,e" filled="f" strokecolor="#666" strokeweight=".82pt">
              <v:path arrowok="t"/>
            </v:shape>
            <v:shape id="_x0000_s1078" style="position:absolute;left:547;top:15;width:2799;height:0" coordorigin="547,15" coordsize="2799,0" path="m547,15r2799,e" filled="f" strokecolor="white" strokeweight="1.66pt">
              <v:path arrowok="t"/>
            </v:shape>
            <v:shape id="_x0000_s1077" style="position:absolute;left:8973;top:15;width:2799;height:0" coordorigin="8973,15" coordsize="2799,0" path="m8973,15r2799,e" filled="f" strokecolor="white" strokeweight="1.66pt">
              <v:path arrowok="t"/>
            </v:shape>
            <v:shape id="_x0000_s1076" style="position:absolute;left:533;top:273;width:2799;height:0" coordorigin="533,273" coordsize="2799,0" path="m533,273r2799,e" filled="f" strokecolor="#666" strokeweight=".82pt">
              <v:path arrowok="t"/>
            </v:shape>
            <v:shape id="_x0000_s1075" style="position:absolute;left:547;top:296;width:2799;height:0" coordorigin="547,296" coordsize="2799,0" path="m547,296r2799,e" filled="f" strokecolor="white" strokeweight="1.66pt">
              <v:path arrowok="t"/>
            </v:shape>
            <v:shape id="_x0000_s1074" style="position:absolute;left:3346;top:273;width:2796;height:0" coordorigin="3346,273" coordsize="2796,0" path="m3346,273r2796,e" filled="f" strokecolor="#666" strokeweight=".82pt">
              <v:path arrowok="t"/>
            </v:shape>
            <v:shape id="_x0000_s1073" style="position:absolute;left:6159;top:273;width:2799;height:0" coordorigin="6159,273" coordsize="2799,0" path="m6159,273r2799,e" filled="f" strokecolor="#666" strokeweight=".82pt">
              <v:path arrowok="t"/>
            </v:shape>
            <v:shape id="_x0000_s1072" style="position:absolute;left:8973;top:273;width:2814;height:0" coordorigin="8973,273" coordsize="2814,0" path="m8973,273r2813,e" filled="f" strokecolor="#666" strokeweight=".82pt">
              <v:path arrowok="t"/>
            </v:shape>
            <v:shape id="_x0000_s1071" style="position:absolute;left:8973;top:296;width:2799;height:0" coordorigin="8973,296" coordsize="2799,0" path="m8973,296r2799,e" filled="f" strokecolor="white" strokeweight="1.66pt">
              <v:path arrowok="t"/>
            </v:shape>
            <v:shape id="_x0000_s1070" style="position:absolute;left:533;top:556;width:2799;height:0" coordorigin="533,556" coordsize="2799,0" path="m533,556r2799,e" filled="f" strokecolor="#666" strokeweight=".82pt">
              <v:path arrowok="t"/>
            </v:shape>
            <v:shape id="_x0000_s1069" style="position:absolute;left:547;top:579;width:2799;height:0" coordorigin="547,579" coordsize="2799,0" path="m547,579r2799,e" filled="f" strokecolor="white" strokeweight="1.66pt">
              <v:path arrowok="t"/>
            </v:shape>
            <v:shape id="_x0000_s1068" style="position:absolute;left:3346;top:556;width:2796;height:0" coordorigin="3346,556" coordsize="2796,0" path="m3346,556r2796,e" filled="f" strokecolor="#666" strokeweight=".82pt">
              <v:path arrowok="t"/>
            </v:shape>
            <v:shape id="_x0000_s1067" style="position:absolute;left:6159;top:556;width:2799;height:0" coordorigin="6159,556" coordsize="2799,0" path="m6159,556r2799,e" filled="f" strokecolor="#666" strokeweight=".82pt">
              <v:path arrowok="t"/>
            </v:shape>
            <v:shape id="_x0000_s1066" style="position:absolute;left:8973;top:556;width:2814;height:0" coordorigin="8973,556" coordsize="2814,0" path="m8973,556r2813,e" filled="f" strokecolor="#666" strokeweight=".82pt">
              <v:path arrowok="t"/>
            </v:shape>
            <v:shape id="_x0000_s1065" style="position:absolute;left:8973;top:579;width:2799;height:0" coordorigin="8973,579" coordsize="2799,0" path="m8973,579r2799,e" filled="f" strokecolor="white" strokeweight="1.66pt">
              <v:path arrowok="t"/>
            </v:shape>
            <v:shape id="_x0000_s1064" style="position:absolute;left:533;top:837;width:2799;height:0" coordorigin="533,837" coordsize="2799,0" path="m533,837r2799,e" filled="f" strokecolor="#666" strokeweight=".82pt">
              <v:path arrowok="t"/>
            </v:shape>
            <v:shape id="_x0000_s1063" style="position:absolute;left:547;top:860;width:2799;height:0" coordorigin="547,860" coordsize="2799,0" path="m547,860r2799,e" filled="f" strokecolor="white" strokeweight="1.66pt">
              <v:path arrowok="t"/>
            </v:shape>
            <v:shape id="_x0000_s1062" style="position:absolute;left:3346;top:-29;width:0;height:1171" coordorigin="3346,-29" coordsize="0,1171" path="m3346,-29r,1171e" filled="f" strokecolor="#666" strokeweight=".82pt">
              <v:path arrowok="t"/>
            </v:shape>
            <v:shape id="_x0000_s1061" style="position:absolute;left:533;top:-29;width:0;height:1171" coordorigin="533,-29" coordsize="0,1171" path="m533,-29r,1171e" filled="f" strokecolor="#666" strokeweight=".82pt">
              <v:path arrowok="t"/>
            </v:shape>
            <v:shape id="_x0000_s1060" style="position:absolute;left:540;top:1135;width:2806;height:0" coordorigin="540,1135" coordsize="2806,0" path="m540,1135r2806,e" filled="f" strokecolor="#666" strokeweight=".82pt">
              <v:path arrowok="t"/>
            </v:shape>
            <v:shape id="_x0000_s1059" style="position:absolute;left:3346;top:837;width:2796;height:0" coordorigin="3346,837" coordsize="2796,0" path="m3346,837r2796,e" filled="f" strokecolor="#666" strokeweight=".82pt">
              <v:path arrowok="t"/>
            </v:shape>
            <v:shape id="_x0000_s1058" style="position:absolute;left:6158;top:-29;width:0;height:1171" coordorigin="6158,-29" coordsize="0,1171" path="m6158,-29r,1171e" filled="f" strokecolor="#666" strokeweight=".82pt">
              <v:path arrowok="t"/>
            </v:shape>
            <v:shape id="_x0000_s1057" style="position:absolute;left:3360;top:1135;width:2799;height:0" coordorigin="3360,1135" coordsize="2799,0" path="m3360,1135r2799,e" filled="f" strokecolor="#666" strokeweight=".82pt">
              <v:path arrowok="t"/>
            </v:shape>
            <v:shape id="_x0000_s1056" style="position:absolute;left:6159;top:837;width:2799;height:0" coordorigin="6159,837" coordsize="2799,0" path="m6159,837r2799,e" filled="f" strokecolor="#666" strokeweight=".82pt">
              <v:path arrowok="t"/>
            </v:shape>
            <v:shape id="_x0000_s1055" style="position:absolute;left:8972;top:-30;width:0;height:1172" coordorigin="8972,-30" coordsize="0,1172" path="m8972,-30r,1172e" filled="f" strokecolor="#666" strokeweight=".82pt">
              <v:path arrowok="t"/>
            </v:shape>
            <v:shape id="_x0000_s1054" style="position:absolute;left:6174;top:1135;width:2799;height:0" coordorigin="6174,1135" coordsize="2799,0" path="m6174,1135r2799,e" filled="f" strokecolor="#666" strokeweight=".82pt">
              <v:path arrowok="t"/>
            </v:shape>
            <v:shape id="_x0000_s1053" style="position:absolute;left:8973;top:837;width:2814;height:0" coordorigin="8973,837" coordsize="2814,0" path="m8973,837r2813,e" filled="f" strokecolor="#666" strokeweight=".82pt">
              <v:path arrowok="t"/>
            </v:shape>
            <v:shape id="_x0000_s1052" style="position:absolute;left:8973;top:860;width:2799;height:0" coordorigin="8973,860" coordsize="2799,0" path="m8973,860r2799,e" filled="f" strokecolor="white" strokeweight="1.66pt">
              <v:path arrowok="t"/>
            </v:shape>
            <v:shape id="_x0000_s1051" style="position:absolute;left:8988;top:1135;width:2792;height:0" coordorigin="8988,1135" coordsize="2792,0" path="m8988,1135r2791,e" filled="f" strokecolor="#666" strokeweight=".82pt">
              <v:path arrowok="t"/>
            </v:shape>
            <v:shape id="_x0000_s1050" style="position:absolute;left:11786;top:-29;width:0;height:1171" coordorigin="11786,-29" coordsize="0,1171" path="m11786,-29r,1171e" filled="f" strokecolor="#666" strokeweight=".82pt">
              <v:path arrowok="t"/>
            </v:shape>
            <w10:wrap anchorx="page"/>
          </v:group>
        </w:pict>
      </w:r>
      <w:r w:rsidR="00260374">
        <w:rPr>
          <w:rFonts w:ascii="Verdana" w:eastAsia="Verdana" w:hAnsi="Verdana" w:cs="Verdana"/>
          <w:b/>
          <w:sz w:val="17"/>
          <w:szCs w:val="17"/>
        </w:rPr>
        <w:t xml:space="preserve">Language                                  Reading                                    Writing                                   Speaking </w:t>
      </w:r>
      <w:r w:rsidR="00260374">
        <w:rPr>
          <w:rFonts w:ascii="Verdana" w:eastAsia="Verdana" w:hAnsi="Verdana" w:cs="Verdana"/>
          <w:sz w:val="17"/>
          <w:szCs w:val="17"/>
        </w:rPr>
        <w:t xml:space="preserve">Bangla                                       High                                         </w:t>
      </w:r>
      <w:proofErr w:type="spellStart"/>
      <w:r w:rsidR="00260374">
        <w:rPr>
          <w:rFonts w:ascii="Verdana" w:eastAsia="Verdana" w:hAnsi="Verdana" w:cs="Verdana"/>
          <w:sz w:val="17"/>
          <w:szCs w:val="17"/>
        </w:rPr>
        <w:t>High</w:t>
      </w:r>
      <w:proofErr w:type="spellEnd"/>
      <w:r w:rsidR="00260374">
        <w:rPr>
          <w:rFonts w:ascii="Verdana" w:eastAsia="Verdana" w:hAnsi="Verdana" w:cs="Verdana"/>
          <w:sz w:val="17"/>
          <w:szCs w:val="17"/>
        </w:rPr>
        <w:t xml:space="preserve"> </w:t>
      </w:r>
      <w:r w:rsidR="00260374">
        <w:rPr>
          <w:rFonts w:ascii="Verdana" w:eastAsia="Verdana" w:hAnsi="Verdana" w:cs="Verdana"/>
          <w:sz w:val="17"/>
          <w:szCs w:val="17"/>
        </w:rPr>
        <w:t xml:space="preserve">                                        </w:t>
      </w:r>
      <w:proofErr w:type="spellStart"/>
      <w:r w:rsidR="00260374">
        <w:rPr>
          <w:rFonts w:ascii="Verdana" w:eastAsia="Verdana" w:hAnsi="Verdana" w:cs="Verdana"/>
          <w:sz w:val="17"/>
          <w:szCs w:val="17"/>
        </w:rPr>
        <w:t>High</w:t>
      </w:r>
      <w:proofErr w:type="spellEnd"/>
      <w:r w:rsidR="00260374">
        <w:rPr>
          <w:rFonts w:ascii="Verdana" w:eastAsia="Verdana" w:hAnsi="Verdana" w:cs="Verdana"/>
          <w:sz w:val="17"/>
          <w:szCs w:val="17"/>
        </w:rPr>
        <w:t xml:space="preserve"> English                                    Medium                                      High                                         </w:t>
      </w:r>
      <w:proofErr w:type="spellStart"/>
      <w:r w:rsidR="00260374">
        <w:rPr>
          <w:rFonts w:ascii="Verdana" w:eastAsia="Verdana" w:hAnsi="Verdana" w:cs="Verdana"/>
          <w:sz w:val="17"/>
          <w:szCs w:val="17"/>
        </w:rPr>
        <w:t>High</w:t>
      </w:r>
      <w:proofErr w:type="spellEnd"/>
    </w:p>
    <w:p w:rsidR="00505299" w:rsidRDefault="00260374">
      <w:pPr>
        <w:spacing w:before="2" w:line="200" w:lineRule="exact"/>
        <w:ind w:left="832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position w:val="-1"/>
          <w:sz w:val="17"/>
          <w:szCs w:val="17"/>
        </w:rPr>
        <w:t xml:space="preserve">Bahasa Malaysia                                Low                        </w:t>
      </w:r>
      <w:r>
        <w:rPr>
          <w:rFonts w:ascii="Verdana" w:eastAsia="Verdana" w:hAnsi="Verdana" w:cs="Verdana"/>
          <w:position w:val="-1"/>
          <w:sz w:val="17"/>
          <w:szCs w:val="17"/>
        </w:rPr>
        <w:t xml:space="preserve">               Medium                                      High</w:t>
      </w:r>
    </w:p>
    <w:p w:rsidR="00505299" w:rsidRDefault="00505299">
      <w:pPr>
        <w:spacing w:before="18" w:line="200" w:lineRule="exact"/>
      </w:pPr>
    </w:p>
    <w:p w:rsidR="00505299" w:rsidRDefault="004903BB">
      <w:pPr>
        <w:spacing w:before="28" w:line="200" w:lineRule="exact"/>
        <w:ind w:left="146"/>
        <w:rPr>
          <w:rFonts w:ascii="Verdana" w:eastAsia="Verdana" w:hAnsi="Verdana" w:cs="Verdana"/>
          <w:sz w:val="18"/>
          <w:szCs w:val="18"/>
        </w:rPr>
      </w:pPr>
      <w:r>
        <w:rPr>
          <w:noProof/>
        </w:rPr>
        <w:pict>
          <v:group id="_x0000_s1043" style="position:absolute;left:0;text-align:left;margin-left:23.9pt;margin-top:-.6pt;width:564.35pt;height:15.05pt;z-index:-251642880;mso-position-horizontal-relative:page" coordorigin="478,-12" coordsize="11287,301">
            <v:shape id="_x0000_s1048" style="position:absolute;left:494;top:-2;width:11254;height:281" coordorigin="494,-2" coordsize="11254,281" path="m494,279r11254,l11748,-2,494,-2r,281xe" fillcolor="#e6e6e6" stroked="f">
              <v:path arrowok="t"/>
            </v:shape>
            <v:shape id="_x0000_s1047" style="position:absolute;left:526;top:29;width:11222;height:218" coordorigin="526,29" coordsize="11222,218" path="m526,247r11222,l11748,29,526,29r,218xe" fillcolor="#e6e6e6" stroked="f">
              <v:path arrowok="t"/>
            </v:shape>
            <v:shape id="_x0000_s1046" style="position:absolute;left:526;top:231;width:1779;height:0" coordorigin="526,231" coordsize="1779,0" path="m526,231r1778,e" filled="f" strokeweight="1.06pt">
              <v:path arrowok="t"/>
            </v:shape>
            <v:shape id="_x0000_s1045" style="position:absolute;left:494;top:261;width:11254;height:0" coordorigin="494,261" coordsize="11254,0" path="m494,261r11254,e" filled="f" strokecolor="#e6e6e6" strokeweight="1.66pt">
              <v:path arrowok="t"/>
            </v:shape>
            <v:shape id="_x0000_s1044" style="position:absolute;left:494;top:13;width:11254;height:0" coordorigin="494,13" coordsize="11254,0" path="m494,13r11254,e" filled="f" strokecolor="#e6e6e6" strokeweight="1.66pt">
              <v:path arrowok="t"/>
            </v:shape>
            <w10:wrap anchorx="page"/>
          </v:group>
        </w:pict>
      </w:r>
      <w:r w:rsidR="00260374">
        <w:rPr>
          <w:rFonts w:ascii="Verdana" w:eastAsia="Verdana" w:hAnsi="Verdana" w:cs="Verdana"/>
          <w:b/>
          <w:position w:val="-1"/>
          <w:sz w:val="18"/>
          <w:szCs w:val="18"/>
        </w:rPr>
        <w:t>Personal Details :</w:t>
      </w:r>
    </w:p>
    <w:p w:rsidR="00505299" w:rsidRDefault="00505299">
      <w:pPr>
        <w:spacing w:before="2" w:line="140" w:lineRule="exact"/>
        <w:rPr>
          <w:sz w:val="14"/>
          <w:szCs w:val="14"/>
        </w:rPr>
      </w:pPr>
    </w:p>
    <w:p w:rsidR="00505299" w:rsidRDefault="00260374">
      <w:pPr>
        <w:spacing w:before="30" w:line="309" w:lineRule="auto"/>
        <w:ind w:left="220" w:right="7148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z w:val="17"/>
          <w:szCs w:val="17"/>
        </w:rPr>
        <w:t xml:space="preserve">Father's Name                     :  </w:t>
      </w:r>
      <w:proofErr w:type="spellStart"/>
      <w:r>
        <w:rPr>
          <w:rFonts w:ascii="Verdana" w:eastAsia="Verdana" w:hAnsi="Verdana" w:cs="Verdana"/>
          <w:sz w:val="17"/>
          <w:szCs w:val="17"/>
        </w:rPr>
        <w:t>Foyzur</w:t>
      </w:r>
      <w:proofErr w:type="spellEnd"/>
      <w:r>
        <w:rPr>
          <w:rFonts w:ascii="Verdana" w:eastAsia="Verdana" w:hAnsi="Verdana" w:cs="Verdana"/>
          <w:sz w:val="17"/>
          <w:szCs w:val="17"/>
        </w:rPr>
        <w:t xml:space="preserve"> Rahman Mother's Name                     :  </w:t>
      </w:r>
      <w:proofErr w:type="spellStart"/>
      <w:r>
        <w:rPr>
          <w:rFonts w:ascii="Verdana" w:eastAsia="Verdana" w:hAnsi="Verdana" w:cs="Verdana"/>
          <w:sz w:val="17"/>
          <w:szCs w:val="17"/>
        </w:rPr>
        <w:t>Hasina</w:t>
      </w:r>
      <w:proofErr w:type="spellEnd"/>
      <w:r>
        <w:rPr>
          <w:rFonts w:ascii="Verdana" w:eastAsia="Verdana" w:hAnsi="Verdana" w:cs="Verdana"/>
          <w:sz w:val="17"/>
          <w:szCs w:val="17"/>
        </w:rPr>
        <w:t xml:space="preserve"> Begum Date of Birth                        :  April 12, 1994</w:t>
      </w:r>
    </w:p>
    <w:p w:rsidR="00505299" w:rsidRDefault="00260374">
      <w:pPr>
        <w:spacing w:line="309" w:lineRule="auto"/>
        <w:ind w:left="220" w:right="7452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z w:val="17"/>
          <w:szCs w:val="17"/>
        </w:rPr>
        <w:t xml:space="preserve">Gender   </w:t>
      </w:r>
      <w:r>
        <w:rPr>
          <w:rFonts w:ascii="Verdana" w:eastAsia="Verdana" w:hAnsi="Verdana" w:cs="Verdana"/>
          <w:sz w:val="17"/>
          <w:szCs w:val="17"/>
        </w:rPr>
        <w:t xml:space="preserve">                             :  Male Marital Status                      :  Single Nationality                           :  Bangladeshi</w:t>
      </w:r>
    </w:p>
    <w:p w:rsidR="00505299" w:rsidRDefault="00260374">
      <w:pPr>
        <w:ind w:left="220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z w:val="17"/>
          <w:szCs w:val="17"/>
        </w:rPr>
        <w:t>National Id No.                     :  19949012357005852</w:t>
      </w:r>
    </w:p>
    <w:p w:rsidR="00505299" w:rsidRDefault="00260374">
      <w:pPr>
        <w:spacing w:before="59"/>
        <w:ind w:left="220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z w:val="17"/>
          <w:szCs w:val="17"/>
        </w:rPr>
        <w:t>Religion                               :  Islam</w:t>
      </w:r>
    </w:p>
    <w:p w:rsidR="00505299" w:rsidRDefault="00260374">
      <w:pPr>
        <w:spacing w:before="6" w:line="260" w:lineRule="atLeast"/>
        <w:ind w:left="220" w:right="2633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z w:val="17"/>
          <w:szCs w:val="17"/>
        </w:rPr>
        <w:t>Permanent Address              :  Korcha,No.4,KalarukaU/</w:t>
      </w:r>
      <w:proofErr w:type="spellStart"/>
      <w:r>
        <w:rPr>
          <w:rFonts w:ascii="Verdana" w:eastAsia="Verdana" w:hAnsi="Verdana" w:cs="Verdana"/>
          <w:sz w:val="17"/>
          <w:szCs w:val="17"/>
        </w:rPr>
        <w:t>P,RampurBazar,Chhatak,Sunamganj,Sylhet</w:t>
      </w:r>
      <w:proofErr w:type="spellEnd"/>
      <w:r>
        <w:rPr>
          <w:rFonts w:ascii="Verdana" w:eastAsia="Verdana" w:hAnsi="Verdana" w:cs="Verdana"/>
          <w:sz w:val="17"/>
          <w:szCs w:val="17"/>
        </w:rPr>
        <w:t>. Current Location                  :  Malaysia</w:t>
      </w:r>
    </w:p>
    <w:p w:rsidR="00505299" w:rsidRDefault="00505299">
      <w:pPr>
        <w:spacing w:before="3" w:line="180" w:lineRule="exact"/>
        <w:rPr>
          <w:sz w:val="18"/>
          <w:szCs w:val="18"/>
        </w:rPr>
      </w:pPr>
    </w:p>
    <w:p w:rsidR="00505299" w:rsidRDefault="004903BB">
      <w:pPr>
        <w:spacing w:before="28" w:line="200" w:lineRule="exact"/>
        <w:ind w:left="146"/>
        <w:rPr>
          <w:rFonts w:ascii="Verdana" w:eastAsia="Verdana" w:hAnsi="Verdana" w:cs="Verdana"/>
          <w:sz w:val="18"/>
          <w:szCs w:val="18"/>
        </w:rPr>
      </w:pPr>
      <w:r>
        <w:rPr>
          <w:noProof/>
        </w:rPr>
        <w:pict>
          <v:group id="_x0000_s1037" style="position:absolute;left:0;text-align:left;margin-left:23.9pt;margin-top:-.6pt;width:564.35pt;height:15.05pt;z-index:-251641856;mso-position-horizontal-relative:page" coordorigin="478,-12" coordsize="11287,301">
            <v:shape id="_x0000_s1042" style="position:absolute;left:494;top:-2;width:11254;height:281" coordorigin="494,-2" coordsize="11254,281" path="m494,279r11254,l11748,-2,494,-2r,281xe" fillcolor="#e6e6e6" stroked="f">
              <v:path arrowok="t"/>
            </v:shape>
            <v:shape id="_x0000_s1041" style="position:absolute;left:526;top:29;width:11222;height:218" coordorigin="526,29" coordsize="11222,218" path="m526,247r11222,l11748,29,526,29r,218xe" fillcolor="#e6e6e6" stroked="f">
              <v:path arrowok="t"/>
            </v:shape>
            <v:shape id="_x0000_s1040" style="position:absolute;left:526;top:231;width:1455;height:0" coordorigin="526,231" coordsize="1455,0" path="m526,231r1454,e" filled="f" strokeweight="1.06pt">
              <v:path arrowok="t"/>
            </v:shape>
            <v:shape id="_x0000_s1039" style="position:absolute;left:494;top:263;width:11254;height:0" coordorigin="494,263" coordsize="11254,0" path="m494,263r11254,e" filled="f" strokecolor="#e6e6e6" strokeweight="1.66pt">
              <v:path arrowok="t"/>
            </v:shape>
            <v:shape id="_x0000_s1038" style="position:absolute;left:494;top:16;width:11254;height:0" coordorigin="494,16" coordsize="11254,0" path="m494,16r11254,e" filled="f" strokecolor="#e6e6e6" strokeweight="1.66pt">
              <v:path arrowok="t"/>
            </v:shape>
            <w10:wrap anchorx="page"/>
          </v:group>
        </w:pict>
      </w:r>
      <w:r w:rsidR="00260374">
        <w:rPr>
          <w:rFonts w:ascii="Verdana" w:eastAsia="Verdana" w:hAnsi="Verdana" w:cs="Verdana"/>
          <w:b/>
          <w:position w:val="-1"/>
          <w:sz w:val="18"/>
          <w:szCs w:val="18"/>
        </w:rPr>
        <w:t>Reference (s):</w:t>
      </w:r>
    </w:p>
    <w:p w:rsidR="00505299" w:rsidRDefault="00505299">
      <w:pPr>
        <w:spacing w:before="2" w:line="140" w:lineRule="exact"/>
        <w:rPr>
          <w:sz w:val="14"/>
          <w:szCs w:val="14"/>
        </w:rPr>
      </w:pPr>
    </w:p>
    <w:p w:rsidR="00505299" w:rsidRDefault="00260374">
      <w:pPr>
        <w:spacing w:before="30"/>
        <w:ind w:left="2868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b/>
          <w:sz w:val="17"/>
          <w:szCs w:val="17"/>
          <w:u w:val="single" w:color="000000"/>
        </w:rPr>
        <w:t>Reference: 01</w:t>
      </w:r>
      <w:r>
        <w:rPr>
          <w:rFonts w:ascii="Verdana" w:eastAsia="Verdana" w:hAnsi="Verdana" w:cs="Verdana"/>
          <w:b/>
          <w:sz w:val="17"/>
          <w:szCs w:val="17"/>
        </w:rPr>
        <w:t xml:space="preserve">                                                </w:t>
      </w:r>
      <w:r>
        <w:rPr>
          <w:rFonts w:ascii="Verdana" w:eastAsia="Verdana" w:hAnsi="Verdana" w:cs="Verdana"/>
          <w:b/>
          <w:sz w:val="17"/>
          <w:szCs w:val="17"/>
          <w:u w:val="single" w:color="000000"/>
        </w:rPr>
        <w:t>Reference: 02</w:t>
      </w:r>
    </w:p>
    <w:p w:rsidR="00505299" w:rsidRDefault="00260374">
      <w:pPr>
        <w:spacing w:before="59"/>
        <w:ind w:left="220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z w:val="17"/>
          <w:szCs w:val="17"/>
        </w:rPr>
        <w:t xml:space="preserve">Name                                  :  Md. </w:t>
      </w:r>
      <w:proofErr w:type="spellStart"/>
      <w:r>
        <w:rPr>
          <w:rFonts w:ascii="Verdana" w:eastAsia="Verdana" w:hAnsi="Verdana" w:cs="Verdana"/>
          <w:sz w:val="17"/>
          <w:szCs w:val="17"/>
        </w:rPr>
        <w:t>Serajul</w:t>
      </w:r>
      <w:proofErr w:type="spellEnd"/>
      <w:r>
        <w:rPr>
          <w:rFonts w:ascii="Verdana" w:eastAsia="Verdana" w:hAnsi="Verdana" w:cs="Verdana"/>
          <w:sz w:val="17"/>
          <w:szCs w:val="17"/>
        </w:rPr>
        <w:t xml:space="preserve"> Islam                                        </w:t>
      </w:r>
      <w:proofErr w:type="spellStart"/>
      <w:r>
        <w:rPr>
          <w:rFonts w:ascii="Verdana" w:eastAsia="Verdana" w:hAnsi="Verdana" w:cs="Verdana"/>
          <w:sz w:val="17"/>
          <w:szCs w:val="17"/>
        </w:rPr>
        <w:t>Madho</w:t>
      </w:r>
      <w:proofErr w:type="spellEnd"/>
      <w:r>
        <w:rPr>
          <w:rFonts w:ascii="Verdana" w:eastAsia="Verdana" w:hAnsi="Verdana" w:cs="Verdana"/>
          <w:sz w:val="17"/>
          <w:szCs w:val="17"/>
        </w:rPr>
        <w:t xml:space="preserve"> </w:t>
      </w:r>
      <w:proofErr w:type="spellStart"/>
      <w:r>
        <w:rPr>
          <w:rFonts w:ascii="Verdana" w:eastAsia="Verdana" w:hAnsi="Verdana" w:cs="Verdana"/>
          <w:sz w:val="17"/>
          <w:szCs w:val="17"/>
        </w:rPr>
        <w:t>Sudun</w:t>
      </w:r>
      <w:proofErr w:type="spellEnd"/>
      <w:r>
        <w:rPr>
          <w:rFonts w:ascii="Verdana" w:eastAsia="Verdana" w:hAnsi="Verdana" w:cs="Verdana"/>
          <w:sz w:val="17"/>
          <w:szCs w:val="17"/>
        </w:rPr>
        <w:t xml:space="preserve"> </w:t>
      </w:r>
      <w:proofErr w:type="spellStart"/>
      <w:r>
        <w:rPr>
          <w:rFonts w:ascii="Verdana" w:eastAsia="Verdana" w:hAnsi="Verdana" w:cs="Verdana"/>
          <w:sz w:val="17"/>
          <w:szCs w:val="17"/>
        </w:rPr>
        <w:t>Chanda</w:t>
      </w:r>
      <w:proofErr w:type="spellEnd"/>
    </w:p>
    <w:p w:rsidR="00505299" w:rsidRDefault="004903BB">
      <w:pPr>
        <w:spacing w:before="59"/>
        <w:ind w:left="220"/>
        <w:rPr>
          <w:rFonts w:ascii="Verdana" w:eastAsia="Verdana" w:hAnsi="Verdana" w:cs="Verdana"/>
          <w:sz w:val="17"/>
          <w:szCs w:val="17"/>
        </w:rPr>
      </w:pPr>
      <w:r>
        <w:rPr>
          <w:noProof/>
        </w:rPr>
        <w:pict>
          <v:group id="_x0000_s1026" style="position:absolute;left:0;text-align:left;margin-left:356.55pt;margin-top:-25.65pt;width:.8pt;height:144.5pt;z-index:-251640832;mso-position-horizontal-relative:page" coordorigin="7131,-513" coordsize="16,2890">
            <v:shape id="_x0000_s1036" style="position:absolute;left:7139;top:-504;width:0;height:269" coordorigin="7139,-504" coordsize="0,269" path="m7139,-504r,268e" filled="f" strokecolor="#666" strokeweight=".82pt">
              <v:path arrowok="t"/>
            </v:shape>
            <v:shape id="_x0000_s1035" style="position:absolute;left:7139;top:-236;width:0;height:266" coordorigin="7139,-236" coordsize="0,266" path="m7139,-236r,267e" filled="f" strokecolor="#666" strokeweight=".82pt">
              <v:path arrowok="t"/>
            </v:shape>
            <v:shape id="_x0000_s1034" style="position:absolute;left:7139;top:31;width:0;height:266" coordorigin="7139,31" coordsize="0,266" path="m7139,31r,266e" filled="f" strokecolor="#666" strokeweight=".82pt">
              <v:path arrowok="t"/>
            </v:shape>
            <v:shape id="_x0000_s1033" style="position:absolute;left:7139;top:297;width:0;height:267" coordorigin="7139,297" coordsize="0,267" path="m7139,297r,267e" filled="f" strokecolor="#666" strokeweight=".82pt">
              <v:path arrowok="t"/>
            </v:shape>
            <v:shape id="_x0000_s1032" style="position:absolute;left:7139;top:564;width:0;height:473" coordorigin="7139,564" coordsize="0,473" path="m7139,564r,473e" filled="f" strokecolor="#666" strokeweight=".82pt">
              <v:path arrowok="t"/>
            </v:shape>
            <v:shape id="_x0000_s1031" style="position:absolute;left:7139;top:1037;width:0;height:266" coordorigin="7139,1037" coordsize="0,266" path="m7139,1037r,266e" filled="f" strokecolor="#666" strokeweight=".82pt">
              <v:path arrowok="t"/>
            </v:shape>
            <v:shape id="_x0000_s1030" style="position:absolute;left:7139;top:1303;width:0;height:266" coordorigin="7139,1303" coordsize="0,266" path="m7139,1303r,267e" filled="f" strokecolor="#666" strokeweight=".82pt">
              <v:path arrowok="t"/>
            </v:shape>
            <v:shape id="_x0000_s1029" style="position:absolute;left:7139;top:1570;width:0;height:266" coordorigin="7139,1570" coordsize="0,266" path="m7139,1570r,266e" filled="f" strokecolor="#666" strokeweight=".82pt">
              <v:path arrowok="t"/>
            </v:shape>
            <v:shape id="_x0000_s1028" style="position:absolute;left:7139;top:1836;width:0;height:266" coordorigin="7139,1836" coordsize="0,266" path="m7139,1836r,267e" filled="f" strokecolor="#666" strokeweight=".82pt">
              <v:path arrowok="t"/>
            </v:shape>
            <v:shape id="_x0000_s1027" style="position:absolute;left:7139;top:2103;width:0;height:266" coordorigin="7139,2103" coordsize="0,266" path="m7139,2103r,266e" filled="f" strokecolor="#666" strokeweight=".82pt">
              <v:path arrowok="t"/>
            </v:shape>
            <w10:wrap anchorx="page"/>
          </v:group>
        </w:pict>
      </w:r>
      <w:r w:rsidR="00260374">
        <w:rPr>
          <w:rFonts w:ascii="Verdana" w:eastAsia="Verdana" w:hAnsi="Verdana" w:cs="Verdana"/>
          <w:sz w:val="17"/>
          <w:szCs w:val="17"/>
        </w:rPr>
        <w:t xml:space="preserve">Organization                        :  </w:t>
      </w:r>
      <w:proofErr w:type="spellStart"/>
      <w:r w:rsidR="00260374">
        <w:rPr>
          <w:rFonts w:ascii="Verdana" w:eastAsia="Verdana" w:hAnsi="Verdana" w:cs="Verdana"/>
          <w:sz w:val="17"/>
          <w:szCs w:val="17"/>
        </w:rPr>
        <w:t>Saifur`s</w:t>
      </w:r>
      <w:proofErr w:type="spellEnd"/>
      <w:r w:rsidR="00260374">
        <w:rPr>
          <w:rFonts w:ascii="Verdana" w:eastAsia="Verdana" w:hAnsi="Verdana" w:cs="Verdana"/>
          <w:sz w:val="17"/>
          <w:szCs w:val="17"/>
        </w:rPr>
        <w:t xml:space="preserve">                                                      Bangladesh Computer Council</w:t>
      </w:r>
    </w:p>
    <w:p w:rsidR="00505299" w:rsidRDefault="00260374">
      <w:pPr>
        <w:spacing w:before="60" w:line="200" w:lineRule="exact"/>
        <w:ind w:left="220"/>
        <w:rPr>
          <w:rFonts w:ascii="Verdana" w:eastAsia="Verdana" w:hAnsi="Verdana" w:cs="Verdana"/>
          <w:sz w:val="17"/>
          <w:szCs w:val="17"/>
        </w:rPr>
        <w:sectPr w:rsidR="00505299">
          <w:type w:val="continuous"/>
          <w:pgSz w:w="12240" w:h="15840"/>
          <w:pgMar w:top="1420" w:right="400" w:bottom="280" w:left="380" w:header="720" w:footer="720" w:gutter="0"/>
          <w:cols w:space="720"/>
        </w:sectPr>
      </w:pPr>
      <w:r>
        <w:rPr>
          <w:rFonts w:ascii="Verdana" w:eastAsia="Verdana" w:hAnsi="Verdana" w:cs="Verdana"/>
          <w:position w:val="-1"/>
          <w:sz w:val="17"/>
          <w:szCs w:val="17"/>
        </w:rPr>
        <w:t>Designation                         :  Branch in-charge                                         Programmer &amp; In-charge</w:t>
      </w:r>
    </w:p>
    <w:p w:rsidR="00505299" w:rsidRDefault="00505299">
      <w:pPr>
        <w:spacing w:before="2" w:line="120" w:lineRule="exact"/>
        <w:rPr>
          <w:sz w:val="12"/>
          <w:szCs w:val="12"/>
        </w:rPr>
      </w:pPr>
    </w:p>
    <w:p w:rsidR="00505299" w:rsidRDefault="00260374">
      <w:pPr>
        <w:spacing w:line="161" w:lineRule="auto"/>
        <w:ind w:left="2944" w:right="-41" w:hanging="2724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position w:val="-10"/>
          <w:sz w:val="17"/>
          <w:szCs w:val="17"/>
        </w:rPr>
        <w:t xml:space="preserve">Address                               :  </w:t>
      </w:r>
      <w:proofErr w:type="spellStart"/>
      <w:r>
        <w:rPr>
          <w:rFonts w:ascii="Verdana" w:eastAsia="Verdana" w:hAnsi="Verdana" w:cs="Verdana"/>
          <w:sz w:val="17"/>
          <w:szCs w:val="17"/>
        </w:rPr>
        <w:t>Saifur's</w:t>
      </w:r>
      <w:proofErr w:type="spellEnd"/>
      <w:r>
        <w:rPr>
          <w:rFonts w:ascii="Verdana" w:eastAsia="Verdana" w:hAnsi="Verdana" w:cs="Verdana"/>
          <w:sz w:val="17"/>
          <w:szCs w:val="17"/>
        </w:rPr>
        <w:t xml:space="preserve">, </w:t>
      </w:r>
      <w:proofErr w:type="spellStart"/>
      <w:r>
        <w:rPr>
          <w:rFonts w:ascii="Verdana" w:eastAsia="Verdana" w:hAnsi="Verdana" w:cs="Verdana"/>
          <w:sz w:val="17"/>
          <w:szCs w:val="17"/>
        </w:rPr>
        <w:t>Liakat</w:t>
      </w:r>
      <w:proofErr w:type="spellEnd"/>
      <w:r>
        <w:rPr>
          <w:rFonts w:ascii="Verdana" w:eastAsia="Verdana" w:hAnsi="Verdana" w:cs="Verdana"/>
          <w:sz w:val="17"/>
          <w:szCs w:val="17"/>
        </w:rPr>
        <w:t xml:space="preserve"> </w:t>
      </w:r>
      <w:proofErr w:type="spellStart"/>
      <w:r>
        <w:rPr>
          <w:rFonts w:ascii="Verdana" w:eastAsia="Verdana" w:hAnsi="Verdana" w:cs="Verdana"/>
          <w:sz w:val="17"/>
          <w:szCs w:val="17"/>
        </w:rPr>
        <w:t>Bhaban</w:t>
      </w:r>
      <w:proofErr w:type="spellEnd"/>
      <w:r>
        <w:rPr>
          <w:rFonts w:ascii="Verdana" w:eastAsia="Verdana" w:hAnsi="Verdana" w:cs="Verdana"/>
          <w:sz w:val="17"/>
          <w:szCs w:val="17"/>
        </w:rPr>
        <w:t xml:space="preserve"> (2nd Floor), </w:t>
      </w:r>
      <w:proofErr w:type="spellStart"/>
      <w:r>
        <w:rPr>
          <w:rFonts w:ascii="Verdana" w:eastAsia="Verdana" w:hAnsi="Verdana" w:cs="Verdana"/>
          <w:sz w:val="17"/>
          <w:szCs w:val="17"/>
        </w:rPr>
        <w:t>Jallarpar</w:t>
      </w:r>
      <w:proofErr w:type="spellEnd"/>
      <w:r>
        <w:rPr>
          <w:rFonts w:ascii="Verdana" w:eastAsia="Verdana" w:hAnsi="Verdana" w:cs="Verdana"/>
          <w:sz w:val="17"/>
          <w:szCs w:val="17"/>
        </w:rPr>
        <w:t xml:space="preserve">, </w:t>
      </w:r>
      <w:proofErr w:type="spellStart"/>
      <w:r>
        <w:rPr>
          <w:rFonts w:ascii="Verdana" w:eastAsia="Verdana" w:hAnsi="Verdana" w:cs="Verdana"/>
          <w:sz w:val="17"/>
          <w:szCs w:val="17"/>
        </w:rPr>
        <w:t>Zindabazar</w:t>
      </w:r>
      <w:proofErr w:type="spellEnd"/>
      <w:r>
        <w:rPr>
          <w:rFonts w:ascii="Verdana" w:eastAsia="Verdana" w:hAnsi="Verdana" w:cs="Verdana"/>
          <w:sz w:val="17"/>
          <w:szCs w:val="17"/>
        </w:rPr>
        <w:t>, Sylhet.</w:t>
      </w:r>
    </w:p>
    <w:p w:rsidR="00505299" w:rsidRDefault="00260374">
      <w:pPr>
        <w:spacing w:before="66"/>
        <w:rPr>
          <w:rFonts w:ascii="Verdana" w:eastAsia="Verdana" w:hAnsi="Verdana" w:cs="Verdana"/>
          <w:sz w:val="17"/>
          <w:szCs w:val="17"/>
        </w:rPr>
      </w:pPr>
      <w:r>
        <w:br w:type="column"/>
      </w:r>
      <w:r>
        <w:rPr>
          <w:rFonts w:ascii="Verdana" w:eastAsia="Verdana" w:hAnsi="Verdana" w:cs="Verdana"/>
          <w:sz w:val="17"/>
          <w:szCs w:val="17"/>
        </w:rPr>
        <w:t>BCC, Sylhet Re</w:t>
      </w:r>
      <w:r>
        <w:rPr>
          <w:rFonts w:ascii="Verdana" w:eastAsia="Verdana" w:hAnsi="Verdana" w:cs="Verdana"/>
          <w:sz w:val="17"/>
          <w:szCs w:val="17"/>
        </w:rPr>
        <w:t>gional Office, H # 140, R # 04, Block</w:t>
      </w:r>
    </w:p>
    <w:p w:rsidR="00505299" w:rsidRDefault="00260374">
      <w:pPr>
        <w:spacing w:line="200" w:lineRule="exact"/>
        <w:rPr>
          <w:rFonts w:ascii="Verdana" w:eastAsia="Verdana" w:hAnsi="Verdana" w:cs="Verdana"/>
          <w:sz w:val="17"/>
          <w:szCs w:val="17"/>
        </w:rPr>
        <w:sectPr w:rsidR="00505299">
          <w:type w:val="continuous"/>
          <w:pgSz w:w="12240" w:h="15840"/>
          <w:pgMar w:top="1420" w:right="400" w:bottom="280" w:left="380" w:header="720" w:footer="720" w:gutter="0"/>
          <w:cols w:num="2" w:space="720" w:equalWidth="0">
            <w:col w:w="5998" w:space="874"/>
            <w:col w:w="4588"/>
          </w:cols>
        </w:sectPr>
      </w:pPr>
      <w:r>
        <w:rPr>
          <w:rFonts w:ascii="Verdana" w:eastAsia="Verdana" w:hAnsi="Verdana" w:cs="Verdana"/>
          <w:position w:val="-1"/>
          <w:sz w:val="17"/>
          <w:szCs w:val="17"/>
        </w:rPr>
        <w:t xml:space="preserve"># E, </w:t>
      </w:r>
      <w:proofErr w:type="spellStart"/>
      <w:r>
        <w:rPr>
          <w:rFonts w:ascii="Verdana" w:eastAsia="Verdana" w:hAnsi="Verdana" w:cs="Verdana"/>
          <w:position w:val="-1"/>
          <w:sz w:val="17"/>
          <w:szCs w:val="17"/>
        </w:rPr>
        <w:t>Shahjalal</w:t>
      </w:r>
      <w:proofErr w:type="spellEnd"/>
      <w:r>
        <w:rPr>
          <w:rFonts w:ascii="Verdana" w:eastAsia="Verdana" w:hAnsi="Verdana" w:cs="Verdana"/>
          <w:position w:val="-1"/>
          <w:sz w:val="17"/>
          <w:szCs w:val="17"/>
        </w:rPr>
        <w:t xml:space="preserve"> </w:t>
      </w:r>
      <w:proofErr w:type="spellStart"/>
      <w:r>
        <w:rPr>
          <w:rFonts w:ascii="Verdana" w:eastAsia="Verdana" w:hAnsi="Verdana" w:cs="Verdana"/>
          <w:position w:val="-1"/>
          <w:sz w:val="17"/>
          <w:szCs w:val="17"/>
        </w:rPr>
        <w:t>Upshohor</w:t>
      </w:r>
      <w:proofErr w:type="spellEnd"/>
      <w:r>
        <w:rPr>
          <w:rFonts w:ascii="Verdana" w:eastAsia="Verdana" w:hAnsi="Verdana" w:cs="Verdana"/>
          <w:position w:val="-1"/>
          <w:sz w:val="17"/>
          <w:szCs w:val="17"/>
        </w:rPr>
        <w:t>, Sylhet - 3100.</w:t>
      </w:r>
    </w:p>
    <w:p w:rsidR="00505299" w:rsidRDefault="00260374">
      <w:pPr>
        <w:spacing w:before="66" w:line="312" w:lineRule="auto"/>
        <w:ind w:left="220" w:right="8611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z w:val="17"/>
          <w:szCs w:val="17"/>
        </w:rPr>
        <w:t>Phone (Off.)                         : Phone (Res.)                        :</w:t>
      </w:r>
    </w:p>
    <w:p w:rsidR="00505299" w:rsidRDefault="00260374">
      <w:pPr>
        <w:spacing w:line="200" w:lineRule="exact"/>
        <w:ind w:left="220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position w:val="-1"/>
          <w:sz w:val="17"/>
          <w:szCs w:val="17"/>
        </w:rPr>
        <w:t xml:space="preserve">Mobile                                 :  +8801714000998                       </w:t>
      </w:r>
      <w:r>
        <w:rPr>
          <w:rFonts w:ascii="Verdana" w:eastAsia="Verdana" w:hAnsi="Verdana" w:cs="Verdana"/>
          <w:position w:val="-1"/>
          <w:sz w:val="17"/>
          <w:szCs w:val="17"/>
        </w:rPr>
        <w:t xml:space="preserve">                 0821-726425</w:t>
      </w:r>
    </w:p>
    <w:p w:rsidR="00505299" w:rsidRDefault="00260374">
      <w:pPr>
        <w:spacing w:before="59"/>
        <w:ind w:left="220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z w:val="17"/>
          <w:szCs w:val="17"/>
        </w:rPr>
        <w:t>E-Mail                                 :  islamserajul2008@gmail.com                        bccsylhet@gmail.com</w:t>
      </w:r>
    </w:p>
    <w:p w:rsidR="00505299" w:rsidRDefault="00260374">
      <w:pPr>
        <w:spacing w:before="59"/>
        <w:ind w:left="220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z w:val="17"/>
          <w:szCs w:val="17"/>
        </w:rPr>
        <w:t xml:space="preserve">Relation                               :  Professional                                                 </w:t>
      </w:r>
      <w:proofErr w:type="spellStart"/>
      <w:r>
        <w:rPr>
          <w:rFonts w:ascii="Verdana" w:eastAsia="Verdana" w:hAnsi="Verdana" w:cs="Verdana"/>
          <w:sz w:val="17"/>
          <w:szCs w:val="17"/>
        </w:rPr>
        <w:t>Professional</w:t>
      </w:r>
      <w:proofErr w:type="spellEnd"/>
    </w:p>
    <w:sectPr w:rsidR="00505299">
      <w:type w:val="continuous"/>
      <w:pgSz w:w="12240" w:h="15840"/>
      <w:pgMar w:top="1420" w:right="40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Noto Sans Syriac Estrangel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Tahoma"/>
    <w:panose1 w:val="020B060403050404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30979"/>
    <w:multiLevelType w:val="multilevel"/>
    <w:tmpl w:val="FFFFFFFF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99"/>
    <w:rsid w:val="00260374"/>
    <w:rsid w:val="004903BB"/>
    <w:rsid w:val="00505299"/>
    <w:rsid w:val="00E3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85D74"/>
  <w15:docId w15:val="{4CCAD1DD-4011-3E4A-B762-9D1CF228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733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Dider Hussain</cp:lastModifiedBy>
  <cp:revision>4</cp:revision>
  <dcterms:created xsi:type="dcterms:W3CDTF">2018-07-12T04:55:00Z</dcterms:created>
  <dcterms:modified xsi:type="dcterms:W3CDTF">2018-07-12T04:57:00Z</dcterms:modified>
</cp:coreProperties>
</file>