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29" w:rsidRPr="009D75E3" w:rsidRDefault="002E5729" w:rsidP="004E3BC1">
      <w:pPr>
        <w:keepNext/>
        <w:framePr w:dropCap="drop" w:lines="3" w:wrap="around" w:vAnchor="text" w:hAnchor="text"/>
        <w:textAlignment w:val="baseline"/>
        <w:rPr>
          <w:position w:val="-13"/>
          <w:sz w:val="141"/>
          <w:szCs w:val="141"/>
        </w:rPr>
      </w:pPr>
      <w:r w:rsidRPr="009D75E3">
        <w:rPr>
          <w:position w:val="-13"/>
          <w:sz w:val="141"/>
          <w:szCs w:val="141"/>
        </w:rPr>
        <w:t>C</w:t>
      </w:r>
    </w:p>
    <w:p w:rsidR="002E5729" w:rsidRPr="009D75E3" w:rsidRDefault="002E5729" w:rsidP="004E3BC1">
      <w:pPr>
        <w:rPr>
          <w:sz w:val="30"/>
          <w:szCs w:val="18"/>
          <w:u w:val="single"/>
        </w:rPr>
      </w:pPr>
      <w:r w:rsidRPr="009D75E3">
        <w:rPr>
          <w:sz w:val="30"/>
          <w:szCs w:val="18"/>
          <w:u w:val="single"/>
        </w:rPr>
        <w:t>URRICULUM-VITAE</w:t>
      </w:r>
      <w:r w:rsidR="00736F8A">
        <w:rPr>
          <w:sz w:val="30"/>
          <w:szCs w:val="18"/>
          <w:u w:val="single"/>
        </w:rPr>
        <w:t xml:space="preserve"> </w:t>
      </w:r>
      <w:r w:rsidR="009B15EF">
        <w:rPr>
          <w:sz w:val="30"/>
          <w:szCs w:val="18"/>
          <w:u w:val="single"/>
        </w:rPr>
        <w:t xml:space="preserve">                                                                           </w:t>
      </w:r>
      <w:r w:rsidR="00736F8A">
        <w:rPr>
          <w:sz w:val="30"/>
          <w:szCs w:val="18"/>
          <w:u w:val="single"/>
        </w:rPr>
        <w:t xml:space="preserve">                          </w:t>
      </w:r>
      <w:r w:rsidR="00F777D1">
        <w:rPr>
          <w:noProof/>
          <w:sz w:val="30"/>
          <w:szCs w:val="18"/>
          <w:u w:val="single"/>
        </w:rPr>
        <w:drawing>
          <wp:inline distT="0" distB="0" distL="0" distR="0">
            <wp:extent cx="2181890" cy="1531088"/>
            <wp:effectExtent l="19050" t="0" r="8860" b="0"/>
            <wp:docPr id="2" name="Picture 1" descr="C:\Users\HP\Desktop\Mitu 5 port size p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itu 5 port size pic -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67" cy="153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F8A">
        <w:rPr>
          <w:sz w:val="30"/>
          <w:szCs w:val="18"/>
          <w:u w:val="single"/>
        </w:rPr>
        <w:t xml:space="preserve">                 </w:t>
      </w:r>
      <w:r w:rsidR="00F777D1">
        <w:rPr>
          <w:sz w:val="30"/>
          <w:szCs w:val="18"/>
          <w:u w:val="single"/>
        </w:rPr>
        <w:t xml:space="preserve">                               </w:t>
      </w:r>
    </w:p>
    <w:p w:rsidR="00736F8A" w:rsidRPr="009D75E3" w:rsidRDefault="00736F8A" w:rsidP="004E3BC1">
      <w:pPr>
        <w:rPr>
          <w:sz w:val="30"/>
          <w:szCs w:val="18"/>
          <w:u w:val="single"/>
        </w:rPr>
      </w:pPr>
    </w:p>
    <w:p w:rsidR="00381280" w:rsidRPr="009D75E3" w:rsidRDefault="00993048" w:rsidP="00066525">
      <w:pPr>
        <w:tabs>
          <w:tab w:val="right" w:pos="8419"/>
        </w:tabs>
        <w:rPr>
          <w:rFonts w:ascii="Monotype Corsiva" w:hAnsi="Monotype Corsiva"/>
          <w:b/>
          <w:sz w:val="52"/>
          <w:szCs w:val="40"/>
        </w:rPr>
      </w:pPr>
      <w:r w:rsidRPr="00993048">
        <w:rPr>
          <w:rFonts w:ascii="Monotype Corsiva" w:hAnsi="Monotype Corsiva"/>
          <w:b/>
          <w:sz w:val="48"/>
          <w:szCs w:val="40"/>
        </w:rPr>
        <w:t>MT. MITU KHATUN</w:t>
      </w:r>
      <w:r w:rsidR="00066525">
        <w:rPr>
          <w:rFonts w:ascii="Monotype Corsiva" w:hAnsi="Monotype Corsiva"/>
          <w:b/>
          <w:sz w:val="48"/>
          <w:szCs w:val="40"/>
        </w:rPr>
        <w:tab/>
      </w:r>
    </w:p>
    <w:p w:rsidR="00381280" w:rsidRDefault="00381280" w:rsidP="004E3BC1">
      <w:pPr>
        <w:keepNext/>
        <w:keepLines/>
        <w:tabs>
          <w:tab w:val="left" w:pos="-720"/>
        </w:tabs>
        <w:rPr>
          <w:color w:val="000000"/>
          <w:sz w:val="28"/>
          <w:szCs w:val="24"/>
        </w:rPr>
      </w:pPr>
      <w:r w:rsidRPr="009D75E3">
        <w:rPr>
          <w:color w:val="000000"/>
          <w:sz w:val="28"/>
          <w:szCs w:val="24"/>
        </w:rPr>
        <w:t xml:space="preserve">Mobile: </w:t>
      </w:r>
      <w:r w:rsidR="00285B9F" w:rsidRPr="00285B9F">
        <w:rPr>
          <w:color w:val="000000"/>
          <w:sz w:val="28"/>
          <w:szCs w:val="24"/>
        </w:rPr>
        <w:t>+8801795381274</w:t>
      </w:r>
      <w:r w:rsidR="00C54860">
        <w:rPr>
          <w:color w:val="000000"/>
          <w:sz w:val="28"/>
          <w:szCs w:val="24"/>
        </w:rPr>
        <w:t xml:space="preserve"> E-mail:</w:t>
      </w:r>
      <w:r w:rsidR="00C54860" w:rsidRPr="00B826F8">
        <w:rPr>
          <w:color w:val="000000"/>
          <w:sz w:val="34"/>
          <w:szCs w:val="24"/>
        </w:rPr>
        <w:t xml:space="preserve"> </w:t>
      </w:r>
      <w:hyperlink r:id="rId8" w:history="1">
        <w:r w:rsidR="00C54860" w:rsidRPr="00B826F8">
          <w:rPr>
            <w:rStyle w:val="Hyperlink"/>
            <w:color w:val="auto"/>
            <w:sz w:val="28"/>
            <w:szCs w:val="36"/>
          </w:rPr>
          <w:t>marufaislam64@gmail.com</w:t>
        </w:r>
      </w:hyperlink>
    </w:p>
    <w:p w:rsidR="009D6871" w:rsidRPr="009D75E3" w:rsidRDefault="009D6871" w:rsidP="004E3BC1">
      <w:pPr>
        <w:keepNext/>
        <w:keepLines/>
        <w:tabs>
          <w:tab w:val="left" w:pos="-720"/>
        </w:tabs>
        <w:rPr>
          <w:color w:val="000000"/>
          <w:sz w:val="10"/>
          <w:szCs w:val="6"/>
        </w:rPr>
      </w:pPr>
    </w:p>
    <w:p w:rsidR="00381280" w:rsidRPr="009D75E3" w:rsidRDefault="00381280" w:rsidP="004E3BC1">
      <w:pPr>
        <w:keepNext/>
        <w:keepLines/>
        <w:tabs>
          <w:tab w:val="left" w:pos="-720"/>
        </w:tabs>
        <w:rPr>
          <w:rFonts w:ascii="High Tower Text" w:hAnsi="High Tower Text"/>
          <w:b/>
          <w:color w:val="1F497D"/>
          <w:sz w:val="12"/>
          <w:szCs w:val="24"/>
          <w:u w:val="single"/>
        </w:rPr>
      </w:pPr>
      <w:r w:rsidRPr="009D75E3">
        <w:rPr>
          <w:color w:val="000000"/>
          <w:sz w:val="28"/>
          <w:szCs w:val="24"/>
        </w:rPr>
        <w:t xml:space="preserve">    </w:t>
      </w:r>
    </w:p>
    <w:p w:rsidR="00381280" w:rsidRPr="00225281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Arial Black" w:hAnsi="Arial Black"/>
          <w:b/>
          <w:color w:val="000000"/>
          <w:sz w:val="30"/>
          <w:szCs w:val="28"/>
        </w:rPr>
      </w:pPr>
      <w:bookmarkStart w:id="0" w:name="_top"/>
      <w:bookmarkEnd w:id="0"/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46" type="#_x0000_t202" style="position:absolute;left:0;text-align:left;margin-left:-.45pt;margin-top:1.25pt;width:468pt;height:18.75pt;z-index:-251656192" filled="f" fillcolor="gray" stroked="f">
            <v:fill opacity="35389f" color2="black" rotate="t"/>
            <v:textbox style="mso-next-textbox:#_x0000_s1446" inset="0,0,0,0">
              <w:txbxContent>
                <w:p w:rsidR="00666F8D" w:rsidRDefault="00666F8D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225281">
        <w:rPr>
          <w:rFonts w:ascii="Arial Black" w:hAnsi="Arial Black"/>
          <w:b/>
          <w:color w:val="000000"/>
          <w:sz w:val="30"/>
          <w:szCs w:val="28"/>
        </w:rPr>
        <w:t>Educational Purpose:</w:t>
      </w:r>
    </w:p>
    <w:p w:rsidR="00381280" w:rsidRPr="009D75E3" w:rsidRDefault="00381280" w:rsidP="00CB6783">
      <w:pPr>
        <w:pStyle w:val="BodyText1"/>
        <w:spacing w:line="274" w:lineRule="auto"/>
        <w:jc w:val="both"/>
        <w:rPr>
          <w:rFonts w:ascii="Times New Roman" w:hAnsi="Times New Roman" w:cs="Arial"/>
          <w:sz w:val="2"/>
          <w:szCs w:val="2"/>
        </w:rPr>
      </w:pPr>
    </w:p>
    <w:p w:rsidR="00CC0984" w:rsidRPr="00CB6783" w:rsidRDefault="00522E7B" w:rsidP="00CB6783">
      <w:pPr>
        <w:spacing w:line="274" w:lineRule="auto"/>
        <w:jc w:val="both"/>
        <w:rPr>
          <w:color w:val="000000"/>
          <w:sz w:val="24"/>
          <w:szCs w:val="18"/>
        </w:rPr>
      </w:pPr>
      <w:r w:rsidRPr="00CB6783">
        <w:rPr>
          <w:color w:val="000000"/>
          <w:sz w:val="24"/>
          <w:szCs w:val="18"/>
        </w:rPr>
        <w:t xml:space="preserve">To work with sincerity and in a challenging atmosphere where my talent and knowledge will significantly contribute to the organizations target achievement and to become successful personality with excellent </w:t>
      </w:r>
      <w:r w:rsidR="001D3301">
        <w:rPr>
          <w:color w:val="000000"/>
          <w:sz w:val="24"/>
          <w:szCs w:val="18"/>
        </w:rPr>
        <w:t>c</w:t>
      </w:r>
      <w:r w:rsidR="00B7193E">
        <w:rPr>
          <w:color w:val="000000"/>
          <w:sz w:val="24"/>
          <w:szCs w:val="18"/>
        </w:rPr>
        <w:t>a</w:t>
      </w:r>
      <w:r w:rsidR="001D3301">
        <w:rPr>
          <w:color w:val="000000"/>
          <w:sz w:val="24"/>
          <w:szCs w:val="18"/>
        </w:rPr>
        <w:t>reer</w:t>
      </w:r>
      <w:r w:rsidRPr="00CB6783">
        <w:rPr>
          <w:color w:val="000000"/>
          <w:sz w:val="24"/>
          <w:szCs w:val="18"/>
        </w:rPr>
        <w:t xml:space="preserve"> where hard work, strict discipline and creative problem solving are the corner stone of success.</w:t>
      </w:r>
    </w:p>
    <w:p w:rsidR="00381280" w:rsidRPr="008F3AFE" w:rsidRDefault="00381280" w:rsidP="00CB6783">
      <w:pPr>
        <w:spacing w:line="274" w:lineRule="auto"/>
        <w:jc w:val="both"/>
        <w:rPr>
          <w:rFonts w:cs="Arial"/>
          <w:sz w:val="2"/>
          <w:szCs w:val="2"/>
        </w:rPr>
      </w:pPr>
      <w:r w:rsidRPr="00CB6783">
        <w:rPr>
          <w:rFonts w:cs="Arial"/>
          <w:sz w:val="24"/>
          <w:szCs w:val="24"/>
        </w:rPr>
        <w:t xml:space="preserve">                              </w:t>
      </w:r>
    </w:p>
    <w:p w:rsidR="009D6871" w:rsidRPr="00CB6783" w:rsidRDefault="009D6871" w:rsidP="00CB6783">
      <w:pPr>
        <w:spacing w:line="274" w:lineRule="auto"/>
        <w:jc w:val="both"/>
        <w:rPr>
          <w:rFonts w:cs="Arial"/>
          <w:sz w:val="6"/>
          <w:szCs w:val="6"/>
        </w:rPr>
      </w:pPr>
    </w:p>
    <w:p w:rsidR="00381280" w:rsidRPr="00CB6783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TempsSwash" w:hAnsi="TempsSwash"/>
          <w:noProof/>
          <w:color w:val="000000"/>
          <w:sz w:val="26"/>
          <w:szCs w:val="24"/>
        </w:rPr>
      </w:pPr>
      <w:r>
        <w:rPr>
          <w:rFonts w:ascii="TempsSwash" w:hAnsi="TempsSwash"/>
          <w:noProof/>
          <w:color w:val="000000"/>
          <w:sz w:val="26"/>
          <w:szCs w:val="24"/>
        </w:rPr>
        <w:pict>
          <v:shape id="_x0000_s1447" type="#_x0000_t202" style="position:absolute;left:0;text-align:left;margin-left:-.65pt;margin-top:.7pt;width:468pt;height:14.85pt;z-index:-251655168" filled="f" fillcolor="gray" stroked="f">
            <v:fill opacity="35389f" color2="black" rotate="t"/>
            <v:textbox style="mso-next-textbox:#_x0000_s1447" inset="0,0,0,0">
              <w:txbxContent>
                <w:p w:rsidR="00666F8D" w:rsidRDefault="00666F8D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993D5F">
        <w:rPr>
          <w:rFonts w:ascii="Arial Black" w:hAnsi="Arial Black"/>
          <w:noProof/>
          <w:color w:val="000000"/>
          <w:sz w:val="26"/>
          <w:szCs w:val="24"/>
        </w:rPr>
        <w:t xml:space="preserve">Educational </w:t>
      </w:r>
      <w:r w:rsidR="00225281">
        <w:rPr>
          <w:rFonts w:ascii="Arial Black" w:hAnsi="Arial Black"/>
          <w:noProof/>
          <w:color w:val="000000"/>
          <w:sz w:val="26"/>
          <w:szCs w:val="24"/>
        </w:rPr>
        <w:t>Qualification</w:t>
      </w:r>
      <w:r w:rsidR="00381280" w:rsidRPr="00CB6783">
        <w:rPr>
          <w:rFonts w:ascii="TempsSwash" w:hAnsi="TempsSwash"/>
          <w:noProof/>
          <w:color w:val="000000"/>
          <w:sz w:val="26"/>
          <w:szCs w:val="24"/>
        </w:rPr>
        <w:t></w:t>
      </w:r>
    </w:p>
    <w:p w:rsidR="00381280" w:rsidRPr="00CB6783" w:rsidRDefault="00381280" w:rsidP="00CB6783">
      <w:pPr>
        <w:spacing w:line="274" w:lineRule="auto"/>
        <w:jc w:val="both"/>
        <w:rPr>
          <w:color w:val="000000"/>
          <w:sz w:val="2"/>
          <w:szCs w:val="2"/>
        </w:rPr>
      </w:pPr>
    </w:p>
    <w:p w:rsidR="00CC0984" w:rsidRPr="00CB6783" w:rsidRDefault="00CC0984" w:rsidP="00CB6783">
      <w:pPr>
        <w:spacing w:line="274" w:lineRule="auto"/>
        <w:ind w:left="216"/>
        <w:jc w:val="both"/>
        <w:rPr>
          <w:sz w:val="10"/>
          <w:szCs w:val="10"/>
        </w:rPr>
      </w:pPr>
    </w:p>
    <w:p w:rsidR="002B3135" w:rsidRPr="00CB6783" w:rsidRDefault="00112A1C" w:rsidP="00CB6783">
      <w:pPr>
        <w:numPr>
          <w:ilvl w:val="0"/>
          <w:numId w:val="9"/>
        </w:numPr>
        <w:shd w:val="clear" w:color="auto" w:fill="D9D9D9"/>
        <w:spacing w:line="274" w:lineRule="auto"/>
        <w:jc w:val="both"/>
        <w:rPr>
          <w:rFonts w:ascii="TempsSwash" w:hAnsi="TempsSwash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Masters of Social Science (MSS)</w:t>
      </w:r>
    </w:p>
    <w:p w:rsidR="002B3135" w:rsidRPr="00CB6783" w:rsidRDefault="002B3135" w:rsidP="00CB6783">
      <w:pPr>
        <w:spacing w:line="274" w:lineRule="auto"/>
        <w:jc w:val="both"/>
        <w:rPr>
          <w:b/>
          <w:sz w:val="6"/>
          <w:szCs w:val="6"/>
        </w:rPr>
      </w:pP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Institute Name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University of Rajshahi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Board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University of Rajshahi   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Subject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bCs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ED5778" w:rsidRPr="00CB6783">
        <w:rPr>
          <w:sz w:val="24"/>
          <w:szCs w:val="24"/>
        </w:rPr>
        <w:t>Information Science and Library Management</w:t>
      </w:r>
      <w:r w:rsidRPr="00CB6783">
        <w:rPr>
          <w:sz w:val="24"/>
          <w:szCs w:val="24"/>
        </w:rPr>
        <w:t>.</w:t>
      </w:r>
      <w:r w:rsidRPr="00CB6783">
        <w:rPr>
          <w:sz w:val="24"/>
          <w:szCs w:val="24"/>
          <w:u w:color="4F81BD"/>
        </w:rPr>
        <w:t xml:space="preserve"> 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Duration of Course</w:t>
      </w:r>
      <w:r w:rsidRPr="00CB6783">
        <w:rPr>
          <w:sz w:val="24"/>
          <w:szCs w:val="24"/>
        </w:rPr>
        <w:tab/>
      </w:r>
      <w:r w:rsidRPr="00CB6783">
        <w:rPr>
          <w:b/>
          <w:bCs/>
          <w:sz w:val="24"/>
          <w:szCs w:val="24"/>
        </w:rPr>
        <w:t>:</w:t>
      </w:r>
      <w:r w:rsidRPr="00CB6783">
        <w:rPr>
          <w:sz w:val="24"/>
          <w:szCs w:val="24"/>
        </w:rPr>
        <w:t xml:space="preserve"> 01 Years.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Passing Year</w:t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ab/>
        <w:t>:</w:t>
      </w:r>
      <w:r w:rsidRPr="00CB6783">
        <w:rPr>
          <w:sz w:val="24"/>
          <w:szCs w:val="24"/>
        </w:rPr>
        <w:t xml:space="preserve"> 201</w:t>
      </w:r>
      <w:r w:rsidR="00ED5778" w:rsidRPr="00CB6783">
        <w:rPr>
          <w:sz w:val="24"/>
          <w:szCs w:val="24"/>
        </w:rPr>
        <w:t>8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CGPA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ED5778" w:rsidRPr="00CB6783">
        <w:rPr>
          <w:sz w:val="24"/>
          <w:szCs w:val="24"/>
        </w:rPr>
        <w:t xml:space="preserve">3.52 </w:t>
      </w:r>
      <w:r w:rsidRPr="00CB6783">
        <w:rPr>
          <w:sz w:val="24"/>
          <w:szCs w:val="24"/>
        </w:rPr>
        <w:t>(Out of 4.00)</w:t>
      </w:r>
    </w:p>
    <w:p w:rsidR="002B3135" w:rsidRPr="00CB6783" w:rsidRDefault="002B3135" w:rsidP="00CB6783">
      <w:pPr>
        <w:spacing w:line="274" w:lineRule="auto"/>
        <w:ind w:left="216"/>
        <w:jc w:val="both"/>
        <w:rPr>
          <w:sz w:val="2"/>
          <w:szCs w:val="4"/>
        </w:rPr>
      </w:pPr>
    </w:p>
    <w:p w:rsidR="002B3135" w:rsidRPr="00CB6783" w:rsidRDefault="00112A1C" w:rsidP="00CB6783">
      <w:pPr>
        <w:numPr>
          <w:ilvl w:val="0"/>
          <w:numId w:val="9"/>
        </w:numPr>
        <w:shd w:val="clear" w:color="auto" w:fill="D9D9D9"/>
        <w:spacing w:line="274" w:lineRule="auto"/>
        <w:jc w:val="both"/>
        <w:rPr>
          <w:rFonts w:ascii="TempsSwash" w:hAnsi="TempsSwash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Bachelor Of Social Science(BSS)</w:t>
      </w:r>
    </w:p>
    <w:p w:rsidR="002B3135" w:rsidRPr="00CB6783" w:rsidRDefault="002B3135" w:rsidP="00CB6783">
      <w:pPr>
        <w:spacing w:line="274" w:lineRule="auto"/>
        <w:jc w:val="both"/>
        <w:rPr>
          <w:b/>
          <w:sz w:val="6"/>
          <w:szCs w:val="6"/>
        </w:rPr>
      </w:pP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Institute Name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 xml:space="preserve">: </w:t>
      </w:r>
      <w:r w:rsidR="004B7A93" w:rsidRPr="00CB6783">
        <w:rPr>
          <w:sz w:val="24"/>
          <w:szCs w:val="24"/>
        </w:rPr>
        <w:t xml:space="preserve">University of Rajshahi   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Board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4B7A93" w:rsidRPr="00CB6783">
        <w:rPr>
          <w:sz w:val="24"/>
          <w:szCs w:val="24"/>
        </w:rPr>
        <w:t xml:space="preserve">University of Rajshahi   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Subject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bCs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4B7A93" w:rsidRPr="00CB6783">
        <w:rPr>
          <w:sz w:val="24"/>
          <w:szCs w:val="24"/>
        </w:rPr>
        <w:t>Information Science and Library Management</w:t>
      </w:r>
      <w:r w:rsidR="00AD3E5B">
        <w:rPr>
          <w:sz w:val="24"/>
          <w:szCs w:val="24"/>
        </w:rPr>
        <w:t>.</w:t>
      </w:r>
      <w:r w:rsidRPr="00CB6783">
        <w:rPr>
          <w:sz w:val="24"/>
          <w:szCs w:val="24"/>
          <w:u w:color="4F81BD"/>
        </w:rPr>
        <w:t xml:space="preserve"> 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Duration of Course</w:t>
      </w:r>
      <w:r w:rsidRPr="00CB6783">
        <w:rPr>
          <w:sz w:val="24"/>
          <w:szCs w:val="24"/>
        </w:rPr>
        <w:tab/>
      </w:r>
      <w:r w:rsidRPr="00CB6783">
        <w:rPr>
          <w:b/>
          <w:bCs/>
          <w:sz w:val="24"/>
          <w:szCs w:val="24"/>
        </w:rPr>
        <w:t>:</w:t>
      </w:r>
      <w:r w:rsidRPr="00CB6783">
        <w:rPr>
          <w:sz w:val="24"/>
          <w:szCs w:val="24"/>
        </w:rPr>
        <w:t xml:space="preserve"> 04 Years.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Passing Year</w:t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ab/>
        <w:t>:</w:t>
      </w:r>
      <w:r w:rsidRPr="00CB6783">
        <w:rPr>
          <w:sz w:val="24"/>
          <w:szCs w:val="24"/>
        </w:rPr>
        <w:t xml:space="preserve"> 201</w:t>
      </w:r>
      <w:r w:rsidR="00ED5778" w:rsidRPr="00CB6783">
        <w:rPr>
          <w:sz w:val="24"/>
          <w:szCs w:val="24"/>
        </w:rPr>
        <w:t>7</w:t>
      </w:r>
    </w:p>
    <w:p w:rsidR="002B3135" w:rsidRPr="00CB6783" w:rsidRDefault="002B3135" w:rsidP="00CB6783">
      <w:pPr>
        <w:numPr>
          <w:ilvl w:val="0"/>
          <w:numId w:val="23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CGPA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ED5778" w:rsidRPr="00CB6783">
        <w:rPr>
          <w:sz w:val="24"/>
          <w:szCs w:val="24"/>
        </w:rPr>
        <w:t>3.27</w:t>
      </w:r>
      <w:r w:rsidR="00ED5778" w:rsidRPr="00CB6783">
        <w:rPr>
          <w:sz w:val="20"/>
          <w:szCs w:val="32"/>
        </w:rPr>
        <w:t xml:space="preserve"> </w:t>
      </w:r>
      <w:r w:rsidRPr="00CB6783">
        <w:rPr>
          <w:sz w:val="24"/>
          <w:szCs w:val="24"/>
        </w:rPr>
        <w:t xml:space="preserve">(Out of 4.00) </w:t>
      </w:r>
    </w:p>
    <w:p w:rsidR="002B3135" w:rsidRPr="00CB6783" w:rsidRDefault="002B3135" w:rsidP="00CB6783">
      <w:pPr>
        <w:spacing w:line="274" w:lineRule="auto"/>
        <w:ind w:left="216"/>
        <w:jc w:val="both"/>
        <w:rPr>
          <w:sz w:val="10"/>
          <w:szCs w:val="10"/>
        </w:rPr>
      </w:pPr>
    </w:p>
    <w:p w:rsidR="002B3135" w:rsidRPr="00CB6783" w:rsidRDefault="002B3135" w:rsidP="00CB6783">
      <w:pPr>
        <w:numPr>
          <w:ilvl w:val="0"/>
          <w:numId w:val="10"/>
        </w:numPr>
        <w:shd w:val="clear" w:color="auto" w:fill="D9D9D9"/>
        <w:spacing w:line="274" w:lineRule="auto"/>
        <w:jc w:val="both"/>
        <w:rPr>
          <w:rFonts w:ascii="TempsSwash" w:hAnsi="TempsSwash"/>
          <w:b/>
          <w:sz w:val="24"/>
          <w:szCs w:val="24"/>
        </w:rPr>
      </w:pPr>
      <w:r w:rsidRPr="00CB6783">
        <w:rPr>
          <w:rFonts w:ascii="TempsSwash" w:hAnsi="TempsSwash"/>
          <w:sz w:val="24"/>
          <w:szCs w:val="24"/>
        </w:rPr>
        <w:t></w:t>
      </w:r>
      <w:r w:rsidR="00112A1C">
        <w:rPr>
          <w:rFonts w:ascii="Arial Black" w:hAnsi="Arial Black"/>
          <w:sz w:val="24"/>
          <w:szCs w:val="24"/>
        </w:rPr>
        <w:t>Higher Secondary  Certificate(HSC)</w:t>
      </w:r>
    </w:p>
    <w:p w:rsidR="002B3135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Institute Name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Poradaha College, Mirpur, Kushtia. </w:t>
      </w:r>
    </w:p>
    <w:p w:rsidR="002B3135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 xml:space="preserve">Group 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 xml:space="preserve">: </w:t>
      </w:r>
      <w:r w:rsidRPr="00CB6783">
        <w:rPr>
          <w:sz w:val="24"/>
          <w:szCs w:val="24"/>
        </w:rPr>
        <w:t xml:space="preserve">Humanities  </w:t>
      </w:r>
    </w:p>
    <w:p w:rsidR="002B3135" w:rsidRPr="00CB6783" w:rsidRDefault="00F31720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F31720">
        <w:rPr>
          <w:color w:val="000000"/>
          <w:sz w:val="24"/>
          <w:szCs w:val="24"/>
        </w:rPr>
        <w:pict>
          <v:group id="_x0000_s1459" style="position:absolute;left:0;text-align:left;margin-left:-216.3pt;margin-top:4.75pt;width:94.25pt;height:886.35pt;z-index:251663360" coordorigin="-534,-435" coordsize="1885,17727">
            <v:group id="_x0000_s1460" style="position:absolute;left:-534;top:-435;width:1885;height:17715" coordorigin="-536,-675" coordsize="1885,17715">
              <v:group id="_x0000_s1461" style="position:absolute;left:208;top:-675;width:1141;height:17715" coordorigin="10055,-317" coordsize="1849,16632">
                <v:rect id="_x0000_s1462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63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464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465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466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467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2B3135" w:rsidRPr="00CB6783">
        <w:rPr>
          <w:sz w:val="24"/>
          <w:szCs w:val="24"/>
        </w:rPr>
        <w:t>Board</w:t>
      </w:r>
      <w:r w:rsidR="002B3135" w:rsidRPr="00CB6783">
        <w:rPr>
          <w:sz w:val="24"/>
          <w:szCs w:val="24"/>
        </w:rPr>
        <w:tab/>
      </w:r>
      <w:r w:rsidR="002B3135" w:rsidRPr="00CB6783">
        <w:rPr>
          <w:sz w:val="24"/>
          <w:szCs w:val="24"/>
        </w:rPr>
        <w:tab/>
      </w:r>
      <w:r w:rsidR="002B3135" w:rsidRPr="00CB6783">
        <w:rPr>
          <w:sz w:val="24"/>
          <w:szCs w:val="24"/>
        </w:rPr>
        <w:tab/>
      </w:r>
      <w:r w:rsidR="002B3135" w:rsidRPr="00CB6783">
        <w:rPr>
          <w:b/>
          <w:sz w:val="24"/>
          <w:szCs w:val="24"/>
        </w:rPr>
        <w:t>:</w:t>
      </w:r>
      <w:r w:rsidR="002B3135" w:rsidRPr="00CB6783">
        <w:rPr>
          <w:sz w:val="24"/>
          <w:szCs w:val="24"/>
        </w:rPr>
        <w:t xml:space="preserve"> Jessore  </w:t>
      </w:r>
    </w:p>
    <w:p w:rsidR="002B3135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 xml:space="preserve">Year of Passing </w:t>
      </w:r>
      <w:r w:rsidRPr="00CB6783">
        <w:rPr>
          <w:sz w:val="24"/>
          <w:szCs w:val="24"/>
        </w:rPr>
        <w:tab/>
      </w:r>
      <w:r w:rsidR="00AD3E5B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201</w:t>
      </w:r>
      <w:r w:rsidR="004B7A93" w:rsidRPr="00CB6783">
        <w:rPr>
          <w:sz w:val="24"/>
          <w:szCs w:val="24"/>
        </w:rPr>
        <w:t>1</w:t>
      </w:r>
      <w:r w:rsidRPr="00CB6783">
        <w:rPr>
          <w:sz w:val="24"/>
          <w:szCs w:val="24"/>
        </w:rPr>
        <w:t>.</w:t>
      </w:r>
    </w:p>
    <w:p w:rsidR="002B3135" w:rsidRPr="00CB6783" w:rsidRDefault="002B3135" w:rsidP="00CB6783">
      <w:pPr>
        <w:numPr>
          <w:ilvl w:val="0"/>
          <w:numId w:val="25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GPA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4B7A93" w:rsidRPr="00CB6783">
        <w:rPr>
          <w:sz w:val="24"/>
          <w:szCs w:val="24"/>
        </w:rPr>
        <w:t>4.80</w:t>
      </w:r>
      <w:r w:rsidR="004B7A93" w:rsidRPr="00CB6783">
        <w:rPr>
          <w:sz w:val="20"/>
          <w:szCs w:val="32"/>
        </w:rPr>
        <w:t xml:space="preserve"> </w:t>
      </w:r>
      <w:r w:rsidRPr="00CB6783">
        <w:rPr>
          <w:sz w:val="24"/>
          <w:szCs w:val="24"/>
        </w:rPr>
        <w:t>(Out of 5.00)</w:t>
      </w:r>
    </w:p>
    <w:p w:rsidR="002B3135" w:rsidRPr="00CB6783" w:rsidRDefault="002B3135" w:rsidP="00CB6783">
      <w:pPr>
        <w:spacing w:line="274" w:lineRule="auto"/>
        <w:ind w:left="216"/>
        <w:jc w:val="both"/>
        <w:rPr>
          <w:sz w:val="8"/>
          <w:szCs w:val="8"/>
        </w:rPr>
      </w:pPr>
    </w:p>
    <w:p w:rsidR="002B3135" w:rsidRPr="00CB6783" w:rsidRDefault="00112A1C" w:rsidP="00CB6783">
      <w:pPr>
        <w:numPr>
          <w:ilvl w:val="0"/>
          <w:numId w:val="10"/>
        </w:numPr>
        <w:shd w:val="clear" w:color="auto" w:fill="D9D9D9"/>
        <w:spacing w:line="274" w:lineRule="auto"/>
        <w:jc w:val="both"/>
        <w:rPr>
          <w:rFonts w:ascii="TempsSwash" w:hAnsi="TempsSwash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School Secondary Certificate(SSC)</w:t>
      </w:r>
    </w:p>
    <w:p w:rsidR="004B7A93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Institute Name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AD3E5B">
        <w:rPr>
          <w:sz w:val="24"/>
          <w:szCs w:val="24"/>
        </w:rPr>
        <w:t>Poradha Girls’ Secondary School.</w:t>
      </w:r>
    </w:p>
    <w:p w:rsidR="002B3135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 xml:space="preserve">Group 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 xml:space="preserve">: </w:t>
      </w:r>
      <w:r w:rsidRPr="00CB6783">
        <w:rPr>
          <w:sz w:val="24"/>
          <w:szCs w:val="24"/>
        </w:rPr>
        <w:t xml:space="preserve">Humanities.    </w:t>
      </w:r>
    </w:p>
    <w:p w:rsidR="002B3135" w:rsidRPr="00CB6783" w:rsidRDefault="00F31720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F31720">
        <w:rPr>
          <w:color w:val="000000"/>
          <w:sz w:val="24"/>
          <w:szCs w:val="24"/>
        </w:rPr>
        <w:pict>
          <v:group id="_x0000_s1468" style="position:absolute;left:0;text-align:left;margin-left:-216.3pt;margin-top:4.75pt;width:94.25pt;height:886.35pt;z-index:251664384" coordorigin="-534,-435" coordsize="1885,17727">
            <v:group id="_x0000_s1469" style="position:absolute;left:-534;top:-435;width:1885;height:17715" coordorigin="-536,-675" coordsize="1885,17715">
              <v:group id="_x0000_s1470" style="position:absolute;left:208;top:-675;width:1141;height:17715" coordorigin="10055,-317" coordsize="1849,16632">
                <v:rect id="_x0000_s1471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472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473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474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 id="_x0000_s1475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476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2B3135" w:rsidRPr="00CB6783">
        <w:rPr>
          <w:sz w:val="24"/>
          <w:szCs w:val="24"/>
        </w:rPr>
        <w:t>Board</w:t>
      </w:r>
      <w:r w:rsidR="002B3135" w:rsidRPr="00CB6783">
        <w:rPr>
          <w:sz w:val="24"/>
          <w:szCs w:val="24"/>
        </w:rPr>
        <w:tab/>
      </w:r>
      <w:r w:rsidR="002B3135" w:rsidRPr="00CB6783">
        <w:rPr>
          <w:sz w:val="24"/>
          <w:szCs w:val="24"/>
        </w:rPr>
        <w:tab/>
      </w:r>
      <w:r w:rsidR="002B3135" w:rsidRPr="00CB6783">
        <w:rPr>
          <w:sz w:val="24"/>
          <w:szCs w:val="24"/>
        </w:rPr>
        <w:tab/>
      </w:r>
      <w:r w:rsidR="002B3135" w:rsidRPr="00CB6783">
        <w:rPr>
          <w:b/>
          <w:sz w:val="24"/>
          <w:szCs w:val="24"/>
        </w:rPr>
        <w:t>:</w:t>
      </w:r>
      <w:r w:rsidR="002B3135" w:rsidRPr="00CB6783">
        <w:rPr>
          <w:sz w:val="24"/>
          <w:szCs w:val="24"/>
        </w:rPr>
        <w:t xml:space="preserve"> Jessore. </w:t>
      </w:r>
    </w:p>
    <w:p w:rsidR="002B3135" w:rsidRPr="00CB6783" w:rsidRDefault="002B3135" w:rsidP="00CB6783">
      <w:pPr>
        <w:numPr>
          <w:ilvl w:val="0"/>
          <w:numId w:val="24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lastRenderedPageBreak/>
        <w:t xml:space="preserve">Year of Passing </w:t>
      </w:r>
      <w:r w:rsidRPr="00CB6783">
        <w:rPr>
          <w:sz w:val="24"/>
          <w:szCs w:val="24"/>
        </w:rPr>
        <w:tab/>
      </w:r>
      <w:r w:rsidR="00AD3E5B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200</w:t>
      </w:r>
      <w:r w:rsidR="004B7A93" w:rsidRPr="00CB6783">
        <w:rPr>
          <w:sz w:val="24"/>
          <w:szCs w:val="24"/>
        </w:rPr>
        <w:t>9</w:t>
      </w:r>
      <w:r w:rsidRPr="00CB6783">
        <w:rPr>
          <w:sz w:val="24"/>
          <w:szCs w:val="24"/>
        </w:rPr>
        <w:t>.</w:t>
      </w:r>
    </w:p>
    <w:p w:rsidR="00C82AD2" w:rsidRPr="00CB6783" w:rsidRDefault="002B3135" w:rsidP="00CB6783">
      <w:pPr>
        <w:numPr>
          <w:ilvl w:val="0"/>
          <w:numId w:val="25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GPA</w:t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sz w:val="24"/>
          <w:szCs w:val="24"/>
        </w:rPr>
        <w:tab/>
      </w:r>
      <w:r w:rsidRPr="00CB6783">
        <w:rPr>
          <w:b/>
          <w:sz w:val="24"/>
          <w:szCs w:val="24"/>
        </w:rPr>
        <w:t>:</w:t>
      </w:r>
      <w:r w:rsidRPr="00CB6783">
        <w:rPr>
          <w:sz w:val="24"/>
          <w:szCs w:val="24"/>
        </w:rPr>
        <w:t xml:space="preserve"> </w:t>
      </w:r>
      <w:r w:rsidR="004B7A93" w:rsidRPr="00CB6783">
        <w:rPr>
          <w:sz w:val="24"/>
          <w:szCs w:val="24"/>
        </w:rPr>
        <w:t>4.69</w:t>
      </w:r>
      <w:r w:rsidR="004B7A93" w:rsidRPr="00CB6783">
        <w:rPr>
          <w:sz w:val="20"/>
          <w:szCs w:val="32"/>
        </w:rPr>
        <w:t xml:space="preserve"> </w:t>
      </w:r>
      <w:r w:rsidRPr="00CB6783">
        <w:rPr>
          <w:sz w:val="24"/>
          <w:szCs w:val="24"/>
        </w:rPr>
        <w:t>(Out of 5.00)</w:t>
      </w:r>
    </w:p>
    <w:p w:rsidR="00AA7B56" w:rsidRPr="00CB6783" w:rsidRDefault="00AA7B56" w:rsidP="00CB6783">
      <w:pPr>
        <w:spacing w:line="274" w:lineRule="auto"/>
        <w:ind w:left="432"/>
        <w:jc w:val="both"/>
        <w:rPr>
          <w:sz w:val="24"/>
          <w:szCs w:val="24"/>
        </w:rPr>
      </w:pPr>
    </w:p>
    <w:p w:rsidR="00AA7B56" w:rsidRPr="001C728E" w:rsidRDefault="00F31720" w:rsidP="001C728E">
      <w:pPr>
        <w:shd w:val="clear" w:color="auto" w:fill="A6A6A6" w:themeFill="background1" w:themeFillShade="A6"/>
        <w:spacing w:line="274" w:lineRule="auto"/>
        <w:rPr>
          <w:rFonts w:ascii="Arial Black" w:hAnsi="Arial Black"/>
          <w:noProof/>
          <w:color w:val="000000"/>
          <w:sz w:val="26"/>
          <w:szCs w:val="24"/>
        </w:rPr>
      </w:pPr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 id="_x0000_s1477" type="#_x0000_t202" style="position:absolute;margin-left:.2pt;margin-top:1.45pt;width:468pt;height:14.85pt;z-index:-251650048" filled="f" fillcolor="gray" stroked="f">
            <v:fill opacity="35389f" color2="black" rotate="t"/>
            <v:textbox style="mso-next-textbox:#_x0000_s1477" inset="0,0,0,0">
              <w:txbxContent>
                <w:p w:rsidR="00AA7B56" w:rsidRDefault="00AA7B56" w:rsidP="00AA7B56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1C728E">
        <w:rPr>
          <w:rFonts w:ascii="Arial Black" w:hAnsi="Arial Black"/>
          <w:noProof/>
          <w:color w:val="000000"/>
          <w:sz w:val="26"/>
          <w:szCs w:val="24"/>
        </w:rPr>
        <w:t>Training:</w:t>
      </w:r>
    </w:p>
    <w:p w:rsidR="00072ED9" w:rsidRPr="00CB6783" w:rsidRDefault="00072ED9" w:rsidP="00CB6783">
      <w:pPr>
        <w:numPr>
          <w:ilvl w:val="0"/>
          <w:numId w:val="25"/>
        </w:numPr>
        <w:spacing w:line="274" w:lineRule="auto"/>
        <w:jc w:val="both"/>
        <w:rPr>
          <w:sz w:val="24"/>
          <w:szCs w:val="24"/>
        </w:rPr>
      </w:pPr>
      <w:r w:rsidRPr="00CB6783">
        <w:rPr>
          <w:sz w:val="24"/>
          <w:szCs w:val="24"/>
        </w:rPr>
        <w:t>Internships Course</w:t>
      </w:r>
      <w:r w:rsidRPr="00CB6783">
        <w:rPr>
          <w:sz w:val="20"/>
          <w:szCs w:val="32"/>
        </w:rPr>
        <w:t xml:space="preserve">    </w:t>
      </w:r>
      <w:r w:rsidRPr="00CB6783">
        <w:rPr>
          <w:sz w:val="24"/>
          <w:szCs w:val="24"/>
        </w:rPr>
        <w:tab/>
        <w:t xml:space="preserve">:   </w:t>
      </w:r>
      <w:r w:rsidR="006521ED" w:rsidRPr="00CB6783">
        <w:rPr>
          <w:sz w:val="26"/>
          <w:szCs w:val="32"/>
        </w:rPr>
        <w:t>Information Science &amp; Library Management.</w:t>
      </w:r>
    </w:p>
    <w:p w:rsidR="006521ED" w:rsidRPr="00CB6783" w:rsidRDefault="006521ED" w:rsidP="00CB6783">
      <w:pPr>
        <w:numPr>
          <w:ilvl w:val="0"/>
          <w:numId w:val="25"/>
        </w:numPr>
        <w:spacing w:line="274" w:lineRule="auto"/>
        <w:jc w:val="both"/>
        <w:rPr>
          <w:sz w:val="30"/>
          <w:szCs w:val="24"/>
        </w:rPr>
      </w:pPr>
      <w:r w:rsidRPr="00CB6783">
        <w:rPr>
          <w:sz w:val="26"/>
          <w:szCs w:val="32"/>
        </w:rPr>
        <w:t>Year</w:t>
      </w:r>
      <w:r w:rsidRPr="00CB6783">
        <w:rPr>
          <w:sz w:val="26"/>
          <w:szCs w:val="32"/>
        </w:rPr>
        <w:tab/>
      </w:r>
      <w:r w:rsidRPr="00CB6783">
        <w:rPr>
          <w:sz w:val="26"/>
          <w:szCs w:val="32"/>
        </w:rPr>
        <w:tab/>
      </w:r>
      <w:r w:rsidRPr="00CB6783">
        <w:rPr>
          <w:sz w:val="26"/>
          <w:szCs w:val="32"/>
        </w:rPr>
        <w:tab/>
        <w:t>:  03-31 December ,2017</w:t>
      </w:r>
    </w:p>
    <w:p w:rsidR="006521ED" w:rsidRPr="00CB6783" w:rsidRDefault="006521ED" w:rsidP="00CB6783">
      <w:pPr>
        <w:numPr>
          <w:ilvl w:val="0"/>
          <w:numId w:val="25"/>
        </w:numPr>
        <w:spacing w:line="274" w:lineRule="auto"/>
        <w:jc w:val="both"/>
        <w:rPr>
          <w:sz w:val="30"/>
          <w:szCs w:val="24"/>
        </w:rPr>
      </w:pPr>
      <w:r w:rsidRPr="00CB6783">
        <w:rPr>
          <w:sz w:val="26"/>
          <w:szCs w:val="32"/>
        </w:rPr>
        <w:t>Duration</w:t>
      </w:r>
      <w:r w:rsidR="00286B71" w:rsidRPr="00CB6783">
        <w:rPr>
          <w:sz w:val="26"/>
          <w:szCs w:val="32"/>
        </w:rPr>
        <w:tab/>
      </w:r>
      <w:r w:rsidR="00286B71" w:rsidRPr="00CB6783">
        <w:rPr>
          <w:sz w:val="26"/>
          <w:szCs w:val="32"/>
        </w:rPr>
        <w:tab/>
      </w:r>
      <w:r w:rsidR="00CB6783">
        <w:rPr>
          <w:sz w:val="26"/>
          <w:szCs w:val="32"/>
        </w:rPr>
        <w:tab/>
      </w:r>
      <w:r w:rsidRPr="00CB6783">
        <w:rPr>
          <w:sz w:val="26"/>
          <w:szCs w:val="32"/>
        </w:rPr>
        <w:t>: 1 Month</w:t>
      </w:r>
    </w:p>
    <w:p w:rsidR="00F9525D" w:rsidRPr="00CB6783" w:rsidRDefault="00F9525D" w:rsidP="00CB6783">
      <w:pPr>
        <w:numPr>
          <w:ilvl w:val="0"/>
          <w:numId w:val="25"/>
        </w:numPr>
        <w:spacing w:line="274" w:lineRule="auto"/>
        <w:rPr>
          <w:sz w:val="30"/>
          <w:szCs w:val="24"/>
        </w:rPr>
      </w:pPr>
      <w:r w:rsidRPr="00CB6783">
        <w:rPr>
          <w:sz w:val="26"/>
          <w:szCs w:val="32"/>
        </w:rPr>
        <w:t>Institute</w:t>
      </w:r>
      <w:r w:rsidRPr="00CB6783">
        <w:rPr>
          <w:sz w:val="26"/>
          <w:szCs w:val="32"/>
        </w:rPr>
        <w:tab/>
      </w:r>
      <w:r w:rsidRPr="00CB6783">
        <w:rPr>
          <w:sz w:val="26"/>
          <w:szCs w:val="32"/>
        </w:rPr>
        <w:tab/>
      </w:r>
      <w:r w:rsidRPr="00CB6783">
        <w:rPr>
          <w:sz w:val="26"/>
          <w:szCs w:val="32"/>
        </w:rPr>
        <w:tab/>
        <w:t>: BANSDOC (Bangladesh National Scientific And Technical Documentation Centre)</w:t>
      </w:r>
    </w:p>
    <w:p w:rsidR="00F9525D" w:rsidRPr="00CB6783" w:rsidRDefault="00E341B1" w:rsidP="00690CD3">
      <w:pPr>
        <w:numPr>
          <w:ilvl w:val="0"/>
          <w:numId w:val="25"/>
        </w:numPr>
        <w:tabs>
          <w:tab w:val="left" w:pos="4230"/>
        </w:tabs>
        <w:spacing w:line="274" w:lineRule="auto"/>
        <w:rPr>
          <w:sz w:val="30"/>
          <w:szCs w:val="24"/>
        </w:rPr>
      </w:pPr>
      <w:r>
        <w:rPr>
          <w:sz w:val="26"/>
          <w:szCs w:val="32"/>
        </w:rPr>
        <w:t xml:space="preserve">Location                       </w:t>
      </w:r>
      <w:r w:rsidR="00F9525D" w:rsidRPr="00CB6783">
        <w:rPr>
          <w:sz w:val="26"/>
          <w:szCs w:val="32"/>
        </w:rPr>
        <w:t>: E-/14 Y, Agargoan, Sher-e-Banglanagar, Dhaka-1207</w:t>
      </w:r>
    </w:p>
    <w:p w:rsidR="00286B71" w:rsidRPr="00CB6783" w:rsidRDefault="00286B71" w:rsidP="00CB6783">
      <w:pPr>
        <w:pStyle w:val="NoSpacing"/>
        <w:numPr>
          <w:ilvl w:val="0"/>
          <w:numId w:val="25"/>
        </w:numPr>
        <w:spacing w:line="274" w:lineRule="auto"/>
        <w:rPr>
          <w:rFonts w:ascii="Times New Roman" w:hAnsi="Times New Roman"/>
          <w:sz w:val="26"/>
          <w:szCs w:val="32"/>
        </w:rPr>
      </w:pPr>
      <w:r w:rsidRPr="00CB6783">
        <w:rPr>
          <w:rFonts w:ascii="Times New Roman" w:hAnsi="Times New Roman"/>
          <w:sz w:val="26"/>
          <w:szCs w:val="32"/>
        </w:rPr>
        <w:t xml:space="preserve">Director General       </w:t>
      </w:r>
      <w:r w:rsidR="00CB6783">
        <w:rPr>
          <w:rFonts w:ascii="Times New Roman" w:hAnsi="Times New Roman"/>
          <w:sz w:val="26"/>
          <w:szCs w:val="32"/>
        </w:rPr>
        <w:tab/>
      </w:r>
      <w:r w:rsidRPr="00CB6783">
        <w:rPr>
          <w:rFonts w:ascii="Times New Roman" w:hAnsi="Times New Roman"/>
          <w:sz w:val="26"/>
          <w:szCs w:val="32"/>
        </w:rPr>
        <w:t>: Jesmine Akhter (Addl. Secretary)</w:t>
      </w:r>
    </w:p>
    <w:p w:rsidR="00286B71" w:rsidRPr="00CB6783" w:rsidRDefault="00286B71" w:rsidP="00CB6783">
      <w:pPr>
        <w:pStyle w:val="NoSpacing"/>
        <w:numPr>
          <w:ilvl w:val="0"/>
          <w:numId w:val="25"/>
        </w:numPr>
        <w:spacing w:line="274" w:lineRule="auto"/>
        <w:rPr>
          <w:rFonts w:ascii="Times New Roman" w:hAnsi="Times New Roman"/>
          <w:sz w:val="26"/>
          <w:szCs w:val="32"/>
        </w:rPr>
      </w:pPr>
      <w:r w:rsidRPr="00CB6783">
        <w:rPr>
          <w:rFonts w:ascii="Times New Roman" w:hAnsi="Times New Roman"/>
          <w:sz w:val="26"/>
          <w:szCs w:val="32"/>
        </w:rPr>
        <w:t xml:space="preserve">Course Co-ordinator </w:t>
      </w:r>
      <w:r w:rsidR="00CB6783">
        <w:rPr>
          <w:rFonts w:ascii="Times New Roman" w:hAnsi="Times New Roman"/>
          <w:sz w:val="26"/>
          <w:szCs w:val="32"/>
        </w:rPr>
        <w:tab/>
      </w:r>
      <w:r w:rsidRPr="00CB6783">
        <w:rPr>
          <w:rFonts w:ascii="Times New Roman" w:hAnsi="Times New Roman"/>
          <w:sz w:val="26"/>
          <w:szCs w:val="32"/>
        </w:rPr>
        <w:t>: Mohammmad Aslam ali Khondoker</w:t>
      </w:r>
      <w:r w:rsidR="00CB6783">
        <w:rPr>
          <w:rFonts w:ascii="Times New Roman" w:hAnsi="Times New Roman"/>
          <w:sz w:val="26"/>
          <w:szCs w:val="32"/>
        </w:rPr>
        <w:t>.</w:t>
      </w:r>
    </w:p>
    <w:p w:rsidR="00AA7B56" w:rsidRPr="00CB6783" w:rsidRDefault="00AA7B56" w:rsidP="00CB6783">
      <w:pPr>
        <w:spacing w:line="274" w:lineRule="auto"/>
        <w:jc w:val="both"/>
        <w:rPr>
          <w:sz w:val="24"/>
          <w:szCs w:val="24"/>
        </w:rPr>
      </w:pPr>
    </w:p>
    <w:p w:rsidR="00381280" w:rsidRPr="00CB6783" w:rsidRDefault="00381280" w:rsidP="00CB6783">
      <w:pPr>
        <w:tabs>
          <w:tab w:val="left" w:pos="6036"/>
        </w:tabs>
        <w:spacing w:line="274" w:lineRule="auto"/>
        <w:jc w:val="both"/>
        <w:rPr>
          <w:rFonts w:ascii="High Tower Text" w:hAnsi="High Tower Text"/>
          <w:b/>
          <w:color w:val="000000"/>
          <w:sz w:val="6"/>
          <w:szCs w:val="24"/>
        </w:rPr>
      </w:pPr>
    </w:p>
    <w:p w:rsidR="00381280" w:rsidRPr="00ED50B3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Arial Black" w:hAnsi="Arial Black"/>
          <w:noProof/>
          <w:color w:val="000000"/>
          <w:sz w:val="26"/>
          <w:szCs w:val="24"/>
        </w:rPr>
      </w:pPr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 id="_x0000_s1444" type="#_x0000_t202" style="position:absolute;left:0;text-align:left;margin-left:.2pt;margin-top:1.45pt;width:468pt;height:14.85pt;z-index:-251657216" filled="f" fillcolor="gray" stroked="f">
            <v:fill opacity="35389f" color2="black" rotate="t"/>
            <v:textbox style="mso-next-textbox:#_x0000_s1444" inset="0,0,0,0">
              <w:txbxContent>
                <w:p w:rsidR="00666F8D" w:rsidRDefault="00666F8D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ED50B3">
        <w:rPr>
          <w:rFonts w:ascii="Arial Black" w:hAnsi="Arial Black"/>
          <w:noProof/>
          <w:color w:val="000000"/>
          <w:sz w:val="26"/>
          <w:szCs w:val="24"/>
        </w:rPr>
        <w:t>Computer skill:</w:t>
      </w:r>
    </w:p>
    <w:p w:rsidR="007B0C0F" w:rsidRPr="0099324C" w:rsidRDefault="007B0C0F" w:rsidP="00CB6783">
      <w:pPr>
        <w:spacing w:line="274" w:lineRule="auto"/>
        <w:rPr>
          <w:sz w:val="2"/>
          <w:szCs w:val="18"/>
        </w:rPr>
      </w:pPr>
    </w:p>
    <w:p w:rsidR="007B0C0F" w:rsidRPr="00CB6783" w:rsidRDefault="00286B71" w:rsidP="00CB6783">
      <w:pPr>
        <w:pStyle w:val="NoSpacing"/>
        <w:spacing w:line="274" w:lineRule="auto"/>
        <w:rPr>
          <w:sz w:val="24"/>
          <w:szCs w:val="24"/>
        </w:rPr>
      </w:pPr>
      <w:r w:rsidRPr="00CB6783">
        <w:rPr>
          <w:rFonts w:ascii="Times New Roman" w:hAnsi="Times New Roman"/>
          <w:sz w:val="26"/>
          <w:szCs w:val="28"/>
        </w:rPr>
        <w:t>Windows, MS-Office Packages, Database Design, Web Design, Software Packages and Application Information networking and Resource sharing, Introduction to Information &amp; communication Technologies, Hardware maintenance &amp; Trouble shooting and Internet Studies.</w:t>
      </w:r>
    </w:p>
    <w:p w:rsidR="00CC0984" w:rsidRPr="00CB6783" w:rsidRDefault="00CC0984" w:rsidP="00CB6783">
      <w:pPr>
        <w:spacing w:line="274" w:lineRule="auto"/>
        <w:rPr>
          <w:sz w:val="6"/>
          <w:szCs w:val="24"/>
        </w:rPr>
      </w:pPr>
    </w:p>
    <w:p w:rsidR="00381280" w:rsidRPr="00CB6783" w:rsidRDefault="00381280" w:rsidP="00CB6783">
      <w:pPr>
        <w:spacing w:line="274" w:lineRule="auto"/>
        <w:ind w:left="243"/>
        <w:jc w:val="both"/>
        <w:rPr>
          <w:rFonts w:cs="Arial"/>
          <w:sz w:val="4"/>
          <w:szCs w:val="24"/>
        </w:rPr>
      </w:pPr>
    </w:p>
    <w:p w:rsidR="00381280" w:rsidRPr="00893BC6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Arial Black" w:hAnsi="Arial Black"/>
          <w:noProof/>
          <w:color w:val="000000"/>
          <w:sz w:val="26"/>
          <w:szCs w:val="24"/>
        </w:rPr>
      </w:pPr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 id="_x0000_s1443" type="#_x0000_t202" style="position:absolute;left:0;text-align:left;margin-left:-.45pt;margin-top:1.2pt;width:468pt;height:14.85pt;z-index:-251658240" filled="f" fillcolor="gray" stroked="f">
            <v:fill opacity="35389f" color2="black" rotate="t"/>
            <v:textbox style="mso-next-textbox:#_x0000_s1443" inset="0,0,0,0">
              <w:txbxContent>
                <w:p w:rsidR="00666F8D" w:rsidRDefault="00666F8D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893BC6">
        <w:rPr>
          <w:rFonts w:ascii="Arial Black" w:hAnsi="Arial Black"/>
          <w:noProof/>
          <w:color w:val="000000"/>
          <w:sz w:val="26"/>
          <w:szCs w:val="24"/>
        </w:rPr>
        <w:t>Language Skill:</w:t>
      </w:r>
    </w:p>
    <w:p w:rsidR="00381280" w:rsidRPr="00CB6783" w:rsidRDefault="00381280" w:rsidP="00CB6783">
      <w:pPr>
        <w:numPr>
          <w:ilvl w:val="0"/>
          <w:numId w:val="13"/>
        </w:numPr>
        <w:spacing w:line="274" w:lineRule="auto"/>
        <w:jc w:val="both"/>
        <w:rPr>
          <w:sz w:val="26"/>
          <w:szCs w:val="24"/>
        </w:rPr>
      </w:pPr>
      <w:r w:rsidRPr="00CB6783">
        <w:rPr>
          <w:sz w:val="26"/>
          <w:szCs w:val="24"/>
        </w:rPr>
        <w:t>English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b/>
          <w:sz w:val="26"/>
          <w:szCs w:val="24"/>
        </w:rPr>
        <w:t>:</w:t>
      </w:r>
      <w:r w:rsidRPr="00CB6783">
        <w:rPr>
          <w:sz w:val="26"/>
          <w:szCs w:val="24"/>
        </w:rPr>
        <w:t xml:space="preserve"> Reading, writing and speaking ability.</w:t>
      </w:r>
    </w:p>
    <w:p w:rsidR="00381280" w:rsidRPr="00CB6783" w:rsidRDefault="00381280" w:rsidP="00CB6783">
      <w:pPr>
        <w:numPr>
          <w:ilvl w:val="0"/>
          <w:numId w:val="13"/>
        </w:numPr>
        <w:spacing w:line="274" w:lineRule="auto"/>
        <w:jc w:val="both"/>
        <w:rPr>
          <w:sz w:val="26"/>
          <w:szCs w:val="24"/>
        </w:rPr>
      </w:pPr>
      <w:r w:rsidRPr="00CB6783">
        <w:rPr>
          <w:sz w:val="26"/>
          <w:szCs w:val="24"/>
        </w:rPr>
        <w:t>Bengali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b/>
          <w:sz w:val="26"/>
          <w:szCs w:val="24"/>
        </w:rPr>
        <w:t>:</w:t>
      </w:r>
      <w:r w:rsidRPr="00CB6783">
        <w:rPr>
          <w:sz w:val="26"/>
          <w:szCs w:val="24"/>
        </w:rPr>
        <w:t xml:space="preserve"> Mother tongue.</w:t>
      </w:r>
    </w:p>
    <w:p w:rsidR="00377BB5" w:rsidRPr="00A56F63" w:rsidRDefault="00377BB5" w:rsidP="00CB6783">
      <w:pPr>
        <w:spacing w:line="274" w:lineRule="auto"/>
        <w:jc w:val="both"/>
        <w:rPr>
          <w:sz w:val="2"/>
          <w:szCs w:val="24"/>
        </w:rPr>
      </w:pPr>
    </w:p>
    <w:p w:rsidR="00381280" w:rsidRPr="00CB6783" w:rsidRDefault="00381280" w:rsidP="00CB6783">
      <w:pPr>
        <w:spacing w:line="274" w:lineRule="auto"/>
        <w:ind w:left="216"/>
        <w:jc w:val="both"/>
        <w:rPr>
          <w:b/>
          <w:sz w:val="4"/>
          <w:szCs w:val="24"/>
        </w:rPr>
      </w:pPr>
    </w:p>
    <w:p w:rsidR="00C158E8" w:rsidRPr="00CB6783" w:rsidRDefault="00C158E8" w:rsidP="00CB6783">
      <w:pPr>
        <w:spacing w:line="274" w:lineRule="auto"/>
        <w:rPr>
          <w:sz w:val="6"/>
          <w:szCs w:val="6"/>
        </w:rPr>
      </w:pPr>
    </w:p>
    <w:p w:rsidR="00C158E8" w:rsidRPr="006B0465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Arial Black" w:hAnsi="Arial Black"/>
          <w:noProof/>
          <w:color w:val="000000"/>
          <w:sz w:val="26"/>
          <w:szCs w:val="24"/>
        </w:rPr>
      </w:pPr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 id="_x0000_s1442" type="#_x0000_t202" style="position:absolute;left:0;text-align:left;margin-left:0;margin-top:.85pt;width:468pt;height:14.85pt;z-index:-251659264" filled="f" fillcolor="gray" stroked="f">
            <v:fill opacity="35389f" color2="black" rotate="t"/>
            <v:textbox style="mso-next-textbox:#_x0000_s1442" inset="0,0,0,0">
              <w:txbxContent>
                <w:p w:rsidR="00666F8D" w:rsidRDefault="00666F8D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6B0465">
        <w:rPr>
          <w:rFonts w:ascii="Arial Black" w:hAnsi="Arial Black"/>
          <w:noProof/>
          <w:color w:val="000000"/>
          <w:sz w:val="26"/>
          <w:szCs w:val="24"/>
        </w:rPr>
        <w:t>Interested:</w:t>
      </w:r>
    </w:p>
    <w:p w:rsidR="00C158E8" w:rsidRPr="009D75E3" w:rsidRDefault="00C158E8" w:rsidP="00CB6783">
      <w:pPr>
        <w:spacing w:line="274" w:lineRule="auto"/>
        <w:rPr>
          <w:sz w:val="2"/>
          <w:szCs w:val="6"/>
        </w:rPr>
      </w:pPr>
    </w:p>
    <w:p w:rsidR="005034F3" w:rsidRPr="00CB6783" w:rsidRDefault="005034F3" w:rsidP="00CB6783">
      <w:pPr>
        <w:spacing w:line="274" w:lineRule="auto"/>
        <w:rPr>
          <w:sz w:val="8"/>
          <w:szCs w:val="8"/>
        </w:rPr>
      </w:pPr>
    </w:p>
    <w:p w:rsidR="00CC0984" w:rsidRPr="00CB6783" w:rsidRDefault="00737E18" w:rsidP="00CB6783">
      <w:pPr>
        <w:spacing w:line="274" w:lineRule="auto"/>
        <w:rPr>
          <w:sz w:val="24"/>
          <w:szCs w:val="24"/>
        </w:rPr>
      </w:pPr>
      <w:r w:rsidRPr="00CB6783">
        <w:rPr>
          <w:sz w:val="24"/>
          <w:szCs w:val="24"/>
        </w:rPr>
        <w:sym w:font="Wingdings 3" w:char="F075"/>
      </w:r>
      <w:r w:rsidRPr="00CB6783">
        <w:rPr>
          <w:sz w:val="24"/>
          <w:szCs w:val="24"/>
        </w:rPr>
        <w:t xml:space="preserve"> </w:t>
      </w:r>
      <w:r w:rsidR="009472C0" w:rsidRPr="00CB6783">
        <w:rPr>
          <w:sz w:val="24"/>
          <w:szCs w:val="24"/>
        </w:rPr>
        <w:t xml:space="preserve">Reading Books, </w:t>
      </w:r>
      <w:r w:rsidR="00B04446" w:rsidRPr="00CB6783">
        <w:rPr>
          <w:sz w:val="24"/>
          <w:szCs w:val="24"/>
        </w:rPr>
        <w:tab/>
      </w:r>
    </w:p>
    <w:p w:rsidR="00CC0984" w:rsidRPr="00CB6783" w:rsidRDefault="00737E18" w:rsidP="00CB6783">
      <w:pPr>
        <w:spacing w:line="274" w:lineRule="auto"/>
        <w:rPr>
          <w:sz w:val="24"/>
          <w:szCs w:val="24"/>
        </w:rPr>
      </w:pPr>
      <w:r w:rsidRPr="00CB6783">
        <w:rPr>
          <w:sz w:val="24"/>
          <w:szCs w:val="24"/>
        </w:rPr>
        <w:sym w:font="Wingdings 3" w:char="F075"/>
      </w:r>
      <w:r w:rsidRPr="00CB6783">
        <w:rPr>
          <w:sz w:val="24"/>
          <w:szCs w:val="24"/>
        </w:rPr>
        <w:t xml:space="preserve"> </w:t>
      </w:r>
      <w:r w:rsidR="000458C6" w:rsidRPr="00CB6783">
        <w:rPr>
          <w:sz w:val="24"/>
          <w:szCs w:val="24"/>
        </w:rPr>
        <w:t>T</w:t>
      </w:r>
      <w:r w:rsidR="005B2485" w:rsidRPr="00CB6783">
        <w:rPr>
          <w:sz w:val="24"/>
          <w:szCs w:val="24"/>
        </w:rPr>
        <w:t>raveling</w:t>
      </w:r>
      <w:r w:rsidR="000458C6" w:rsidRPr="00CB6783">
        <w:rPr>
          <w:sz w:val="24"/>
          <w:szCs w:val="24"/>
        </w:rPr>
        <w:t xml:space="preserve"> </w:t>
      </w:r>
      <w:r w:rsidR="00B04446" w:rsidRPr="00CB6783">
        <w:rPr>
          <w:sz w:val="24"/>
          <w:szCs w:val="24"/>
        </w:rPr>
        <w:tab/>
      </w:r>
      <w:r w:rsidR="00B04446" w:rsidRPr="00CB6783">
        <w:rPr>
          <w:sz w:val="24"/>
          <w:szCs w:val="24"/>
        </w:rPr>
        <w:tab/>
      </w:r>
      <w:r w:rsidR="00B04446" w:rsidRPr="00CB6783">
        <w:rPr>
          <w:sz w:val="24"/>
          <w:szCs w:val="24"/>
        </w:rPr>
        <w:tab/>
      </w:r>
      <w:r w:rsidR="00B04446" w:rsidRPr="00CB6783">
        <w:rPr>
          <w:sz w:val="24"/>
          <w:szCs w:val="24"/>
        </w:rPr>
        <w:tab/>
      </w:r>
      <w:r w:rsidR="00B04446" w:rsidRPr="00CB6783">
        <w:rPr>
          <w:sz w:val="24"/>
          <w:szCs w:val="24"/>
        </w:rPr>
        <w:tab/>
      </w:r>
    </w:p>
    <w:p w:rsidR="000458C6" w:rsidRPr="00CB6783" w:rsidRDefault="00737E18" w:rsidP="00CB6783">
      <w:pPr>
        <w:spacing w:line="274" w:lineRule="auto"/>
        <w:rPr>
          <w:sz w:val="24"/>
          <w:szCs w:val="24"/>
        </w:rPr>
      </w:pPr>
      <w:r w:rsidRPr="00CB6783">
        <w:rPr>
          <w:sz w:val="24"/>
          <w:szCs w:val="24"/>
        </w:rPr>
        <w:sym w:font="Wingdings 3" w:char="F075"/>
      </w:r>
      <w:r w:rsidRPr="00CB6783">
        <w:rPr>
          <w:sz w:val="24"/>
          <w:szCs w:val="24"/>
        </w:rPr>
        <w:t xml:space="preserve"> </w:t>
      </w:r>
      <w:r w:rsidR="000458C6" w:rsidRPr="00CB6783">
        <w:rPr>
          <w:sz w:val="24"/>
          <w:szCs w:val="24"/>
        </w:rPr>
        <w:t xml:space="preserve">Communication with People. </w:t>
      </w:r>
    </w:p>
    <w:p w:rsidR="00C158E8" w:rsidRPr="00CB6783" w:rsidRDefault="00737E18" w:rsidP="00CB6783">
      <w:pPr>
        <w:spacing w:line="274" w:lineRule="auto"/>
        <w:rPr>
          <w:sz w:val="24"/>
          <w:szCs w:val="24"/>
        </w:rPr>
      </w:pPr>
      <w:r w:rsidRPr="00CB6783">
        <w:rPr>
          <w:sz w:val="24"/>
          <w:szCs w:val="24"/>
        </w:rPr>
        <w:sym w:font="Wingdings 3" w:char="F075"/>
      </w:r>
      <w:r w:rsidRPr="00CB6783">
        <w:rPr>
          <w:sz w:val="24"/>
          <w:szCs w:val="24"/>
        </w:rPr>
        <w:t xml:space="preserve"> </w:t>
      </w:r>
      <w:r w:rsidR="00CC0984" w:rsidRPr="00CB6783">
        <w:rPr>
          <w:sz w:val="24"/>
          <w:szCs w:val="24"/>
        </w:rPr>
        <w:t>Internet browsing</w:t>
      </w:r>
    </w:p>
    <w:p w:rsidR="00381280" w:rsidRPr="00A628C2" w:rsidRDefault="00F31720" w:rsidP="00A628C2">
      <w:pPr>
        <w:shd w:val="clear" w:color="auto" w:fill="A6A6A6" w:themeFill="background1" w:themeFillShade="A6"/>
        <w:spacing w:line="274" w:lineRule="auto"/>
        <w:rPr>
          <w:rFonts w:ascii="Arial Black" w:hAnsi="Arial Black"/>
          <w:noProof/>
          <w:color w:val="000000"/>
          <w:sz w:val="26"/>
          <w:szCs w:val="24"/>
        </w:rPr>
      </w:pPr>
      <w:r w:rsidRPr="00F31720">
        <w:rPr>
          <w:rFonts w:ascii="TempsSwash" w:hAnsi="TempsSwash"/>
          <w:noProof/>
          <w:color w:val="000000"/>
          <w:sz w:val="26"/>
          <w:szCs w:val="24"/>
        </w:rPr>
        <w:pict>
          <v:shape id="_x0000_s1440" type="#_x0000_t202" style="position:absolute;margin-left:-2.25pt;margin-top:0;width:468pt;height:14.85pt;z-index:-251661312" filled="f" fillcolor="gray" stroked="f">
            <v:fill opacity="35389f" color2="black" rotate="t"/>
            <v:textbox style="mso-next-textbox:#_x0000_s1440" inset="0,0,0,0">
              <w:txbxContent>
                <w:p w:rsidR="00FC1C4E" w:rsidRDefault="00FC1C4E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A628C2">
        <w:rPr>
          <w:rFonts w:ascii="Arial Black" w:hAnsi="Arial Black"/>
          <w:noProof/>
          <w:color w:val="000000"/>
          <w:sz w:val="26"/>
          <w:szCs w:val="24"/>
        </w:rPr>
        <w:t>Present/permanent Address:</w:t>
      </w:r>
    </w:p>
    <w:p w:rsidR="00381280" w:rsidRPr="00CB6783" w:rsidRDefault="00381280" w:rsidP="00CB6783">
      <w:pPr>
        <w:spacing w:line="274" w:lineRule="auto"/>
        <w:jc w:val="both"/>
        <w:rPr>
          <w:rFonts w:ascii="High Tower Text" w:hAnsi="High Tower Text"/>
          <w:b/>
          <w:color w:val="000000"/>
          <w:sz w:val="6"/>
          <w:szCs w:val="6"/>
        </w:rPr>
      </w:pPr>
    </w:p>
    <w:p w:rsidR="00993048" w:rsidRPr="00CB6783" w:rsidRDefault="00381280" w:rsidP="00CB6783">
      <w:pPr>
        <w:numPr>
          <w:ilvl w:val="0"/>
          <w:numId w:val="30"/>
        </w:numPr>
        <w:spacing w:line="274" w:lineRule="auto"/>
        <w:ind w:left="274" w:hanging="270"/>
        <w:jc w:val="both"/>
        <w:rPr>
          <w:sz w:val="26"/>
          <w:szCs w:val="24"/>
        </w:rPr>
      </w:pPr>
      <w:r w:rsidRPr="00CB6783">
        <w:rPr>
          <w:sz w:val="26"/>
          <w:szCs w:val="24"/>
        </w:rPr>
        <w:t>Name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993048" w:rsidRPr="00CB6783">
        <w:rPr>
          <w:szCs w:val="32"/>
        </w:rPr>
        <w:t>MT. MITU KHATUN</w:t>
      </w:r>
      <w:r w:rsidR="00993048" w:rsidRPr="00CB6783">
        <w:rPr>
          <w:sz w:val="26"/>
          <w:szCs w:val="24"/>
        </w:rPr>
        <w:t xml:space="preserve"> </w:t>
      </w:r>
    </w:p>
    <w:p w:rsidR="00381280" w:rsidRPr="00CB6783" w:rsidRDefault="00381280" w:rsidP="00CB6783">
      <w:pPr>
        <w:numPr>
          <w:ilvl w:val="0"/>
          <w:numId w:val="30"/>
        </w:numPr>
        <w:spacing w:line="274" w:lineRule="auto"/>
        <w:ind w:left="274" w:hanging="270"/>
        <w:jc w:val="both"/>
        <w:rPr>
          <w:sz w:val="26"/>
          <w:szCs w:val="24"/>
        </w:rPr>
      </w:pPr>
      <w:r w:rsidRPr="00CB6783">
        <w:rPr>
          <w:sz w:val="26"/>
          <w:szCs w:val="24"/>
        </w:rPr>
        <w:t>Father’s Name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993048" w:rsidRPr="00CB6783">
        <w:rPr>
          <w:szCs w:val="32"/>
        </w:rPr>
        <w:t>MD.  MAHOR ALII</w:t>
      </w:r>
    </w:p>
    <w:p w:rsidR="00381280" w:rsidRPr="00CB6783" w:rsidRDefault="00381280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Mother’s Name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993048" w:rsidRPr="00CB6783">
        <w:rPr>
          <w:szCs w:val="32"/>
        </w:rPr>
        <w:t>MT. SALEHA  BEGUM</w:t>
      </w:r>
    </w:p>
    <w:p w:rsidR="00381280" w:rsidRPr="00CB6783" w:rsidRDefault="00C87C9B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Permanent Address</w:t>
      </w:r>
      <w:r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 xml:space="preserve">: </w:t>
      </w:r>
      <w:r w:rsidR="00065CB1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>Vill:</w:t>
      </w:r>
      <w:r w:rsidR="00285B9F" w:rsidRPr="00CB6783">
        <w:rPr>
          <w:szCs w:val="36"/>
        </w:rPr>
        <w:t xml:space="preserve"> </w:t>
      </w:r>
      <w:r w:rsidR="00993048" w:rsidRPr="00CB6783">
        <w:rPr>
          <w:sz w:val="26"/>
          <w:szCs w:val="24"/>
        </w:rPr>
        <w:t xml:space="preserve">Uttar </w:t>
      </w:r>
      <w:r w:rsidR="00285B9F" w:rsidRPr="00CB6783">
        <w:rPr>
          <w:sz w:val="26"/>
          <w:szCs w:val="24"/>
        </w:rPr>
        <w:t>K</w:t>
      </w:r>
      <w:r w:rsidR="00993048" w:rsidRPr="00CB6783">
        <w:rPr>
          <w:sz w:val="26"/>
          <w:szCs w:val="24"/>
        </w:rPr>
        <w:t>atdah</w:t>
      </w:r>
      <w:r w:rsidR="00381280" w:rsidRPr="00CB6783">
        <w:rPr>
          <w:sz w:val="26"/>
          <w:szCs w:val="24"/>
        </w:rPr>
        <w:t>,</w:t>
      </w:r>
      <w:r w:rsidR="001A1814" w:rsidRPr="00CB6783">
        <w:rPr>
          <w:sz w:val="26"/>
          <w:szCs w:val="24"/>
        </w:rPr>
        <w:t xml:space="preserve"> </w:t>
      </w:r>
      <w:r w:rsidR="00381280" w:rsidRPr="00CB6783">
        <w:rPr>
          <w:sz w:val="26"/>
          <w:szCs w:val="24"/>
        </w:rPr>
        <w:t xml:space="preserve"> </w:t>
      </w:r>
      <w:r w:rsidR="00E72377" w:rsidRPr="00CB6783">
        <w:rPr>
          <w:sz w:val="26"/>
          <w:szCs w:val="24"/>
        </w:rPr>
        <w:tab/>
      </w:r>
      <w:r w:rsidR="0057741A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 xml:space="preserve">P.O: </w:t>
      </w:r>
      <w:r w:rsidR="0005353D" w:rsidRPr="00CB6783">
        <w:rPr>
          <w:sz w:val="26"/>
          <w:szCs w:val="24"/>
        </w:rPr>
        <w:t>Poradaha</w:t>
      </w:r>
      <w:r w:rsidR="008327AF">
        <w:rPr>
          <w:sz w:val="26"/>
          <w:szCs w:val="24"/>
        </w:rPr>
        <w:t xml:space="preserve"> (7031)</w:t>
      </w:r>
      <w:r w:rsidR="00381280" w:rsidRPr="00CB6783">
        <w:rPr>
          <w:sz w:val="26"/>
          <w:szCs w:val="24"/>
        </w:rPr>
        <w:t>,</w:t>
      </w:r>
    </w:p>
    <w:p w:rsidR="00381280" w:rsidRPr="00CB6783" w:rsidRDefault="00381280" w:rsidP="00CB6783">
      <w:pPr>
        <w:tabs>
          <w:tab w:val="left" w:pos="90"/>
        </w:tabs>
        <w:spacing w:line="274" w:lineRule="auto"/>
        <w:ind w:left="274"/>
        <w:rPr>
          <w:sz w:val="26"/>
          <w:szCs w:val="24"/>
        </w:rPr>
      </w:pP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  </w:t>
      </w:r>
      <w:r w:rsidR="00065CB1" w:rsidRPr="00CB6783">
        <w:rPr>
          <w:sz w:val="26"/>
          <w:szCs w:val="24"/>
        </w:rPr>
        <w:tab/>
      </w:r>
      <w:r w:rsidR="0007719E" w:rsidRPr="00CB6783">
        <w:rPr>
          <w:sz w:val="26"/>
          <w:szCs w:val="24"/>
        </w:rPr>
        <w:t>Thana</w:t>
      </w:r>
      <w:r w:rsidR="00D8399B" w:rsidRPr="00CB6783">
        <w:rPr>
          <w:sz w:val="26"/>
          <w:szCs w:val="24"/>
        </w:rPr>
        <w:t>: Mirpur</w:t>
      </w:r>
      <w:r w:rsidRPr="00CB6783">
        <w:rPr>
          <w:sz w:val="26"/>
          <w:szCs w:val="24"/>
        </w:rPr>
        <w:t>,</w:t>
      </w:r>
      <w:r w:rsidR="00D8399B" w:rsidRPr="00CB6783">
        <w:rPr>
          <w:sz w:val="26"/>
          <w:szCs w:val="24"/>
        </w:rPr>
        <w:tab/>
        <w:t xml:space="preserve">   </w:t>
      </w:r>
      <w:r w:rsidRPr="00CB6783">
        <w:rPr>
          <w:sz w:val="26"/>
          <w:szCs w:val="24"/>
        </w:rPr>
        <w:t xml:space="preserve"> </w:t>
      </w:r>
      <w:r w:rsidR="001A1814" w:rsidRPr="00CB6783">
        <w:rPr>
          <w:sz w:val="26"/>
          <w:szCs w:val="24"/>
        </w:rPr>
        <w:t xml:space="preserve">       </w:t>
      </w:r>
      <w:r w:rsidRPr="00CB6783">
        <w:rPr>
          <w:sz w:val="26"/>
          <w:szCs w:val="24"/>
        </w:rPr>
        <w:t xml:space="preserve">Dist: Kushtia. </w:t>
      </w:r>
    </w:p>
    <w:p w:rsidR="00285B9F" w:rsidRPr="00CB6783" w:rsidRDefault="00C87C9B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Mailing Address</w:t>
      </w:r>
      <w:r w:rsidRPr="00CB6783">
        <w:rPr>
          <w:sz w:val="26"/>
          <w:szCs w:val="24"/>
        </w:rPr>
        <w:tab/>
      </w:r>
      <w:r w:rsidR="00AA4262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 xml:space="preserve">: </w:t>
      </w:r>
      <w:r w:rsidR="00065CB1" w:rsidRPr="00CB6783">
        <w:rPr>
          <w:sz w:val="26"/>
          <w:szCs w:val="24"/>
        </w:rPr>
        <w:tab/>
      </w:r>
      <w:r w:rsidR="00285B9F" w:rsidRPr="00CB6783">
        <w:rPr>
          <w:sz w:val="26"/>
          <w:szCs w:val="24"/>
        </w:rPr>
        <w:t>Vill:</w:t>
      </w:r>
      <w:r w:rsidR="00285B9F" w:rsidRPr="00CB6783">
        <w:rPr>
          <w:szCs w:val="36"/>
        </w:rPr>
        <w:t xml:space="preserve"> </w:t>
      </w:r>
      <w:r w:rsidR="00285B9F" w:rsidRPr="00CB6783">
        <w:rPr>
          <w:sz w:val="26"/>
          <w:szCs w:val="24"/>
        </w:rPr>
        <w:t xml:space="preserve">Uttar Katdah,  </w:t>
      </w:r>
      <w:r w:rsidR="00285B9F" w:rsidRPr="00CB6783">
        <w:rPr>
          <w:sz w:val="26"/>
          <w:szCs w:val="24"/>
        </w:rPr>
        <w:tab/>
      </w:r>
      <w:r w:rsidR="00285B9F" w:rsidRPr="00CB6783">
        <w:rPr>
          <w:sz w:val="26"/>
          <w:szCs w:val="24"/>
        </w:rPr>
        <w:tab/>
        <w:t>P.O: Poradaha</w:t>
      </w:r>
      <w:r w:rsidR="008327AF">
        <w:rPr>
          <w:sz w:val="26"/>
          <w:szCs w:val="24"/>
        </w:rPr>
        <w:t xml:space="preserve"> (7031)</w:t>
      </w:r>
      <w:r w:rsidR="00285B9F" w:rsidRPr="00CB6783">
        <w:rPr>
          <w:sz w:val="26"/>
          <w:szCs w:val="24"/>
        </w:rPr>
        <w:t>,</w:t>
      </w:r>
    </w:p>
    <w:p w:rsidR="00AA4262" w:rsidRPr="00CB6783" w:rsidRDefault="00285B9F" w:rsidP="00CB6783">
      <w:pPr>
        <w:tabs>
          <w:tab w:val="left" w:pos="90"/>
        </w:tabs>
        <w:spacing w:line="274" w:lineRule="auto"/>
        <w:ind w:left="274"/>
        <w:rPr>
          <w:sz w:val="26"/>
          <w:szCs w:val="24"/>
        </w:rPr>
      </w:pP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  </w:t>
      </w:r>
      <w:r w:rsidRPr="00CB6783">
        <w:rPr>
          <w:sz w:val="26"/>
          <w:szCs w:val="24"/>
        </w:rPr>
        <w:tab/>
        <w:t>Thana: Mirpur,</w:t>
      </w:r>
      <w:r w:rsidRPr="00CB6783">
        <w:rPr>
          <w:sz w:val="26"/>
          <w:szCs w:val="24"/>
        </w:rPr>
        <w:tab/>
        <w:t xml:space="preserve">           Dist: Kushtia</w:t>
      </w:r>
      <w:r w:rsidR="0005353D" w:rsidRPr="00CB6783">
        <w:rPr>
          <w:sz w:val="26"/>
          <w:szCs w:val="24"/>
        </w:rPr>
        <w:t>.</w:t>
      </w:r>
      <w:r w:rsidR="00AA4262" w:rsidRPr="00CB6783">
        <w:rPr>
          <w:sz w:val="26"/>
          <w:szCs w:val="24"/>
        </w:rPr>
        <w:t xml:space="preserve"> </w:t>
      </w:r>
    </w:p>
    <w:p w:rsidR="00381280" w:rsidRPr="00CB6783" w:rsidRDefault="00381280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Date of Birth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993048" w:rsidRPr="00CB6783">
        <w:rPr>
          <w:sz w:val="26"/>
          <w:szCs w:val="24"/>
        </w:rPr>
        <w:t>1993-06-10</w:t>
      </w:r>
      <w:r w:rsidR="00AA4262" w:rsidRPr="00CB6783">
        <w:rPr>
          <w:sz w:val="26"/>
          <w:szCs w:val="24"/>
        </w:rPr>
        <w:t>.</w:t>
      </w:r>
      <w:r w:rsidR="007938DB" w:rsidRPr="00CB6783">
        <w:rPr>
          <w:sz w:val="26"/>
          <w:szCs w:val="24"/>
        </w:rPr>
        <w:t xml:space="preserve"> </w:t>
      </w:r>
      <w:r w:rsidR="00A478E5" w:rsidRPr="00CB6783">
        <w:rPr>
          <w:sz w:val="26"/>
          <w:szCs w:val="24"/>
        </w:rPr>
        <w:t xml:space="preserve"> </w:t>
      </w:r>
    </w:p>
    <w:p w:rsidR="00381280" w:rsidRPr="00CB6783" w:rsidRDefault="00381280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Marital Status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D477F1" w:rsidRPr="00CB6783">
        <w:rPr>
          <w:sz w:val="26"/>
          <w:szCs w:val="24"/>
        </w:rPr>
        <w:t>Unm</w:t>
      </w:r>
      <w:r w:rsidR="00B4098B" w:rsidRPr="00CB6783">
        <w:rPr>
          <w:sz w:val="26"/>
          <w:szCs w:val="24"/>
        </w:rPr>
        <w:t xml:space="preserve">arried. </w:t>
      </w:r>
    </w:p>
    <w:p w:rsidR="00381280" w:rsidRPr="00CB6783" w:rsidRDefault="008327AF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>
        <w:rPr>
          <w:sz w:val="26"/>
          <w:szCs w:val="24"/>
        </w:rPr>
        <w:t>Gender</w:t>
      </w:r>
      <w:r w:rsidR="00381280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="00286B71" w:rsidRPr="00CB6783">
        <w:rPr>
          <w:sz w:val="26"/>
          <w:szCs w:val="24"/>
        </w:rPr>
        <w:t>Fem</w:t>
      </w:r>
      <w:r w:rsidR="00381280" w:rsidRPr="00CB6783">
        <w:rPr>
          <w:sz w:val="26"/>
          <w:szCs w:val="24"/>
        </w:rPr>
        <w:t>ale</w:t>
      </w:r>
    </w:p>
    <w:p w:rsidR="00381280" w:rsidRPr="00CB6783" w:rsidRDefault="00381280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Religion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 xml:space="preserve">: </w:t>
      </w:r>
      <w:r w:rsidR="00065CB1"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>Islam</w:t>
      </w:r>
    </w:p>
    <w:p w:rsidR="00381280" w:rsidRPr="00CB6783" w:rsidRDefault="002425F8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274" w:hanging="270"/>
        <w:rPr>
          <w:sz w:val="26"/>
          <w:szCs w:val="24"/>
        </w:rPr>
      </w:pPr>
      <w:r w:rsidRPr="00CB6783">
        <w:rPr>
          <w:sz w:val="26"/>
          <w:szCs w:val="24"/>
        </w:rPr>
        <w:t>Nationality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 xml:space="preserve">: </w:t>
      </w:r>
      <w:r w:rsidR="00065CB1" w:rsidRPr="00CB6783">
        <w:rPr>
          <w:sz w:val="26"/>
          <w:szCs w:val="24"/>
        </w:rPr>
        <w:tab/>
      </w:r>
      <w:r w:rsidR="00381280" w:rsidRPr="00CB6783">
        <w:rPr>
          <w:sz w:val="26"/>
          <w:szCs w:val="24"/>
        </w:rPr>
        <w:t>Bangladeshi (by Birth)</w:t>
      </w:r>
    </w:p>
    <w:p w:rsidR="008F6693" w:rsidRPr="008F6693" w:rsidRDefault="00286B71" w:rsidP="00CB6783">
      <w:pPr>
        <w:numPr>
          <w:ilvl w:val="0"/>
          <w:numId w:val="30"/>
        </w:numPr>
        <w:tabs>
          <w:tab w:val="left" w:pos="90"/>
        </w:tabs>
        <w:spacing w:line="274" w:lineRule="auto"/>
        <w:ind w:left="315" w:hanging="270"/>
        <w:rPr>
          <w:b/>
          <w:sz w:val="4"/>
          <w:szCs w:val="2"/>
        </w:rPr>
      </w:pPr>
      <w:r w:rsidRPr="00CB6783">
        <w:rPr>
          <w:sz w:val="26"/>
          <w:szCs w:val="24"/>
        </w:rPr>
        <w:t xml:space="preserve">NID NO </w:t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</w:r>
      <w:r w:rsidRPr="00CB6783">
        <w:rPr>
          <w:sz w:val="26"/>
          <w:szCs w:val="24"/>
        </w:rPr>
        <w:tab/>
        <w:t>:</w:t>
      </w:r>
      <w:r w:rsidRPr="00CB6783">
        <w:rPr>
          <w:sz w:val="26"/>
          <w:szCs w:val="24"/>
        </w:rPr>
        <w:tab/>
        <w:t>5097997778</w:t>
      </w:r>
      <w:r w:rsidR="00381280" w:rsidRPr="00CB6783">
        <w:rPr>
          <w:sz w:val="26"/>
          <w:szCs w:val="24"/>
        </w:rPr>
        <w:t xml:space="preserve">          </w:t>
      </w:r>
    </w:p>
    <w:p w:rsidR="008F6693" w:rsidRDefault="008F6693" w:rsidP="008F6693">
      <w:pPr>
        <w:tabs>
          <w:tab w:val="left" w:pos="90"/>
        </w:tabs>
        <w:spacing w:line="274" w:lineRule="auto"/>
        <w:rPr>
          <w:sz w:val="26"/>
          <w:szCs w:val="24"/>
        </w:rPr>
      </w:pPr>
    </w:p>
    <w:p w:rsidR="008F6693" w:rsidRDefault="008F6693" w:rsidP="008F6693">
      <w:pPr>
        <w:tabs>
          <w:tab w:val="left" w:pos="90"/>
        </w:tabs>
        <w:spacing w:line="274" w:lineRule="auto"/>
        <w:rPr>
          <w:sz w:val="26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F6693" w:rsidTr="00B36145">
        <w:trPr>
          <w:trHeight w:val="350"/>
        </w:trPr>
        <w:tc>
          <w:tcPr>
            <w:tcW w:w="9576" w:type="dxa"/>
          </w:tcPr>
          <w:p w:rsidR="008F6693" w:rsidRPr="00573DD6" w:rsidRDefault="008F6693" w:rsidP="00B36145">
            <w:pPr>
              <w:spacing w:line="274" w:lineRule="auto"/>
              <w:rPr>
                <w:b/>
                <w:sz w:val="36"/>
                <w:szCs w:val="36"/>
              </w:rPr>
            </w:pPr>
            <w:r w:rsidRPr="00573DD6">
              <w:rPr>
                <w:b/>
                <w:sz w:val="36"/>
                <w:szCs w:val="36"/>
              </w:rPr>
              <w:t>Reference</w:t>
            </w:r>
          </w:p>
        </w:tc>
      </w:tr>
    </w:tbl>
    <w:p w:rsidR="008F6693" w:rsidRPr="00983B54" w:rsidRDefault="008F6693" w:rsidP="008F6693">
      <w:pPr>
        <w:spacing w:line="274" w:lineRule="auto"/>
        <w:rPr>
          <w:b/>
          <w:sz w:val="24"/>
          <w:szCs w:val="24"/>
        </w:rPr>
      </w:pPr>
      <w:r w:rsidRPr="00983B54">
        <w:rPr>
          <w:b/>
          <w:sz w:val="24"/>
          <w:szCs w:val="24"/>
        </w:rPr>
        <w:t>Reference 1: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Name              : Dr MD.. Shariful Islam.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Designation    :  Professor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Organization   : University of Rajshahi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Address           : 24/2, Upashahor Housing State. Post: Rajshahi Senanibash, Rajshahi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 xml:space="preserve">Email Address : </w:t>
      </w:r>
      <w:hyperlink r:id="rId9" w:history="1">
        <w:r w:rsidRPr="00001CAA">
          <w:rPr>
            <w:rStyle w:val="Hyperlink"/>
            <w:sz w:val="24"/>
            <w:szCs w:val="24"/>
          </w:rPr>
          <w:t>sharif6islam@gmail.com</w:t>
        </w:r>
      </w:hyperlink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Mobile No       :01712206547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Relation           : Academic</w:t>
      </w:r>
    </w:p>
    <w:p w:rsidR="008F6693" w:rsidRDefault="008F6693" w:rsidP="008F6693">
      <w:pPr>
        <w:spacing w:line="274" w:lineRule="auto"/>
        <w:rPr>
          <w:b/>
          <w:sz w:val="24"/>
          <w:szCs w:val="24"/>
        </w:rPr>
      </w:pPr>
      <w:r w:rsidRPr="00983B54">
        <w:rPr>
          <w:b/>
          <w:sz w:val="24"/>
          <w:szCs w:val="24"/>
        </w:rPr>
        <w:t>Reference 2: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Name             : Jayanti Rani Basak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Designation   : Associate Professor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Organization  : University of Rajshahi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Address          : 70,Victoria Road, Tangail.</w:t>
      </w:r>
    </w:p>
    <w:p w:rsidR="008F6693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 xml:space="preserve">Email              : </w:t>
      </w:r>
      <w:hyperlink r:id="rId10" w:history="1">
        <w:r w:rsidRPr="00001CAA">
          <w:rPr>
            <w:rStyle w:val="Hyperlink"/>
            <w:sz w:val="24"/>
            <w:szCs w:val="24"/>
          </w:rPr>
          <w:t>jbasak05@yahoo.com</w:t>
        </w:r>
      </w:hyperlink>
    </w:p>
    <w:p w:rsidR="008F6693" w:rsidRPr="00573DD6" w:rsidRDefault="008F6693" w:rsidP="008F6693">
      <w:pPr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Mobile No      :</w:t>
      </w:r>
      <w:r w:rsidRPr="00152D4B">
        <w:t xml:space="preserve"> </w:t>
      </w:r>
      <w:r>
        <w:rPr>
          <w:sz w:val="24"/>
          <w:szCs w:val="24"/>
        </w:rPr>
        <w:t>0175551078</w:t>
      </w:r>
    </w:p>
    <w:p w:rsidR="00381280" w:rsidRPr="00CB6783" w:rsidRDefault="00381280" w:rsidP="008F6693">
      <w:pPr>
        <w:tabs>
          <w:tab w:val="left" w:pos="90"/>
        </w:tabs>
        <w:spacing w:line="274" w:lineRule="auto"/>
        <w:rPr>
          <w:b/>
          <w:sz w:val="4"/>
          <w:szCs w:val="2"/>
        </w:rPr>
      </w:pPr>
      <w:r w:rsidRPr="00CB6783">
        <w:rPr>
          <w:sz w:val="26"/>
          <w:szCs w:val="24"/>
        </w:rPr>
        <w:t xml:space="preserve"> </w:t>
      </w:r>
    </w:p>
    <w:p w:rsidR="00381280" w:rsidRPr="00A56F63" w:rsidRDefault="00381280" w:rsidP="00CB6783">
      <w:pPr>
        <w:spacing w:line="274" w:lineRule="auto"/>
        <w:rPr>
          <w:sz w:val="2"/>
          <w:szCs w:val="2"/>
        </w:rPr>
      </w:pPr>
    </w:p>
    <w:p w:rsidR="00D8399B" w:rsidRPr="00CB6783" w:rsidRDefault="00D8399B" w:rsidP="00CB6783">
      <w:pPr>
        <w:spacing w:line="274" w:lineRule="auto"/>
        <w:rPr>
          <w:sz w:val="18"/>
          <w:szCs w:val="32"/>
        </w:rPr>
      </w:pPr>
    </w:p>
    <w:p w:rsidR="00381280" w:rsidRPr="00CB6783" w:rsidRDefault="00F31720" w:rsidP="00CB6783">
      <w:pPr>
        <w:shd w:val="clear" w:color="auto" w:fill="A6A6A6" w:themeFill="background1" w:themeFillShade="A6"/>
        <w:spacing w:line="274" w:lineRule="auto"/>
        <w:jc w:val="center"/>
        <w:rPr>
          <w:rFonts w:ascii="TempsSwash" w:hAnsi="TempsSwash"/>
          <w:noProof/>
          <w:color w:val="000000"/>
          <w:sz w:val="26"/>
          <w:szCs w:val="24"/>
        </w:rPr>
      </w:pPr>
      <w:r>
        <w:rPr>
          <w:rFonts w:ascii="TempsSwash" w:hAnsi="TempsSwash"/>
          <w:noProof/>
          <w:color w:val="000000"/>
          <w:sz w:val="26"/>
          <w:szCs w:val="24"/>
        </w:rPr>
        <w:pict>
          <v:shape id="_x0000_s1439" type="#_x0000_t202" style="position:absolute;left:0;text-align:left;margin-left:0;margin-top:2.05pt;width:468pt;height:14.85pt;z-index:-251662336" filled="f" fillcolor="gray" stroked="f">
            <v:fill opacity="35389f" color2="black" rotate="t"/>
            <v:textbox style="mso-next-textbox:#_x0000_s1439" inset="0,0,0,0">
              <w:txbxContent>
                <w:p w:rsidR="00FC1C4E" w:rsidRDefault="00FC1C4E" w:rsidP="002F74F3">
                  <w:pPr>
                    <w:pStyle w:val="Heading2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9363E7">
        <w:rPr>
          <w:rFonts w:ascii="Arial Black" w:hAnsi="Arial Black"/>
          <w:noProof/>
          <w:color w:val="000000"/>
          <w:sz w:val="26"/>
          <w:szCs w:val="24"/>
        </w:rPr>
        <w:t>Conclusion</w:t>
      </w:r>
    </w:p>
    <w:p w:rsidR="00381280" w:rsidRPr="00CB6783" w:rsidRDefault="00381280" w:rsidP="00690CD3">
      <w:pPr>
        <w:spacing w:line="274" w:lineRule="auto"/>
        <w:jc w:val="both"/>
        <w:rPr>
          <w:sz w:val="26"/>
          <w:szCs w:val="28"/>
        </w:rPr>
      </w:pPr>
      <w:r w:rsidRPr="00CB6783">
        <w:rPr>
          <w:sz w:val="24"/>
          <w:szCs w:val="24"/>
        </w:rPr>
        <w:t>I am undersigned, hereby declare that all the information included here are true to my knowledge</w:t>
      </w:r>
      <w:r w:rsidR="00B7193E">
        <w:rPr>
          <w:sz w:val="24"/>
          <w:szCs w:val="24"/>
        </w:rPr>
        <w:t>.</w:t>
      </w:r>
      <w:r w:rsidRPr="00CB6783">
        <w:rPr>
          <w:sz w:val="24"/>
          <w:szCs w:val="24"/>
        </w:rPr>
        <w:t xml:space="preserve"> If  required  and where  applicable , this  document can  be supported  by  appropriate  authentic certificates</w:t>
      </w:r>
      <w:r w:rsidRPr="00CB6783">
        <w:rPr>
          <w:sz w:val="26"/>
          <w:szCs w:val="24"/>
        </w:rPr>
        <w:t>.</w:t>
      </w:r>
      <w:r w:rsidR="008A2F5F" w:rsidRPr="00CB6783">
        <w:rPr>
          <w:sz w:val="26"/>
          <w:szCs w:val="24"/>
        </w:rPr>
        <w:t xml:space="preserve"> </w:t>
      </w:r>
      <w:r w:rsidRPr="00CB6783">
        <w:rPr>
          <w:rFonts w:cs="Arial"/>
          <w:sz w:val="24"/>
          <w:szCs w:val="24"/>
        </w:rPr>
        <w:t xml:space="preserve">I am the undersigned hereby declare that I will be responsible for any wrong information provided here. </w:t>
      </w:r>
      <w:r w:rsidRPr="00CB6783">
        <w:rPr>
          <w:sz w:val="24"/>
          <w:szCs w:val="24"/>
        </w:rPr>
        <w:tab/>
      </w:r>
      <w:r w:rsidRPr="00CB6783">
        <w:rPr>
          <w:sz w:val="62"/>
          <w:szCs w:val="64"/>
        </w:rPr>
        <w:t xml:space="preserve">    </w:t>
      </w:r>
      <w:r w:rsidRPr="00CB6783">
        <w:rPr>
          <w:sz w:val="26"/>
          <w:szCs w:val="28"/>
        </w:rPr>
        <w:t xml:space="preserve">              </w:t>
      </w:r>
    </w:p>
    <w:p w:rsidR="00381280" w:rsidRPr="00CB6783" w:rsidRDefault="00381280" w:rsidP="00CB6783">
      <w:pPr>
        <w:tabs>
          <w:tab w:val="left" w:pos="5670"/>
          <w:tab w:val="left" w:pos="6825"/>
        </w:tabs>
        <w:spacing w:line="274" w:lineRule="auto"/>
        <w:rPr>
          <w:sz w:val="24"/>
          <w:szCs w:val="24"/>
        </w:rPr>
      </w:pPr>
      <w:r w:rsidRPr="00CB6783">
        <w:rPr>
          <w:sz w:val="26"/>
          <w:szCs w:val="28"/>
        </w:rPr>
        <w:t xml:space="preserve">                  </w:t>
      </w:r>
      <w:r w:rsidRPr="00CB6783">
        <w:rPr>
          <w:sz w:val="26"/>
          <w:szCs w:val="28"/>
        </w:rPr>
        <w:tab/>
        <w:t xml:space="preserve">             </w:t>
      </w:r>
      <w:r w:rsidRPr="00CB6783">
        <w:rPr>
          <w:sz w:val="26"/>
          <w:szCs w:val="28"/>
        </w:rPr>
        <w:tab/>
      </w:r>
      <w:r w:rsidRPr="00CB6783">
        <w:rPr>
          <w:sz w:val="26"/>
          <w:szCs w:val="28"/>
        </w:rPr>
        <w:tab/>
      </w:r>
      <w:r w:rsidRPr="00CB6783">
        <w:rPr>
          <w:sz w:val="26"/>
          <w:szCs w:val="28"/>
        </w:rPr>
        <w:tab/>
      </w:r>
      <w:r w:rsidRPr="00CB6783">
        <w:rPr>
          <w:sz w:val="26"/>
          <w:szCs w:val="28"/>
        </w:rPr>
        <w:tab/>
      </w:r>
      <w:r w:rsidRPr="00CB6783">
        <w:rPr>
          <w:sz w:val="24"/>
          <w:szCs w:val="24"/>
        </w:rPr>
        <w:tab/>
      </w:r>
      <w:r w:rsidR="00EE678E">
        <w:rPr>
          <w:noProof/>
          <w:sz w:val="26"/>
          <w:szCs w:val="28"/>
        </w:rPr>
        <w:drawing>
          <wp:inline distT="0" distB="0" distL="0" distR="0">
            <wp:extent cx="1579144" cy="287079"/>
            <wp:effectExtent l="19050" t="0" r="2006" b="0"/>
            <wp:docPr id="5" name="Picture 3" descr="C:\Users\HP\Desktop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y signatur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94" cy="29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AD" w:rsidRDefault="00F31720" w:rsidP="00CB6783">
      <w:pPr>
        <w:spacing w:line="274" w:lineRule="auto"/>
        <w:ind w:left="216"/>
        <w:rPr>
          <w:b/>
          <w:sz w:val="24"/>
          <w:szCs w:val="24"/>
        </w:rPr>
      </w:pPr>
      <w:r w:rsidRPr="00F31720">
        <w:rPr>
          <w:noProof/>
          <w:sz w:val="24"/>
          <w:szCs w:val="24"/>
        </w:rPr>
        <w:pict>
          <v:line id="_x0000_s1437" style="position:absolute;left:0;text-align:left;z-index:251653120" from="318.75pt,.45pt" to="435.75pt,.45pt" strokeweight="1.5pt">
            <v:stroke dashstyle="1 1" endcap="round"/>
          </v:line>
        </w:pict>
      </w:r>
      <w:r w:rsidR="00381280" w:rsidRPr="00CB6783">
        <w:rPr>
          <w:sz w:val="24"/>
          <w:szCs w:val="24"/>
        </w:rPr>
        <w:t>Date</w:t>
      </w:r>
      <w:r w:rsidR="00381280" w:rsidRPr="00CB6783">
        <w:rPr>
          <w:b/>
          <w:sz w:val="24"/>
          <w:szCs w:val="24"/>
        </w:rPr>
        <w:t>:</w:t>
      </w:r>
    </w:p>
    <w:p w:rsidR="00381280" w:rsidRPr="009D75E3" w:rsidRDefault="00F078AD" w:rsidP="00CB6783">
      <w:pPr>
        <w:spacing w:line="274" w:lineRule="auto"/>
        <w:ind w:left="216"/>
        <w:rPr>
          <w:sz w:val="26"/>
          <w:szCs w:val="24"/>
        </w:rPr>
      </w:pPr>
      <w:r>
        <w:rPr>
          <w:b/>
          <w:sz w:val="24"/>
          <w:szCs w:val="24"/>
        </w:rPr>
        <w:t>12/11/2019</w:t>
      </w:r>
      <w:r w:rsidR="00381280" w:rsidRPr="00CB6783">
        <w:rPr>
          <w:sz w:val="24"/>
          <w:szCs w:val="24"/>
        </w:rPr>
        <w:t xml:space="preserve"> </w:t>
      </w:r>
      <w:r w:rsidR="00381280" w:rsidRPr="00CB6783">
        <w:rPr>
          <w:sz w:val="24"/>
          <w:szCs w:val="24"/>
        </w:rPr>
        <w:tab/>
        <w:t xml:space="preserve">         </w:t>
      </w:r>
      <w:r w:rsidR="00381280" w:rsidRPr="00CB6783">
        <w:rPr>
          <w:sz w:val="24"/>
          <w:szCs w:val="24"/>
        </w:rPr>
        <w:tab/>
      </w:r>
      <w:r w:rsidR="00381280" w:rsidRPr="00CB6783">
        <w:rPr>
          <w:sz w:val="24"/>
          <w:szCs w:val="24"/>
        </w:rPr>
        <w:tab/>
      </w:r>
      <w:r w:rsidR="00381280" w:rsidRPr="00CB6783">
        <w:rPr>
          <w:sz w:val="24"/>
          <w:szCs w:val="24"/>
        </w:rPr>
        <w:tab/>
      </w:r>
      <w:r w:rsidR="00381280" w:rsidRPr="00CB6783">
        <w:rPr>
          <w:sz w:val="24"/>
          <w:szCs w:val="24"/>
        </w:rPr>
        <w:tab/>
        <w:t xml:space="preserve"> </w:t>
      </w:r>
      <w:r w:rsidR="00952B60" w:rsidRPr="00CB6783">
        <w:rPr>
          <w:sz w:val="24"/>
          <w:szCs w:val="24"/>
        </w:rPr>
        <w:t xml:space="preserve">       </w:t>
      </w:r>
      <w:r w:rsidR="00381280" w:rsidRPr="00CB6783">
        <w:rPr>
          <w:sz w:val="24"/>
          <w:szCs w:val="24"/>
        </w:rPr>
        <w:t xml:space="preserve"> </w:t>
      </w:r>
      <w:r w:rsidR="00F503C1" w:rsidRPr="00CB6783">
        <w:rPr>
          <w:sz w:val="24"/>
          <w:szCs w:val="24"/>
        </w:rPr>
        <w:t xml:space="preserve">              </w:t>
      </w:r>
      <w:r w:rsidR="00F503C1" w:rsidRPr="009D75E3">
        <w:rPr>
          <w:sz w:val="26"/>
          <w:szCs w:val="24"/>
        </w:rPr>
        <w:t xml:space="preserve">       </w:t>
      </w:r>
      <w:r w:rsidR="00CB6783">
        <w:rPr>
          <w:sz w:val="26"/>
          <w:szCs w:val="24"/>
        </w:rPr>
        <w:tab/>
      </w:r>
      <w:r w:rsidR="001138EE">
        <w:rPr>
          <w:b/>
          <w:sz w:val="26"/>
          <w:szCs w:val="24"/>
        </w:rPr>
        <w:t xml:space="preserve">    </w:t>
      </w:r>
      <w:r w:rsidR="00381280" w:rsidRPr="001138EE">
        <w:rPr>
          <w:b/>
          <w:sz w:val="26"/>
          <w:szCs w:val="24"/>
        </w:rPr>
        <w:t>(</w:t>
      </w:r>
      <w:r w:rsidR="00CB6783" w:rsidRPr="001138EE">
        <w:rPr>
          <w:b/>
          <w:sz w:val="20"/>
          <w:szCs w:val="32"/>
        </w:rPr>
        <w:t>MT. MITU KHATUN</w:t>
      </w:r>
      <w:r w:rsidR="00381280" w:rsidRPr="001138EE">
        <w:rPr>
          <w:b/>
          <w:sz w:val="26"/>
          <w:szCs w:val="24"/>
        </w:rPr>
        <w:t>)</w:t>
      </w:r>
      <w:r w:rsidR="00381280" w:rsidRPr="009D75E3">
        <w:rPr>
          <w:sz w:val="26"/>
          <w:szCs w:val="24"/>
        </w:rPr>
        <w:t xml:space="preserve"> </w:t>
      </w:r>
    </w:p>
    <w:sectPr w:rsidR="00381280" w:rsidRPr="009D75E3" w:rsidSect="00C23E77">
      <w:pgSz w:w="12240" w:h="17136" w:code="9"/>
      <w:pgMar w:top="1152" w:right="1440" w:bottom="5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53" w:rsidRDefault="002D6453">
      <w:r>
        <w:separator/>
      </w:r>
    </w:p>
  </w:endnote>
  <w:endnote w:type="continuationSeparator" w:id="1">
    <w:p w:rsidR="002D6453" w:rsidRDefault="002D6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empsSwash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53" w:rsidRDefault="002D6453">
      <w:r>
        <w:separator/>
      </w:r>
    </w:p>
  </w:footnote>
  <w:footnote w:type="continuationSeparator" w:id="1">
    <w:p w:rsidR="002D6453" w:rsidRDefault="002D6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5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"/>
      <w:lvlJc w:val="left"/>
      <w:pPr>
        <w:ind w:left="89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0000001D"/>
    <w:multiLevelType w:val="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multilevel"/>
    <w:tmpl w:val="0000001E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0000003E"/>
    <w:multiLevelType w:val="multilevel"/>
    <w:tmpl w:val="00000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31">
    <w:nsid w:val="03E22C17"/>
    <w:multiLevelType w:val="hybridMultilevel"/>
    <w:tmpl w:val="4ABA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598389E"/>
    <w:multiLevelType w:val="multilevel"/>
    <w:tmpl w:val="00000000"/>
    <w:lvl w:ilvl="0">
      <w:start w:val="1"/>
      <w:numFmt w:val="bullet"/>
      <w:lvlText w:val=""/>
      <w:lvlJc w:val="left"/>
      <w:pPr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3">
    <w:nsid w:val="1EF8454C"/>
    <w:multiLevelType w:val="hybridMultilevel"/>
    <w:tmpl w:val="49CA2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8730B5"/>
    <w:multiLevelType w:val="multilevel"/>
    <w:tmpl w:val="00000017"/>
    <w:lvl w:ilvl="0">
      <w:start w:val="1"/>
      <w:numFmt w:val="bullet"/>
      <w:lvlText w:val=""/>
      <w:lvlJc w:val="left"/>
      <w:pPr>
        <w:ind w:left="432" w:hanging="21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/>
      </w:rPr>
    </w:lvl>
  </w:abstractNum>
  <w:abstractNum w:abstractNumId="35">
    <w:nsid w:val="5A082E99"/>
    <w:multiLevelType w:val="hybridMultilevel"/>
    <w:tmpl w:val="E49EFC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48"/>
        </w:tabs>
        <w:ind w:left="13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68"/>
        </w:tabs>
        <w:ind w:left="2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88"/>
        </w:tabs>
        <w:ind w:left="2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08"/>
        </w:tabs>
        <w:ind w:left="35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28"/>
        </w:tabs>
        <w:ind w:left="4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48"/>
        </w:tabs>
        <w:ind w:left="4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68"/>
        </w:tabs>
        <w:ind w:left="56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88"/>
        </w:tabs>
        <w:ind w:left="6388" w:hanging="360"/>
      </w:pPr>
      <w:rPr>
        <w:rFonts w:ascii="Wingdings" w:hAnsi="Wingdings" w:hint="default"/>
      </w:rPr>
    </w:lvl>
  </w:abstractNum>
  <w:abstractNum w:abstractNumId="36">
    <w:nsid w:val="60376061"/>
    <w:multiLevelType w:val="hybridMultilevel"/>
    <w:tmpl w:val="72F0EF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1546C4"/>
    <w:multiLevelType w:val="hybridMultilevel"/>
    <w:tmpl w:val="FB4EA3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9C73C0"/>
    <w:multiLevelType w:val="hybridMultilevel"/>
    <w:tmpl w:val="A036DF14"/>
    <w:lvl w:ilvl="0" w:tplc="C4AEF71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4"/>
  </w:num>
  <w:num w:numId="4">
    <w:abstractNumId w:val="5"/>
  </w:num>
  <w:num w:numId="5">
    <w:abstractNumId w:val="28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6"/>
  </w:num>
  <w:num w:numId="12">
    <w:abstractNumId w:val="2"/>
  </w:num>
  <w:num w:numId="13">
    <w:abstractNumId w:val="11"/>
  </w:num>
  <w:num w:numId="14">
    <w:abstractNumId w:val="12"/>
  </w:num>
  <w:num w:numId="15">
    <w:abstractNumId w:val="25"/>
  </w:num>
  <w:num w:numId="16">
    <w:abstractNumId w:val="18"/>
  </w:num>
  <w:num w:numId="17">
    <w:abstractNumId w:val="24"/>
  </w:num>
  <w:num w:numId="18">
    <w:abstractNumId w:val="3"/>
  </w:num>
  <w:num w:numId="19">
    <w:abstractNumId w:val="13"/>
  </w:num>
  <w:num w:numId="20">
    <w:abstractNumId w:val="6"/>
  </w:num>
  <w:num w:numId="21">
    <w:abstractNumId w:val="29"/>
  </w:num>
  <w:num w:numId="22">
    <w:abstractNumId w:val="23"/>
  </w:num>
  <w:num w:numId="23">
    <w:abstractNumId w:val="22"/>
  </w:num>
  <w:num w:numId="24">
    <w:abstractNumId w:val="16"/>
  </w:num>
  <w:num w:numId="25">
    <w:abstractNumId w:val="21"/>
  </w:num>
  <w:num w:numId="26">
    <w:abstractNumId w:val="15"/>
  </w:num>
  <w:num w:numId="27">
    <w:abstractNumId w:val="27"/>
  </w:num>
  <w:num w:numId="28">
    <w:abstractNumId w:val="19"/>
  </w:num>
  <w:num w:numId="29">
    <w:abstractNumId w:val="17"/>
  </w:num>
  <w:num w:numId="30">
    <w:abstractNumId w:val="7"/>
  </w:num>
  <w:num w:numId="31">
    <w:abstractNumId w:val="20"/>
  </w:num>
  <w:num w:numId="32">
    <w:abstractNumId w:val="30"/>
  </w:num>
  <w:num w:numId="33">
    <w:abstractNumId w:val="35"/>
  </w:num>
  <w:num w:numId="34">
    <w:abstractNumId w:val="36"/>
  </w:num>
  <w:num w:numId="35">
    <w:abstractNumId w:val="38"/>
  </w:num>
  <w:num w:numId="36">
    <w:abstractNumId w:val="34"/>
  </w:num>
  <w:num w:numId="37">
    <w:abstractNumId w:val="33"/>
  </w:num>
  <w:num w:numId="38">
    <w:abstractNumId w:val="3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5842">
      <o:colormenu v:ext="edit" fillcolor="none" strokecolor="none [3204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45DFF"/>
    <w:rsid w:val="00001DB0"/>
    <w:rsid w:val="000100E0"/>
    <w:rsid w:val="00015107"/>
    <w:rsid w:val="000242C7"/>
    <w:rsid w:val="00024E0A"/>
    <w:rsid w:val="00032730"/>
    <w:rsid w:val="00037DB7"/>
    <w:rsid w:val="000458C6"/>
    <w:rsid w:val="00051FF1"/>
    <w:rsid w:val="0005353D"/>
    <w:rsid w:val="00064005"/>
    <w:rsid w:val="00065CB1"/>
    <w:rsid w:val="00065DB9"/>
    <w:rsid w:val="000660D1"/>
    <w:rsid w:val="00066525"/>
    <w:rsid w:val="00067BFB"/>
    <w:rsid w:val="00072ED9"/>
    <w:rsid w:val="0007719E"/>
    <w:rsid w:val="000823E2"/>
    <w:rsid w:val="00086450"/>
    <w:rsid w:val="000A6617"/>
    <w:rsid w:val="000C041A"/>
    <w:rsid w:val="000C0E3A"/>
    <w:rsid w:val="000D0B2F"/>
    <w:rsid w:val="000D1E63"/>
    <w:rsid w:val="000E126B"/>
    <w:rsid w:val="000E4596"/>
    <w:rsid w:val="0010133A"/>
    <w:rsid w:val="00103702"/>
    <w:rsid w:val="00110B0C"/>
    <w:rsid w:val="00112A1C"/>
    <w:rsid w:val="001138EE"/>
    <w:rsid w:val="00114926"/>
    <w:rsid w:val="001160F6"/>
    <w:rsid w:val="001300C3"/>
    <w:rsid w:val="00133CE8"/>
    <w:rsid w:val="00153F13"/>
    <w:rsid w:val="0015768B"/>
    <w:rsid w:val="00182FFA"/>
    <w:rsid w:val="00191FAA"/>
    <w:rsid w:val="001A1814"/>
    <w:rsid w:val="001A1A9D"/>
    <w:rsid w:val="001B1034"/>
    <w:rsid w:val="001B38C3"/>
    <w:rsid w:val="001C2479"/>
    <w:rsid w:val="001C2759"/>
    <w:rsid w:val="001C728E"/>
    <w:rsid w:val="001D3301"/>
    <w:rsid w:val="001D59D1"/>
    <w:rsid w:val="001D5A4E"/>
    <w:rsid w:val="001E1AF7"/>
    <w:rsid w:val="001F6893"/>
    <w:rsid w:val="001F7778"/>
    <w:rsid w:val="00202159"/>
    <w:rsid w:val="00206D02"/>
    <w:rsid w:val="002108A7"/>
    <w:rsid w:val="002150F7"/>
    <w:rsid w:val="0022405C"/>
    <w:rsid w:val="00225281"/>
    <w:rsid w:val="00241796"/>
    <w:rsid w:val="002425A7"/>
    <w:rsid w:val="002425F8"/>
    <w:rsid w:val="00242E1F"/>
    <w:rsid w:val="00243B8F"/>
    <w:rsid w:val="00260F39"/>
    <w:rsid w:val="0027497C"/>
    <w:rsid w:val="0028087C"/>
    <w:rsid w:val="00285B9F"/>
    <w:rsid w:val="00286B71"/>
    <w:rsid w:val="002A302E"/>
    <w:rsid w:val="002B2C4F"/>
    <w:rsid w:val="002B3135"/>
    <w:rsid w:val="002C00E4"/>
    <w:rsid w:val="002D6280"/>
    <w:rsid w:val="002D6453"/>
    <w:rsid w:val="002D67CD"/>
    <w:rsid w:val="002E5729"/>
    <w:rsid w:val="002F3476"/>
    <w:rsid w:val="002F74F3"/>
    <w:rsid w:val="00301816"/>
    <w:rsid w:val="00302147"/>
    <w:rsid w:val="003146EB"/>
    <w:rsid w:val="003203BC"/>
    <w:rsid w:val="00336AB3"/>
    <w:rsid w:val="00340930"/>
    <w:rsid w:val="003411DB"/>
    <w:rsid w:val="003455A9"/>
    <w:rsid w:val="003554B1"/>
    <w:rsid w:val="00363426"/>
    <w:rsid w:val="003642CA"/>
    <w:rsid w:val="00377BB5"/>
    <w:rsid w:val="00381280"/>
    <w:rsid w:val="00385504"/>
    <w:rsid w:val="00397557"/>
    <w:rsid w:val="003A29E4"/>
    <w:rsid w:val="003C119F"/>
    <w:rsid w:val="003C796F"/>
    <w:rsid w:val="003D20F8"/>
    <w:rsid w:val="003F457E"/>
    <w:rsid w:val="003F472A"/>
    <w:rsid w:val="003F486F"/>
    <w:rsid w:val="003F550A"/>
    <w:rsid w:val="00400DDD"/>
    <w:rsid w:val="00410013"/>
    <w:rsid w:val="004100CB"/>
    <w:rsid w:val="0041023A"/>
    <w:rsid w:val="004134E1"/>
    <w:rsid w:val="00424BDF"/>
    <w:rsid w:val="00425671"/>
    <w:rsid w:val="00430633"/>
    <w:rsid w:val="0043226F"/>
    <w:rsid w:val="0043490B"/>
    <w:rsid w:val="004463F2"/>
    <w:rsid w:val="00452C8B"/>
    <w:rsid w:val="00453BD9"/>
    <w:rsid w:val="00471B8E"/>
    <w:rsid w:val="00496C73"/>
    <w:rsid w:val="004A3F92"/>
    <w:rsid w:val="004A53D9"/>
    <w:rsid w:val="004A6128"/>
    <w:rsid w:val="004B2626"/>
    <w:rsid w:val="004B4D55"/>
    <w:rsid w:val="004B705E"/>
    <w:rsid w:val="004B7A93"/>
    <w:rsid w:val="004C2064"/>
    <w:rsid w:val="004C5660"/>
    <w:rsid w:val="004C798E"/>
    <w:rsid w:val="004D0349"/>
    <w:rsid w:val="004E223C"/>
    <w:rsid w:val="004E2E00"/>
    <w:rsid w:val="004E3BC1"/>
    <w:rsid w:val="004F5EAC"/>
    <w:rsid w:val="005034F3"/>
    <w:rsid w:val="00504979"/>
    <w:rsid w:val="0051162A"/>
    <w:rsid w:val="00515D53"/>
    <w:rsid w:val="005161D5"/>
    <w:rsid w:val="005200D5"/>
    <w:rsid w:val="00522E7B"/>
    <w:rsid w:val="005240AC"/>
    <w:rsid w:val="005246B9"/>
    <w:rsid w:val="00531F71"/>
    <w:rsid w:val="005576A6"/>
    <w:rsid w:val="00557CEF"/>
    <w:rsid w:val="00560BAB"/>
    <w:rsid w:val="00563947"/>
    <w:rsid w:val="0057741A"/>
    <w:rsid w:val="00594408"/>
    <w:rsid w:val="005B2485"/>
    <w:rsid w:val="005B65DC"/>
    <w:rsid w:val="005C694A"/>
    <w:rsid w:val="005D300E"/>
    <w:rsid w:val="005D6753"/>
    <w:rsid w:val="005F7E51"/>
    <w:rsid w:val="00620C8F"/>
    <w:rsid w:val="00625089"/>
    <w:rsid w:val="00644101"/>
    <w:rsid w:val="006521ED"/>
    <w:rsid w:val="0065268D"/>
    <w:rsid w:val="00657E98"/>
    <w:rsid w:val="006629A0"/>
    <w:rsid w:val="00666F8D"/>
    <w:rsid w:val="0067047F"/>
    <w:rsid w:val="00673207"/>
    <w:rsid w:val="006763AD"/>
    <w:rsid w:val="00684C25"/>
    <w:rsid w:val="0068760C"/>
    <w:rsid w:val="00690CD3"/>
    <w:rsid w:val="006954EB"/>
    <w:rsid w:val="006A5642"/>
    <w:rsid w:val="006A5FFF"/>
    <w:rsid w:val="006B0465"/>
    <w:rsid w:val="006B075B"/>
    <w:rsid w:val="006C07AE"/>
    <w:rsid w:val="006D267C"/>
    <w:rsid w:val="006D37CB"/>
    <w:rsid w:val="006E3258"/>
    <w:rsid w:val="00702E0D"/>
    <w:rsid w:val="00711664"/>
    <w:rsid w:val="00713328"/>
    <w:rsid w:val="00727370"/>
    <w:rsid w:val="00734166"/>
    <w:rsid w:val="00736F8A"/>
    <w:rsid w:val="00737E18"/>
    <w:rsid w:val="00745E76"/>
    <w:rsid w:val="00750F8B"/>
    <w:rsid w:val="00760C5E"/>
    <w:rsid w:val="007617D2"/>
    <w:rsid w:val="00764A85"/>
    <w:rsid w:val="007658CB"/>
    <w:rsid w:val="00767A78"/>
    <w:rsid w:val="00772D1E"/>
    <w:rsid w:val="0077612B"/>
    <w:rsid w:val="00785BF0"/>
    <w:rsid w:val="00787A56"/>
    <w:rsid w:val="00791C5E"/>
    <w:rsid w:val="007938DB"/>
    <w:rsid w:val="007B0C0F"/>
    <w:rsid w:val="007B15A8"/>
    <w:rsid w:val="007D69BA"/>
    <w:rsid w:val="007E7928"/>
    <w:rsid w:val="00807755"/>
    <w:rsid w:val="00817292"/>
    <w:rsid w:val="00824FDB"/>
    <w:rsid w:val="008327AF"/>
    <w:rsid w:val="00845DFF"/>
    <w:rsid w:val="0085165B"/>
    <w:rsid w:val="00861D75"/>
    <w:rsid w:val="00884817"/>
    <w:rsid w:val="00886FBC"/>
    <w:rsid w:val="00893BC6"/>
    <w:rsid w:val="008A2F5F"/>
    <w:rsid w:val="008C0A3C"/>
    <w:rsid w:val="008C2928"/>
    <w:rsid w:val="008D6958"/>
    <w:rsid w:val="008E1085"/>
    <w:rsid w:val="008F3AFE"/>
    <w:rsid w:val="008F4A8F"/>
    <w:rsid w:val="008F6693"/>
    <w:rsid w:val="009230B6"/>
    <w:rsid w:val="00925B43"/>
    <w:rsid w:val="009363E7"/>
    <w:rsid w:val="00937BEC"/>
    <w:rsid w:val="009459B6"/>
    <w:rsid w:val="009472C0"/>
    <w:rsid w:val="00952A4E"/>
    <w:rsid w:val="00952B60"/>
    <w:rsid w:val="0096159B"/>
    <w:rsid w:val="00964214"/>
    <w:rsid w:val="00967274"/>
    <w:rsid w:val="009744D1"/>
    <w:rsid w:val="00975F2E"/>
    <w:rsid w:val="00982946"/>
    <w:rsid w:val="00985716"/>
    <w:rsid w:val="00993048"/>
    <w:rsid w:val="0099324C"/>
    <w:rsid w:val="00993D5F"/>
    <w:rsid w:val="00996160"/>
    <w:rsid w:val="009A5517"/>
    <w:rsid w:val="009B15EF"/>
    <w:rsid w:val="009B23B4"/>
    <w:rsid w:val="009B4445"/>
    <w:rsid w:val="009B6556"/>
    <w:rsid w:val="009C5214"/>
    <w:rsid w:val="009D6871"/>
    <w:rsid w:val="009D75E3"/>
    <w:rsid w:val="009E5B45"/>
    <w:rsid w:val="009E6A69"/>
    <w:rsid w:val="00A02A16"/>
    <w:rsid w:val="00A03BE1"/>
    <w:rsid w:val="00A12365"/>
    <w:rsid w:val="00A20CC9"/>
    <w:rsid w:val="00A2415A"/>
    <w:rsid w:val="00A35463"/>
    <w:rsid w:val="00A37849"/>
    <w:rsid w:val="00A409ED"/>
    <w:rsid w:val="00A478E5"/>
    <w:rsid w:val="00A515ED"/>
    <w:rsid w:val="00A535AD"/>
    <w:rsid w:val="00A56470"/>
    <w:rsid w:val="00A56F63"/>
    <w:rsid w:val="00A628C2"/>
    <w:rsid w:val="00A63052"/>
    <w:rsid w:val="00A675E2"/>
    <w:rsid w:val="00A9550B"/>
    <w:rsid w:val="00A960AF"/>
    <w:rsid w:val="00AA4262"/>
    <w:rsid w:val="00AA7B56"/>
    <w:rsid w:val="00AB2FDA"/>
    <w:rsid w:val="00AB6DB5"/>
    <w:rsid w:val="00AC0C27"/>
    <w:rsid w:val="00AC1BB3"/>
    <w:rsid w:val="00AD3E5B"/>
    <w:rsid w:val="00AD4023"/>
    <w:rsid w:val="00AE0A29"/>
    <w:rsid w:val="00AE61D0"/>
    <w:rsid w:val="00AF1391"/>
    <w:rsid w:val="00AF5A0D"/>
    <w:rsid w:val="00B00BC9"/>
    <w:rsid w:val="00B04446"/>
    <w:rsid w:val="00B060F7"/>
    <w:rsid w:val="00B06F6A"/>
    <w:rsid w:val="00B146EA"/>
    <w:rsid w:val="00B20363"/>
    <w:rsid w:val="00B245D0"/>
    <w:rsid w:val="00B4098B"/>
    <w:rsid w:val="00B44F86"/>
    <w:rsid w:val="00B4582B"/>
    <w:rsid w:val="00B62204"/>
    <w:rsid w:val="00B6260C"/>
    <w:rsid w:val="00B7193E"/>
    <w:rsid w:val="00B772F9"/>
    <w:rsid w:val="00B8007B"/>
    <w:rsid w:val="00B807FB"/>
    <w:rsid w:val="00B81629"/>
    <w:rsid w:val="00B826F8"/>
    <w:rsid w:val="00B86055"/>
    <w:rsid w:val="00B86492"/>
    <w:rsid w:val="00B93C47"/>
    <w:rsid w:val="00B95440"/>
    <w:rsid w:val="00BA38C2"/>
    <w:rsid w:val="00BA6C69"/>
    <w:rsid w:val="00BC4496"/>
    <w:rsid w:val="00BD72B5"/>
    <w:rsid w:val="00BE4B6D"/>
    <w:rsid w:val="00C04917"/>
    <w:rsid w:val="00C158E8"/>
    <w:rsid w:val="00C23E77"/>
    <w:rsid w:val="00C269F6"/>
    <w:rsid w:val="00C311B1"/>
    <w:rsid w:val="00C361BB"/>
    <w:rsid w:val="00C5178C"/>
    <w:rsid w:val="00C54860"/>
    <w:rsid w:val="00C6701F"/>
    <w:rsid w:val="00C76ADF"/>
    <w:rsid w:val="00C82AD2"/>
    <w:rsid w:val="00C86AA3"/>
    <w:rsid w:val="00C87C9B"/>
    <w:rsid w:val="00C92F1D"/>
    <w:rsid w:val="00C94E3F"/>
    <w:rsid w:val="00C94F72"/>
    <w:rsid w:val="00CA106B"/>
    <w:rsid w:val="00CA13EA"/>
    <w:rsid w:val="00CA3C1F"/>
    <w:rsid w:val="00CB15C1"/>
    <w:rsid w:val="00CB6783"/>
    <w:rsid w:val="00CC0984"/>
    <w:rsid w:val="00CC193C"/>
    <w:rsid w:val="00CC337A"/>
    <w:rsid w:val="00CD5E7D"/>
    <w:rsid w:val="00CD6DEB"/>
    <w:rsid w:val="00CE2106"/>
    <w:rsid w:val="00CF0310"/>
    <w:rsid w:val="00D16221"/>
    <w:rsid w:val="00D23A3A"/>
    <w:rsid w:val="00D2729E"/>
    <w:rsid w:val="00D331A5"/>
    <w:rsid w:val="00D334CA"/>
    <w:rsid w:val="00D448EF"/>
    <w:rsid w:val="00D45E8A"/>
    <w:rsid w:val="00D477F1"/>
    <w:rsid w:val="00D478BA"/>
    <w:rsid w:val="00D54DCC"/>
    <w:rsid w:val="00D63E4F"/>
    <w:rsid w:val="00D67A03"/>
    <w:rsid w:val="00D8399B"/>
    <w:rsid w:val="00D97193"/>
    <w:rsid w:val="00DA057C"/>
    <w:rsid w:val="00DB6F31"/>
    <w:rsid w:val="00DB7BDC"/>
    <w:rsid w:val="00DC38A5"/>
    <w:rsid w:val="00DC38BC"/>
    <w:rsid w:val="00DC3FD7"/>
    <w:rsid w:val="00DC5AD1"/>
    <w:rsid w:val="00DC747A"/>
    <w:rsid w:val="00DC7D15"/>
    <w:rsid w:val="00DE0939"/>
    <w:rsid w:val="00DF0F3E"/>
    <w:rsid w:val="00E10F43"/>
    <w:rsid w:val="00E13FD1"/>
    <w:rsid w:val="00E2498B"/>
    <w:rsid w:val="00E341B1"/>
    <w:rsid w:val="00E349CF"/>
    <w:rsid w:val="00E4784C"/>
    <w:rsid w:val="00E72377"/>
    <w:rsid w:val="00E80E2B"/>
    <w:rsid w:val="00E84FE3"/>
    <w:rsid w:val="00EA2CE6"/>
    <w:rsid w:val="00EC40B8"/>
    <w:rsid w:val="00EC7CEF"/>
    <w:rsid w:val="00ED35CE"/>
    <w:rsid w:val="00ED50B3"/>
    <w:rsid w:val="00ED5662"/>
    <w:rsid w:val="00ED5778"/>
    <w:rsid w:val="00EE2833"/>
    <w:rsid w:val="00EE334B"/>
    <w:rsid w:val="00EE5269"/>
    <w:rsid w:val="00EE678E"/>
    <w:rsid w:val="00EE74A4"/>
    <w:rsid w:val="00EE7515"/>
    <w:rsid w:val="00EE7BD3"/>
    <w:rsid w:val="00EF3264"/>
    <w:rsid w:val="00EF567A"/>
    <w:rsid w:val="00F078AD"/>
    <w:rsid w:val="00F31720"/>
    <w:rsid w:val="00F365B8"/>
    <w:rsid w:val="00F402B5"/>
    <w:rsid w:val="00F503C1"/>
    <w:rsid w:val="00F53217"/>
    <w:rsid w:val="00F64E2D"/>
    <w:rsid w:val="00F73AA9"/>
    <w:rsid w:val="00F7448F"/>
    <w:rsid w:val="00F75255"/>
    <w:rsid w:val="00F777D1"/>
    <w:rsid w:val="00F94326"/>
    <w:rsid w:val="00F9525D"/>
    <w:rsid w:val="00FA4075"/>
    <w:rsid w:val="00FA6224"/>
    <w:rsid w:val="00FB1912"/>
    <w:rsid w:val="00FC1C4E"/>
    <w:rsid w:val="00FD2F95"/>
    <w:rsid w:val="00FD601C"/>
    <w:rsid w:val="00FD7524"/>
    <w:rsid w:val="00FE64DD"/>
    <w:rsid w:val="00FE6669"/>
    <w:rsid w:val="00FE68D4"/>
    <w:rsid w:val="00FF1A69"/>
    <w:rsid w:val="00FF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 [3204]" shadowcolor="none"/>
    </o:shapedefaults>
    <o:shapelayout v:ext="edit">
      <o:idmap v:ext="edit" data="1"/>
      <o:rules v:ext="edit">
        <o:r id="V:Rule9" type="connector" idref="#_x0000_s1476"/>
        <o:r id="V:Rule10" type="connector" idref="#_x0000_s1463"/>
        <o:r id="V:Rule11" type="connector" idref="#_x0000_s1465"/>
        <o:r id="V:Rule12" type="connector" idref="#_x0000_s1474"/>
        <o:r id="V:Rule13" type="connector" idref="#_x0000_s1472"/>
        <o:r id="V:Rule14" type="connector" idref="#_x0000_s1467"/>
        <o:r id="V:Rule15" type="connector" idref="#_x0000_s1473"/>
        <o:r id="V:Rule16" type="connector" idref="#_x0000_s1464"/>
      </o:rules>
      <o:regrouptable v:ext="edit">
        <o:entry new="1" old="0"/>
        <o:entry new="2" old="0"/>
        <o:entry new="3" old="2"/>
        <o:entry new="4" old="0"/>
        <o:entry new="5" old="4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1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C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249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0CC9"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9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9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9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98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98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98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98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CC9"/>
    <w:rPr>
      <w:color w:val="0000FF"/>
      <w:u w:val="single"/>
    </w:rPr>
  </w:style>
  <w:style w:type="paragraph" w:customStyle="1" w:styleId="BodyText1">
    <w:name w:val="Body Text1"/>
    <w:aliases w:val=" Char"/>
    <w:basedOn w:val="Normal"/>
    <w:link w:val="BodyTextChar"/>
    <w:rsid w:val="00A20CC9"/>
    <w:rPr>
      <w:rFonts w:ascii="Arial Black" w:hAnsi="Arial Black"/>
      <w:sz w:val="18"/>
    </w:rPr>
  </w:style>
  <w:style w:type="character" w:customStyle="1" w:styleId="BodyTextChar">
    <w:name w:val="Body Text Char"/>
    <w:aliases w:val=" Char Char"/>
    <w:basedOn w:val="DefaultParagraphFont"/>
    <w:link w:val="BodyText1"/>
    <w:rsid w:val="00A20CC9"/>
    <w:rPr>
      <w:rFonts w:ascii="Arial Black" w:hAnsi="Arial Black"/>
      <w:sz w:val="18"/>
    </w:rPr>
  </w:style>
  <w:style w:type="paragraph" w:styleId="ListParagraph">
    <w:name w:val="List Paragraph"/>
    <w:basedOn w:val="Normal"/>
    <w:qFormat/>
    <w:rsid w:val="00A20CC9"/>
    <w:pPr>
      <w:ind w:left="720"/>
    </w:pPr>
  </w:style>
  <w:style w:type="character" w:customStyle="1" w:styleId="CV">
    <w:name w:val="CV"/>
    <w:basedOn w:val="DefaultParagraphFont"/>
    <w:rsid w:val="00A20CC9"/>
    <w:rPr>
      <w:rFonts w:ascii="Bookman Old Style" w:hAnsi="Bookman Old Style"/>
    </w:rPr>
  </w:style>
  <w:style w:type="paragraph" w:customStyle="1" w:styleId="NormalTahoma">
    <w:name w:val="Normal + Tahoma"/>
    <w:aliases w:val="11 pt,Bold"/>
    <w:basedOn w:val="Normal"/>
    <w:rsid w:val="00A20CC9"/>
    <w:rPr>
      <w:rFonts w:ascii="Tahoma" w:hAnsi="Tahoma" w:cs="Tahoma"/>
    </w:rPr>
  </w:style>
  <w:style w:type="paragraph" w:styleId="Subtitle">
    <w:name w:val="Subtitle"/>
    <w:basedOn w:val="Normal"/>
    <w:link w:val="SubtitleChar"/>
    <w:qFormat/>
    <w:rsid w:val="00A20CC9"/>
    <w:pPr>
      <w:jc w:val="center"/>
    </w:pPr>
    <w:rPr>
      <w:rFonts w:ascii="Arial" w:hAnsi="Arial" w:cs="Arial"/>
      <w:sz w:val="28"/>
    </w:rPr>
  </w:style>
  <w:style w:type="character" w:customStyle="1" w:styleId="SubtitleChar">
    <w:name w:val="Subtitle Char"/>
    <w:basedOn w:val="DefaultParagraphFont"/>
    <w:link w:val="Subtitle"/>
    <w:rsid w:val="00A20CC9"/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semiHidden/>
    <w:rsid w:val="00A20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CC9"/>
    <w:rPr>
      <w:sz w:val="22"/>
    </w:rPr>
  </w:style>
  <w:style w:type="paragraph" w:styleId="Footer">
    <w:name w:val="footer"/>
    <w:basedOn w:val="Normal"/>
    <w:link w:val="FooterChar"/>
    <w:uiPriority w:val="99"/>
    <w:rsid w:val="00A20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CC9"/>
    <w:rPr>
      <w:sz w:val="22"/>
    </w:rPr>
  </w:style>
  <w:style w:type="character" w:customStyle="1" w:styleId="Heading2Char">
    <w:name w:val="Heading 2 Char"/>
    <w:basedOn w:val="DefaultParagraphFont"/>
    <w:link w:val="Heading2"/>
    <w:rsid w:val="00A20CC9"/>
    <w:rPr>
      <w:rFonts w:ascii="Arial" w:hAnsi="Arial"/>
      <w:b/>
      <w:sz w:val="40"/>
    </w:rPr>
  </w:style>
  <w:style w:type="character" w:customStyle="1" w:styleId="CharChar4">
    <w:name w:val="Char Char4"/>
    <w:basedOn w:val="DefaultParagraphFont"/>
    <w:locked/>
    <w:rsid w:val="00A20CC9"/>
    <w:rPr>
      <w:rFonts w:ascii="Arial" w:hAnsi="Arial"/>
      <w:b/>
      <w:sz w:val="40"/>
    </w:rPr>
  </w:style>
  <w:style w:type="character" w:styleId="FootnoteReference">
    <w:name w:val="footnote reference"/>
    <w:basedOn w:val="DefaultParagraphFont"/>
    <w:uiPriority w:val="99"/>
    <w:rsid w:val="00A20CC9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A20CC9"/>
    <w:rPr>
      <w:vertAlign w:val="superscript"/>
    </w:rPr>
  </w:style>
  <w:style w:type="paragraph" w:styleId="Title">
    <w:name w:val="Title"/>
    <w:basedOn w:val="Normal"/>
    <w:qFormat/>
    <w:rsid w:val="00DC38A5"/>
    <w:pPr>
      <w:ind w:left="4320" w:hanging="4320"/>
      <w:jc w:val="center"/>
    </w:pPr>
    <w:rPr>
      <w:rFonts w:ascii="Times" w:hAnsi="Times"/>
      <w:sz w:val="28"/>
    </w:rPr>
  </w:style>
  <w:style w:type="character" w:customStyle="1" w:styleId="shorttext">
    <w:name w:val="short_text"/>
    <w:basedOn w:val="DefaultParagraphFont"/>
    <w:rsid w:val="00FF1A69"/>
  </w:style>
  <w:style w:type="character" w:customStyle="1" w:styleId="Heading1Char">
    <w:name w:val="Heading 1 Char"/>
    <w:basedOn w:val="DefaultParagraphFont"/>
    <w:link w:val="Heading1"/>
    <w:rsid w:val="00E249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49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249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249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2498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2498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249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2498B"/>
    <w:rPr>
      <w:rFonts w:ascii="Cambria" w:eastAsia="Times New Roman" w:hAnsi="Cambria" w:cs="Times New Roman"/>
      <w:sz w:val="22"/>
      <w:szCs w:val="22"/>
    </w:rPr>
  </w:style>
  <w:style w:type="paragraph" w:styleId="NoSpacing">
    <w:name w:val="No Spacing"/>
    <w:uiPriority w:val="1"/>
    <w:qFormat/>
    <w:rsid w:val="00286B71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77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7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66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faislam6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jbasak05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rif6isl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Rabiul</dc:creator>
  <cp:lastModifiedBy>Microsoft</cp:lastModifiedBy>
  <cp:revision>28</cp:revision>
  <cp:lastPrinted>2019-08-25T11:36:00Z</cp:lastPrinted>
  <dcterms:created xsi:type="dcterms:W3CDTF">2019-08-25T11:30:00Z</dcterms:created>
  <dcterms:modified xsi:type="dcterms:W3CDTF">2019-11-25T23:49:00Z</dcterms:modified>
</cp:coreProperties>
</file>