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before="0" w:beforeAutospacing="false" w:after="0" w:afterAutospacing="false"/>
        <w:jc w:val="center"/>
        <w:rPr/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4638675</wp:posOffset>
            </wp:positionH>
            <wp:positionV relativeFrom="paragraph">
              <wp:posOffset>28575</wp:posOffset>
            </wp:positionV>
            <wp:extent cx="1181100" cy="1495425"/>
            <wp:effectExtent l="1905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1100" cy="1495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1"/>
        <w:spacing w:before="0" w:beforeAutospacing="false" w:after="0" w:afterAutospacing="false"/>
        <w:jc w:val="center"/>
        <w:rPr/>
      </w:pPr>
      <w:r>
        <w:t>Resume of</w:t>
      </w:r>
    </w:p>
    <w:p>
      <w:pPr>
        <w:pStyle w:val="style1"/>
        <w:spacing w:before="0" w:beforeAutospacing="false" w:after="0" w:afterAutospacing="false"/>
        <w:jc w:val="center"/>
        <w:rPr/>
      </w:pPr>
      <w:r>
        <w:t>Md.Nazim</w:t>
      </w:r>
      <w:r>
        <w:t xml:space="preserve"> Uddin</w:t>
      </w:r>
    </w:p>
    <w:p>
      <w:pPr>
        <w:pStyle w:val="style1"/>
        <w:spacing w:before="0" w:beforeAutospacing="false" w:after="0" w:afterAutospacing="false"/>
        <w:jc w:val="center"/>
        <w:rPr/>
      </w:pPr>
    </w:p>
    <w:p>
      <w:pPr>
        <w:pStyle w:val="style1"/>
        <w:spacing w:before="0" w:beforeAutospacing="false" w:after="0" w:afterAutospacing="false"/>
        <w:rPr>
          <w:rStyle w:val="style87"/>
          <w:sz w:val="22"/>
        </w:rPr>
      </w:pPr>
      <w:r>
        <w:rPr>
          <w:rStyle w:val="style87"/>
          <w:sz w:val="22"/>
        </w:rPr>
        <w:t>Contact Address:</w:t>
      </w:r>
    </w:p>
    <w:p>
      <w:pPr>
        <w:pStyle w:val="style0"/>
        <w:spacing w:after="0" w:lineRule="auto" w:line="240"/>
        <w:rPr>
          <w:rFonts w:ascii="Arial" w:cs="Arial" w:eastAsia="Times New Roman" w:hAnsi="Arial"/>
          <w:sz w:val="20"/>
          <w:szCs w:val="20"/>
        </w:rPr>
      </w:pPr>
      <w:r>
        <w:rPr>
          <w:rFonts w:ascii="Arial" w:cs="Arial" w:eastAsia="Times New Roman" w:hAnsi="Arial"/>
          <w:sz w:val="20"/>
          <w:szCs w:val="20"/>
        </w:rPr>
        <w:t>Md.Nazim</w:t>
      </w:r>
      <w:r>
        <w:rPr>
          <w:rFonts w:ascii="Arial" w:cs="Arial" w:eastAsia="Times New Roman" w:hAnsi="Arial"/>
          <w:sz w:val="20"/>
          <w:szCs w:val="20"/>
        </w:rPr>
        <w:t xml:space="preserve"> Uddin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4"/>
          <w:szCs w:val="24"/>
          <w:lang w:val="en-US"/>
        </w:rPr>
        <w:t>Choyon 27, chondontula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Ambo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rkhana,Sylhet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Mobile: 01</w:t>
      </w:r>
      <w:r>
        <w:rPr>
          <w:rFonts w:ascii="Arial" w:cs="Arial" w:eastAsia="Times New Roman" w:hAnsi="Arial"/>
          <w:sz w:val="20"/>
          <w:szCs w:val="20"/>
        </w:rPr>
        <w:t>779-777775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Email:aldinnazim26@gmail.com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b/>
          <w:bCs/>
          <w:sz w:val="20"/>
          <w:szCs w:val="20"/>
        </w:rPr>
        <w:t>Career Objective: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 xml:space="preserve">Having the intention to work honesty </w:t>
      </w:r>
      <w:r>
        <w:rPr>
          <w:rFonts w:ascii="Arial" w:cs="Arial" w:eastAsia="Times New Roman" w:hAnsi="Arial"/>
          <w:sz w:val="20"/>
          <w:szCs w:val="20"/>
        </w:rPr>
        <w:t>sincerety</w:t>
      </w:r>
      <w:r>
        <w:rPr>
          <w:rFonts w:ascii="Arial" w:cs="Arial" w:eastAsia="Times New Roman" w:hAnsi="Arial"/>
          <w:sz w:val="20"/>
          <w:szCs w:val="20"/>
        </w:rPr>
        <w:t>, to grow and eventually take greater responsibilities and to face the challenge of the time and to gain skills successful career.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sz w:val="20"/>
          <w:szCs w:val="20"/>
        </w:rPr>
      </w:pPr>
      <w:r>
        <w:rPr>
          <w:rFonts w:ascii="Arial" w:cs="Arial" w:eastAsia="Times New Roman" w:hAnsi="Arial"/>
          <w:b/>
          <w:bCs/>
          <w:sz w:val="20"/>
          <w:szCs w:val="20"/>
        </w:rPr>
        <w:t>Educational Background:</w:t>
      </w: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6"/>
          <w:szCs w:val="36"/>
        </w:rPr>
      </w:pPr>
      <w:r>
        <w:rPr>
          <w:rFonts w:ascii="Arial" w:cs="Arial" w:eastAsia="Times New Roman" w:hAnsi="Arial"/>
          <w:b/>
          <w:bCs/>
          <w:sz w:val="24"/>
          <w:szCs w:val="24"/>
        </w:rPr>
        <w:t>Bachelor of Business Administration(B.B.A Hon's)</w:t>
      </w:r>
    </w:p>
    <w:p>
      <w:pPr>
        <w:pStyle w:val="style0"/>
        <w:tabs>
          <w:tab w:val="left" w:leader="none" w:pos="2895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  <w:lang w:val="en-US"/>
        </w:rPr>
        <w:t>Sessio</w:t>
      </w:r>
      <w:r>
        <w:rPr>
          <w:rFonts w:ascii="Arial" w:cs="Arial" w:eastAsia="Times New Roman" w:hAnsi="Arial"/>
          <w:sz w:val="20"/>
          <w:szCs w:val="20"/>
          <w:lang w:val="en-US"/>
        </w:rPr>
        <w:t>n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>:</w:t>
      </w:r>
      <w:r>
        <w:rPr>
          <w:rFonts w:ascii="Arial" w:cs="Arial" w:eastAsia="Times New Roman" w:hAnsi="Arial"/>
          <w:sz w:val="20"/>
          <w:szCs w:val="20"/>
          <w:lang w:val="en-US"/>
        </w:rPr>
        <w:t>2015-16</w:t>
      </w:r>
      <w:r>
        <w:rPr>
          <w:rFonts w:ascii="Arial" w:cs="Arial" w:eastAsia="Times New Roman" w:hAnsi="Arial"/>
          <w:sz w:val="20"/>
          <w:szCs w:val="20"/>
          <w:lang w:val="en-US"/>
        </w:rPr>
        <w:t xml:space="preserve"> </w:t>
      </w:r>
      <w:r>
        <w:rPr>
          <w:rFonts w:ascii="Arial" w:cs="Arial" w:eastAsia="Times New Roman" w:hAnsi="Arial"/>
          <w:sz w:val="20"/>
          <w:szCs w:val="20"/>
          <w:lang w:val="en-US"/>
        </w:rPr>
        <w:t>(</w:t>
      </w:r>
      <w:r>
        <w:rPr>
          <w:rFonts w:ascii="Arial" w:cs="Arial" w:eastAsia="Times New Roman" w:hAnsi="Arial"/>
          <w:sz w:val="20"/>
          <w:szCs w:val="20"/>
          <w:lang w:val="en-US"/>
        </w:rPr>
        <w:t>4th year running)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Subject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 xml:space="preserve">: </w:t>
      </w:r>
      <w:r>
        <w:rPr>
          <w:rFonts w:ascii="Arial" w:cs="Arial" w:eastAsia="Times New Roman" w:hAnsi="Arial"/>
          <w:sz w:val="20"/>
          <w:szCs w:val="20"/>
        </w:rPr>
        <w:t>Accounting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Institution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 xml:space="preserve">: </w:t>
      </w:r>
      <w:r>
        <w:rPr>
          <w:rFonts w:ascii="Arial" w:cs="Arial" w:eastAsia="Times New Roman" w:hAnsi="Arial"/>
          <w:sz w:val="20"/>
          <w:szCs w:val="20"/>
        </w:rPr>
        <w:t>Modan</w:t>
      </w:r>
      <w:r>
        <w:rPr>
          <w:rFonts w:ascii="Arial" w:cs="Arial" w:eastAsia="Times New Roman" w:hAnsi="Arial"/>
          <w:sz w:val="20"/>
          <w:szCs w:val="20"/>
        </w:rPr>
        <w:t xml:space="preserve"> Mohan University </w:t>
      </w:r>
      <w:r>
        <w:rPr>
          <w:rFonts w:ascii="Arial" w:cs="Arial" w:eastAsia="Times New Roman" w:hAnsi="Arial"/>
          <w:sz w:val="20"/>
          <w:szCs w:val="20"/>
        </w:rPr>
        <w:t>College</w:t>
      </w:r>
      <w:r>
        <w:rPr>
          <w:rFonts w:ascii="Arial" w:cs="Arial" w:eastAsia="Times New Roman" w:hAnsi="Arial"/>
          <w:sz w:val="20"/>
          <w:szCs w:val="20"/>
        </w:rPr>
        <w:t>,Sylhet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University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 xml:space="preserve">: </w:t>
      </w:r>
      <w:r>
        <w:rPr>
          <w:rFonts w:ascii="Arial" w:cs="Arial" w:eastAsia="Times New Roman" w:hAnsi="Arial"/>
          <w:sz w:val="20"/>
          <w:szCs w:val="20"/>
        </w:rPr>
        <w:t>National University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Higher Secondary Certificate(H.S.C)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Institution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 xml:space="preserve">: </w:t>
      </w:r>
      <w:r>
        <w:rPr>
          <w:rFonts w:ascii="Arial" w:cs="Arial" w:eastAsia="Times New Roman" w:hAnsi="Arial"/>
          <w:sz w:val="20"/>
          <w:szCs w:val="20"/>
        </w:rPr>
        <w:t>Jalalabad</w:t>
      </w:r>
      <w:r>
        <w:rPr>
          <w:rFonts w:ascii="Arial" w:cs="Arial" w:eastAsia="Times New Roman" w:hAnsi="Arial"/>
          <w:sz w:val="20"/>
          <w:szCs w:val="20"/>
        </w:rPr>
        <w:t xml:space="preserve"> Cantonment Public School &amp; College</w:t>
      </w:r>
      <w:r>
        <w:rPr>
          <w:rFonts w:ascii="Arial" w:cs="Arial" w:eastAsia="Times New Roman" w:hAnsi="Arial"/>
          <w:sz w:val="20"/>
          <w:szCs w:val="20"/>
        </w:rPr>
        <w:t xml:space="preserve">, </w:t>
      </w:r>
      <w:r>
        <w:rPr>
          <w:rFonts w:ascii="Arial" w:cs="Arial" w:eastAsia="Times New Roman" w:hAnsi="Arial"/>
          <w:sz w:val="20"/>
          <w:szCs w:val="20"/>
        </w:rPr>
        <w:t>Sylhet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Passing Year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>: 2015</w:t>
      </w:r>
      <w:r>
        <w:rPr>
          <w:rFonts w:ascii="Arial" w:cs="Arial" w:eastAsia="Times New Roman" w:hAnsi="Arial"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Group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 xml:space="preserve">             </w:t>
      </w:r>
      <w:r>
        <w:rPr>
          <w:rFonts w:ascii="Arial" w:cs="Arial" w:eastAsia="Times New Roman" w:hAnsi="Arial"/>
          <w:sz w:val="20"/>
          <w:szCs w:val="20"/>
        </w:rPr>
        <w:t xml:space="preserve">: </w:t>
      </w:r>
      <w:r>
        <w:rPr>
          <w:rFonts w:ascii="Arial" w:cs="Arial" w:eastAsia="Times New Roman" w:hAnsi="Arial"/>
          <w:sz w:val="20"/>
          <w:szCs w:val="20"/>
        </w:rPr>
        <w:t>Business Studies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 xml:space="preserve">Board      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 xml:space="preserve">: </w:t>
      </w:r>
      <w:r>
        <w:rPr>
          <w:rFonts w:ascii="Arial" w:cs="Arial" w:eastAsia="Times New Roman" w:hAnsi="Arial"/>
          <w:sz w:val="20"/>
          <w:szCs w:val="20"/>
        </w:rPr>
        <w:t>Sylhet</w:t>
      </w:r>
      <w:r>
        <w:rPr>
          <w:rFonts w:ascii="Arial" w:cs="Arial" w:eastAsia="Times New Roman" w:hAnsi="Arial"/>
          <w:sz w:val="20"/>
          <w:szCs w:val="20"/>
        </w:rPr>
        <w:t xml:space="preserve"> </w:t>
      </w:r>
    </w:p>
    <w:p>
      <w:pPr>
        <w:pStyle w:val="style0"/>
        <w:tabs>
          <w:tab w:val="left" w:leader="none" w:pos="288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Result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:GPA</w:t>
      </w:r>
      <w:r>
        <w:rPr>
          <w:rFonts w:ascii="Times New Roman" w:cs="Times New Roman" w:eastAsia="Times New Roman" w:hAnsi="Times New Roman"/>
          <w:sz w:val="24"/>
          <w:szCs w:val="24"/>
        </w:rPr>
        <w:t>-5.00</w:t>
      </w:r>
    </w:p>
    <w:p>
      <w:pPr>
        <w:pStyle w:val="style0"/>
        <w:tabs>
          <w:tab w:val="left" w:leader="none" w:pos="2880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tabs>
          <w:tab w:val="left" w:leader="none" w:pos="2880"/>
        </w:tabs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Secondary School Certificate(S.S.C)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 xml:space="preserve">Institution                 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 xml:space="preserve">: </w:t>
      </w:r>
      <w:r>
        <w:rPr>
          <w:rFonts w:ascii="Arial" w:cs="Arial" w:eastAsia="Times New Roman" w:hAnsi="Arial"/>
          <w:sz w:val="20"/>
          <w:szCs w:val="20"/>
        </w:rPr>
        <w:t xml:space="preserve">Govt. Jubilee High </w:t>
      </w:r>
      <w:r>
        <w:rPr>
          <w:rFonts w:ascii="Arial" w:cs="Arial" w:eastAsia="Times New Roman" w:hAnsi="Arial"/>
          <w:sz w:val="20"/>
          <w:szCs w:val="20"/>
        </w:rPr>
        <w:t>School ,</w:t>
      </w:r>
      <w:r>
        <w:rPr>
          <w:rFonts w:ascii="Arial" w:cs="Arial" w:eastAsia="Times New Roman" w:hAnsi="Arial"/>
          <w:sz w:val="20"/>
          <w:szCs w:val="20"/>
        </w:rPr>
        <w:t>Sunamga</w:t>
      </w:r>
      <w:r>
        <w:rPr>
          <w:rFonts w:ascii="Arial" w:cs="Arial" w:eastAsia="Times New Roman" w:hAnsi="Arial"/>
          <w:sz w:val="20"/>
          <w:szCs w:val="20"/>
        </w:rPr>
        <w:t>nj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Passing Year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>: 20</w:t>
      </w:r>
      <w:r>
        <w:rPr>
          <w:rFonts w:ascii="Arial" w:cs="Arial" w:eastAsia="Times New Roman" w:hAnsi="Arial"/>
          <w:sz w:val="20"/>
          <w:szCs w:val="20"/>
        </w:rPr>
        <w:t>13</w:t>
      </w:r>
    </w:p>
    <w:p>
      <w:pPr>
        <w:pStyle w:val="style0"/>
        <w:tabs>
          <w:tab w:val="left" w:leader="none" w:pos="291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Group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:Business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Studies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Board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 xml:space="preserve">: </w:t>
      </w:r>
      <w:r>
        <w:rPr>
          <w:rFonts w:ascii="Arial" w:cs="Arial" w:eastAsia="Times New Roman" w:hAnsi="Arial"/>
          <w:sz w:val="20"/>
          <w:szCs w:val="20"/>
        </w:rPr>
        <w:t>Sylhet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 xml:space="preserve">Result   </w:t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ab/>
      </w:r>
      <w:r>
        <w:rPr>
          <w:rFonts w:ascii="Arial" w:cs="Arial" w:eastAsia="Times New Roman" w:hAnsi="Arial"/>
          <w:sz w:val="20"/>
          <w:szCs w:val="20"/>
        </w:rPr>
        <w:t xml:space="preserve"> </w:t>
      </w:r>
      <w:r>
        <w:rPr>
          <w:rFonts w:ascii="Arial" w:cs="Arial" w:eastAsia="Times New Roman" w:hAnsi="Arial"/>
          <w:sz w:val="20"/>
          <w:szCs w:val="20"/>
        </w:rPr>
        <w:t xml:space="preserve">             </w:t>
      </w:r>
      <w:r>
        <w:rPr>
          <w:rFonts w:ascii="Arial" w:cs="Arial" w:eastAsia="Times New Roman" w:hAnsi="Arial"/>
          <w:sz w:val="20"/>
          <w:szCs w:val="20"/>
        </w:rPr>
        <w:t xml:space="preserve">: </w:t>
      </w:r>
      <w:r>
        <w:rPr>
          <w:rFonts w:ascii="Arial" w:cs="Arial" w:eastAsia="Times New Roman" w:hAnsi="Arial"/>
          <w:sz w:val="20"/>
          <w:szCs w:val="20"/>
        </w:rPr>
        <w:t>GPA-4.75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sz w:val="20"/>
          <w:szCs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b/>
          <w:bCs/>
          <w:sz w:val="20"/>
          <w:szCs w:val="20"/>
        </w:rPr>
        <w:t xml:space="preserve">Language Proficiency: </w:t>
      </w:r>
    </w:p>
    <w:p>
      <w:pPr>
        <w:pStyle w:val="style179"/>
        <w:numPr>
          <w:ilvl w:val="0"/>
          <w:numId w:val="5"/>
        </w:numPr>
        <w:tabs>
          <w:tab w:val="left" w:leader="none" w:pos="5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 xml:space="preserve">Bengali: </w:t>
      </w:r>
      <w:r>
        <w:rPr>
          <w:rFonts w:ascii="Arial" w:cs="Arial" w:eastAsia="Times New Roman" w:hAnsi="Arial"/>
          <w:sz w:val="20"/>
          <w:szCs w:val="20"/>
        </w:rPr>
        <w:t>Excellent  in</w:t>
      </w:r>
      <w:r>
        <w:rPr>
          <w:rFonts w:ascii="Arial" w:cs="Arial" w:eastAsia="Times New Roman" w:hAnsi="Arial"/>
          <w:sz w:val="20"/>
          <w:szCs w:val="20"/>
        </w:rPr>
        <w:t xml:space="preserve">  speaking, reading and  writing</w:t>
      </w:r>
    </w:p>
    <w:p>
      <w:pPr>
        <w:pStyle w:val="style179"/>
        <w:numPr>
          <w:ilvl w:val="0"/>
          <w:numId w:val="6"/>
        </w:numPr>
        <w:tabs>
          <w:tab w:val="left" w:leader="none" w:pos="5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 xml:space="preserve">English: </w:t>
      </w:r>
      <w:r>
        <w:rPr>
          <w:rFonts w:ascii="Arial" w:cs="Arial" w:eastAsia="Times New Roman" w:hAnsi="Arial"/>
          <w:sz w:val="20"/>
          <w:szCs w:val="20"/>
        </w:rPr>
        <w:t>Excellent  in</w:t>
      </w:r>
      <w:r>
        <w:rPr>
          <w:rFonts w:ascii="Arial" w:cs="Arial" w:eastAsia="Times New Roman" w:hAnsi="Arial"/>
          <w:sz w:val="20"/>
          <w:szCs w:val="20"/>
        </w:rPr>
        <w:t xml:space="preserve">  speaking, reading and  writing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sz w:val="20"/>
          <w:szCs w:val="20"/>
        </w:rPr>
      </w:pPr>
      <w:r>
        <w:rPr>
          <w:rFonts w:ascii="Arial" w:cs="Arial" w:eastAsia="Times New Roman" w:hAnsi="Arial"/>
          <w:b/>
          <w:bCs/>
          <w:sz w:val="20"/>
          <w:szCs w:val="20"/>
        </w:rPr>
        <w:t>Computer Skills: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6 months basic computer course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trained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from Sylhet govt. TTC</w:t>
      </w:r>
    </w:p>
    <w:p>
      <w:pPr>
        <w:pStyle w:val="style179"/>
        <w:numPr>
          <w:ilvl w:val="0"/>
          <w:numId w:val="2"/>
        </w:numPr>
        <w:tabs>
          <w:tab w:val="left" w:leader="none" w:pos="540"/>
        </w:tabs>
        <w:spacing w:after="0" w:lineRule="auto" w:line="240"/>
        <w:rPr>
          <w:rFonts w:ascii="Arial" w:cs="Arial" w:eastAsia="Times New Roman" w:hAnsi="Arial"/>
          <w:sz w:val="20"/>
          <w:szCs w:val="20"/>
        </w:rPr>
      </w:pPr>
      <w:r>
        <w:rPr>
          <w:rFonts w:ascii="Arial" w:cs="Arial" w:eastAsia="Times New Roman" w:hAnsi="Arial"/>
          <w:sz w:val="20"/>
          <w:szCs w:val="20"/>
        </w:rPr>
        <w:t>MS. Office</w:t>
      </w:r>
      <w:r>
        <w:rPr>
          <w:rFonts w:ascii="Arial" w:cs="Arial" w:eastAsia="Times New Roman" w:hAnsi="Arial"/>
          <w:sz w:val="20"/>
          <w:szCs w:val="20"/>
        </w:rPr>
        <w:t xml:space="preserve"> </w:t>
      </w:r>
      <w:r>
        <w:rPr>
          <w:rFonts w:ascii="Arial" w:cs="Arial" w:eastAsia="Times New Roman" w:hAnsi="Arial"/>
          <w:sz w:val="20"/>
          <w:szCs w:val="20"/>
          <w:lang w:val="en-US"/>
        </w:rPr>
        <w:t xml:space="preserve">programme </w:t>
      </w:r>
    </w:p>
    <w:p>
      <w:pPr>
        <w:pStyle w:val="style179"/>
        <w:numPr>
          <w:ilvl w:val="0"/>
          <w:numId w:val="2"/>
        </w:numPr>
        <w:tabs>
          <w:tab w:val="left" w:leader="none" w:pos="540"/>
        </w:tabs>
        <w:spacing w:after="0" w:lineRule="auto" w:line="240"/>
        <w:rPr>
          <w:rFonts w:ascii="Arial" w:cs="Arial" w:eastAsia="Times New Roman" w:hAnsi="Arial"/>
          <w:sz w:val="20"/>
          <w:szCs w:val="20"/>
        </w:rPr>
      </w:pPr>
      <w:r>
        <w:rPr>
          <w:rFonts w:ascii="Arial" w:cs="Arial" w:eastAsia="Times New Roman" w:hAnsi="Arial"/>
          <w:sz w:val="20"/>
          <w:szCs w:val="20"/>
          <w:lang w:val="en-US"/>
        </w:rPr>
        <w:t>Internet browsing</w:t>
      </w:r>
    </w:p>
    <w:p>
      <w:pPr>
        <w:pStyle w:val="style179"/>
        <w:numPr>
          <w:ilvl w:val="0"/>
          <w:numId w:val="0"/>
        </w:numPr>
        <w:tabs>
          <w:tab w:val="left" w:leader="none" w:pos="540"/>
        </w:tabs>
        <w:spacing w:after="0" w:lineRule="auto" w:line="240"/>
        <w:ind w:left="720" w:firstLine="0"/>
        <w:rPr>
          <w:rFonts w:ascii="Arial" w:cs="Arial" w:eastAsia="Times New Roman" w:hAnsi="Arial"/>
          <w:sz w:val="20"/>
          <w:szCs w:val="20"/>
        </w:rPr>
      </w:pPr>
    </w:p>
    <w:p>
      <w:pPr>
        <w:pStyle w:val="style0"/>
        <w:tabs>
          <w:tab w:val="left" w:leader="none" w:pos="5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Experience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1.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I worked a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t Spark Gear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 xml:space="preserve">(kumarpara branch) 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 xml:space="preserve"> for Ramadan pac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kage.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Post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: Sales ass</w:t>
      </w:r>
      <w:r>
        <w:rPr>
          <w:rFonts w:ascii="Times New Roman" w:cs="Times New Roman" w:eastAsia="Times New Roman" w:hAnsi="Times New Roman"/>
          <w:b/>
          <w:sz w:val="24"/>
          <w:szCs w:val="24"/>
          <w:lang w:val="en-US"/>
        </w:rPr>
        <w:t>ociate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I have 3 </w:t>
      </w:r>
      <w:r>
        <w:rPr>
          <w:rFonts w:ascii="Times New Roman" w:cs="Times New Roman" w:eastAsia="Times New Roman" w:hAnsi="Times New Roman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z w:val="24"/>
          <w:szCs w:val="24"/>
        </w:rPr>
        <w:t>onth</w:t>
      </w:r>
      <w:r>
        <w:rPr>
          <w:rFonts w:ascii="Times New Roman" w:cs="Times New Roman" w:eastAsia="Times New Roman" w:hAnsi="Times New Roman"/>
          <w:sz w:val="24"/>
          <w:szCs w:val="24"/>
        </w:rPr>
        <w:t>s experience as a B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P at samsung brand shop.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   Tanim telecom,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Sunamganj.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val="en-US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I am work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ed 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as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a teacher at Brilliance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Academic C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are. (Subject: Accounting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, Banking &amp; Finance)</w:t>
      </w:r>
    </w:p>
    <w:p>
      <w:pPr>
        <w:pStyle w:val="style0"/>
        <w:spacing w:after="0" w:lineRule="auto" w:line="240"/>
        <w:rPr>
          <w:rFonts w:hint="default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16/4,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Antaranga</w:t>
      </w:r>
      <w:r>
        <w:rPr>
          <w:rFonts w:hint="default"/>
          <w:sz w:val="24"/>
          <w:szCs w:val="24"/>
        </w:rPr>
        <w:t>,Electric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Supply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Road,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North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Kazitula</w:t>
      </w:r>
      <w:r>
        <w:rPr>
          <w:rFonts w:hint="default"/>
          <w:sz w:val="24"/>
          <w:szCs w:val="24"/>
        </w:rPr>
        <w:t>,</w:t>
      </w:r>
      <w:r>
        <w:rPr>
          <w:rFonts w:hint="default"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>Sylhet-3100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b/>
          <w:bCs/>
          <w:sz w:val="20"/>
          <w:szCs w:val="20"/>
        </w:rPr>
        <w:t xml:space="preserve">Interest: </w:t>
      </w:r>
    </w:p>
    <w:p>
      <w:pPr>
        <w:pStyle w:val="style0"/>
        <w:tabs>
          <w:tab w:val="left" w:leader="none" w:pos="5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 xml:space="preserve">Reading novel and Humorous Story, Traveling, Watching Movies, </w:t>
      </w:r>
      <w:r>
        <w:rPr>
          <w:rFonts w:ascii="Arial" w:cs="Arial" w:eastAsia="Times New Roman" w:hAnsi="Arial"/>
          <w:sz w:val="20"/>
          <w:szCs w:val="20"/>
        </w:rPr>
        <w:t>Enjoying  Music</w:t>
      </w:r>
      <w:r>
        <w:rPr>
          <w:rFonts w:ascii="Arial" w:cs="Arial" w:eastAsia="Times New Roman" w:hAnsi="Arial"/>
          <w:sz w:val="20"/>
          <w:szCs w:val="20"/>
        </w:rPr>
        <w:t xml:space="preserve">  and  Sports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b/>
          <w:bCs/>
          <w:sz w:val="20"/>
          <w:szCs w:val="20"/>
        </w:rPr>
        <w:t xml:space="preserve">Strength: </w:t>
      </w:r>
    </w:p>
    <w:p>
      <w:pPr>
        <w:pStyle w:val="style179"/>
        <w:numPr>
          <w:ilvl w:val="0"/>
          <w:numId w:val="8"/>
        </w:numPr>
        <w:tabs>
          <w:tab w:val="left" w:leader="none" w:pos="5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 xml:space="preserve">Hard working </w:t>
      </w:r>
    </w:p>
    <w:p>
      <w:pPr>
        <w:pStyle w:val="style179"/>
        <w:numPr>
          <w:ilvl w:val="0"/>
          <w:numId w:val="7"/>
        </w:numPr>
        <w:tabs>
          <w:tab w:val="left" w:leader="none" w:pos="5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Self-motivated, Enthusiastic and Punctual</w:t>
      </w:r>
    </w:p>
    <w:p>
      <w:pPr>
        <w:pStyle w:val="style179"/>
        <w:numPr>
          <w:ilvl w:val="0"/>
          <w:numId w:val="1"/>
        </w:numPr>
        <w:tabs>
          <w:tab w:val="left" w:leader="none" w:pos="5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 xml:space="preserve">Dynamic and creative in thinking </w:t>
      </w:r>
    </w:p>
    <w:p>
      <w:pPr>
        <w:pStyle w:val="style179"/>
        <w:numPr>
          <w:ilvl w:val="0"/>
          <w:numId w:val="4"/>
        </w:numPr>
        <w:tabs>
          <w:tab w:val="left" w:leader="none" w:pos="540"/>
        </w:tabs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 xml:space="preserve">Sense of good organizational behavior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/>
      </w:pPr>
      <w:r>
        <w:rPr>
          <w:rFonts w:ascii="Arial" w:cs="Arial" w:eastAsia="Times New Roman" w:hAnsi="Arial" w:hint="default"/>
          <w:b/>
          <w:bCs/>
          <w:sz w:val="20"/>
          <w:szCs w:val="20"/>
        </w:rPr>
        <w:t>Personal</w:t>
      </w:r>
      <w:r>
        <w:rPr>
          <w:rFonts w:ascii="Arial" w:cs="Arial" w:eastAsia="Times New Roman" w:hAnsi="Arial" w:hint="default"/>
          <w:b/>
          <w:bCs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b/>
          <w:bCs/>
          <w:sz w:val="20"/>
          <w:szCs w:val="20"/>
        </w:rPr>
        <w:t>Details:</w:t>
      </w:r>
    </w:p>
    <w:p>
      <w:pPr>
        <w:pStyle w:val="style0"/>
        <w:spacing w:after="0" w:lineRule="auto" w:line="240"/>
        <w:rPr/>
      </w:pPr>
      <w:r>
        <w:rPr>
          <w:rFonts w:ascii="Arial" w:cs="Arial" w:eastAsia="Times New Roman" w:hAnsi="Arial" w:hint="default"/>
          <w:sz w:val="20"/>
          <w:szCs w:val="20"/>
        </w:rPr>
        <w:t>Name</w:t>
      </w:r>
      <w:r>
        <w:rPr>
          <w:rFonts w:ascii="Arial" w:cs="Arial" w:eastAsia="Times New Roman" w:hAnsi="Arial" w:hint="default"/>
          <w:sz w:val="20"/>
          <w:szCs w:val="20"/>
        </w:rPr>
        <w:t xml:space="preserve">  </w:t>
      </w:r>
      <w:r>
        <w:tab/>
      </w:r>
      <w:r>
        <w:tab/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>Md.Nazim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uddin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/>
      </w:pPr>
      <w:r>
        <w:rPr>
          <w:rFonts w:ascii="Arial" w:cs="Arial" w:eastAsia="Times New Roman" w:hAnsi="Arial" w:hint="default"/>
          <w:sz w:val="20"/>
          <w:szCs w:val="20"/>
        </w:rPr>
        <w:t>Father’s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Name</w:t>
      </w:r>
      <w:r>
        <w:tab/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>Md.Sundar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Ali</w:t>
      </w:r>
    </w:p>
    <w:p>
      <w:pPr>
        <w:pStyle w:val="style0"/>
        <w:spacing w:after="0" w:lineRule="auto" w:line="240"/>
        <w:rPr/>
      </w:pPr>
      <w:r>
        <w:rPr>
          <w:rFonts w:ascii="Arial" w:cs="Arial" w:eastAsia="Times New Roman" w:hAnsi="Arial" w:hint="default"/>
          <w:sz w:val="20"/>
          <w:szCs w:val="20"/>
        </w:rPr>
        <w:t>Mother’s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Name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>Mst.Fatema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Khatun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/>
      </w:pPr>
      <w:r>
        <w:rPr>
          <w:rFonts w:ascii="Arial" w:cs="Arial" w:eastAsia="Times New Roman" w:hAnsi="Arial" w:hint="default"/>
          <w:sz w:val="20"/>
          <w:szCs w:val="20"/>
        </w:rPr>
        <w:t>Date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of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Birth</w:t>
      </w:r>
      <w:r>
        <w:tab/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>12</w:t>
      </w:r>
      <w:r>
        <w:rPr>
          <w:rFonts w:ascii="Arial" w:cs="Arial" w:eastAsia="Times New Roman" w:hAnsi="Arial" w:hint="default"/>
          <w:sz w:val="20"/>
          <w:szCs w:val="20"/>
        </w:rPr>
        <w:t>/07/1997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/>
      </w:pPr>
      <w:r>
        <w:rPr>
          <w:rFonts w:ascii="Arial" w:cs="Arial" w:eastAsia="Times New Roman" w:hAnsi="Arial" w:hint="default"/>
          <w:sz w:val="20"/>
          <w:szCs w:val="20"/>
        </w:rPr>
        <w:t>Nationality</w:t>
      </w:r>
      <w:r>
        <w:tab/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>Bangladeshi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by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Birth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/>
      </w:pPr>
      <w:r>
        <w:rPr>
          <w:rFonts w:ascii="Arial" w:cs="Arial" w:eastAsia="Times New Roman" w:hAnsi="Arial" w:hint="default"/>
          <w:sz w:val="20"/>
          <w:szCs w:val="20"/>
        </w:rPr>
        <w:t>Blood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Group</w:t>
      </w:r>
      <w:r>
        <w:tab/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>o</w:t>
      </w:r>
      <w:r>
        <w:rPr>
          <w:rFonts w:ascii="Arial" w:cs="Arial" w:eastAsia="Times New Roman" w:hAnsi="Arial" w:hint="default"/>
          <w:sz w:val="20"/>
          <w:szCs w:val="20"/>
        </w:rPr>
        <w:t>+(</w:t>
      </w:r>
      <w:r>
        <w:rPr>
          <w:rFonts w:ascii="Arial" w:cs="Arial" w:eastAsia="Times New Roman" w:hAnsi="Arial" w:hint="default"/>
          <w:sz w:val="20"/>
          <w:szCs w:val="20"/>
        </w:rPr>
        <w:t>ve</w:t>
      </w:r>
      <w:r>
        <w:rPr>
          <w:rFonts w:ascii="Arial" w:cs="Arial" w:eastAsia="Times New Roman" w:hAnsi="Arial" w:hint="default"/>
          <w:sz w:val="20"/>
          <w:szCs w:val="20"/>
        </w:rPr>
        <w:t>)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/>
      </w:pPr>
      <w:r>
        <w:rPr>
          <w:rFonts w:ascii="Arial" w:cs="Arial" w:eastAsia="Times New Roman" w:hAnsi="Arial" w:hint="default"/>
          <w:sz w:val="20"/>
          <w:szCs w:val="20"/>
        </w:rPr>
        <w:t>Marital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Status</w:t>
      </w:r>
      <w:r>
        <w:tab/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>Single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</w:p>
    <w:p>
      <w:pPr>
        <w:pStyle w:val="style0"/>
        <w:spacing w:after="0" w:lineRule="auto" w:line="240"/>
        <w:rPr/>
      </w:pPr>
      <w:r>
        <w:rPr>
          <w:rFonts w:ascii="Arial" w:cs="Arial" w:eastAsia="Times New Roman" w:hAnsi="Arial" w:hint="default"/>
          <w:sz w:val="20"/>
          <w:szCs w:val="20"/>
        </w:rPr>
        <w:t>Permanent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address</w:t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Vill.</w:t>
      </w:r>
      <w:r>
        <w:rPr>
          <w:rFonts w:ascii="Arial" w:cs="Arial" w:eastAsia="Times New Roman" w:hAnsi="Arial" w:hint="default"/>
          <w:sz w:val="20"/>
          <w:szCs w:val="20"/>
        </w:rPr>
        <w:t>Islampur</w:t>
      </w:r>
    </w:p>
    <w:p>
      <w:pPr>
        <w:pStyle w:val="style0"/>
        <w:spacing w:after="0" w:lineRule="auto" w:line="240"/>
        <w:ind w:firstLine="720"/>
        <w:rPr/>
      </w:pPr>
      <w:r>
        <w:tab/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P.O.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Ambari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Bazar</w:t>
      </w:r>
    </w:p>
    <w:p>
      <w:pPr>
        <w:pStyle w:val="style0"/>
        <w:spacing w:after="0" w:lineRule="auto" w:line="240"/>
        <w:ind w:firstLine="720"/>
        <w:rPr/>
      </w:pPr>
      <w:r>
        <w:tab/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P.S.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Duara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Bazar</w:t>
      </w:r>
    </w:p>
    <w:p>
      <w:pPr>
        <w:pStyle w:val="style0"/>
        <w:spacing w:after="0" w:lineRule="auto" w:line="240"/>
        <w:ind w:firstLine="720"/>
        <w:rPr/>
      </w:pPr>
      <w:r>
        <w:tab/>
      </w:r>
      <w:r>
        <w:tab/>
      </w:r>
      <w:r>
        <w:tab/>
      </w:r>
      <w:r>
        <w:rPr>
          <w:rFonts w:ascii="Arial" w:cs="Arial" w:eastAsia="Times New Roman" w:hAnsi="Arial" w:hint="default"/>
          <w:sz w:val="20"/>
          <w:szCs w:val="20"/>
        </w:rPr>
        <w:t>: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District.</w:t>
      </w:r>
      <w:r>
        <w:rPr>
          <w:rFonts w:ascii="Arial" w:cs="Arial" w:eastAsia="Times New Roman" w:hAnsi="Arial" w:hint="default"/>
          <w:sz w:val="20"/>
          <w:szCs w:val="20"/>
        </w:rPr>
        <w:t xml:space="preserve"> </w:t>
      </w:r>
      <w:r>
        <w:rPr>
          <w:rFonts w:ascii="Arial" w:cs="Arial" w:eastAsia="Times New Roman" w:hAnsi="Arial" w:hint="default"/>
          <w:sz w:val="20"/>
          <w:szCs w:val="20"/>
        </w:rPr>
        <w:t>Sunamganj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b/>
          <w:bCs/>
          <w:sz w:val="20"/>
          <w:szCs w:val="20"/>
        </w:rPr>
        <w:t xml:space="preserve">I certify that all information stated in this resume is true and complete to the best of my knowledge. I authorize the respective authority to verify the information provided in this resume. </w:t>
      </w:r>
      <w:r>
        <w:rPr>
          <w:rFonts w:ascii="Arial" w:cs="Arial" w:eastAsia="Times New Roman" w:hAnsi="Arial"/>
          <w:b/>
          <w:bCs/>
          <w:sz w:val="20"/>
          <w:szCs w:val="20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3600"/>
      </w:tblGrid>
      <w:tr>
        <w:trPr/>
        <w:tc>
          <w:tcPr>
            <w:tcW w:w="3600" w:type="dxa"/>
            <w:tcBorders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/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bCs/>
          <w:iCs/>
          <w:sz w:val="20"/>
          <w:szCs w:val="20"/>
        </w:rPr>
        <w:t>Signature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....................................</w:t>
      </w:r>
    </w:p>
    <w:p>
      <w:pPr>
        <w:pStyle w:val="style0"/>
        <w:spacing w:after="0" w:lineRule="auto" w:line="240"/>
        <w:rPr>
          <w:rFonts w:ascii="Arial" w:cs="Arial" w:eastAsia="Times New Roman" w:hAnsi="Arial"/>
          <w:b/>
          <w:bCs/>
          <w:iCs/>
          <w:sz w:val="20"/>
          <w:szCs w:val="20"/>
        </w:rPr>
      </w:pPr>
      <w:r>
        <w:rPr>
          <w:rFonts w:ascii="Arial" w:cs="Arial" w:eastAsia="Times New Roman" w:hAnsi="Arial"/>
          <w:b/>
          <w:bCs/>
          <w:iCs/>
          <w:sz w:val="20"/>
          <w:szCs w:val="20"/>
        </w:rPr>
        <w:t xml:space="preserve">(Md. </w:t>
      </w:r>
      <w:r>
        <w:rPr>
          <w:rFonts w:ascii="Arial" w:cs="Arial" w:eastAsia="Times New Roman" w:hAnsi="Arial"/>
          <w:b/>
          <w:bCs/>
          <w:iCs/>
          <w:sz w:val="20"/>
          <w:szCs w:val="20"/>
        </w:rPr>
        <w:t>Nazim</w:t>
      </w:r>
      <w:r>
        <w:rPr>
          <w:rFonts w:ascii="Arial" w:cs="Arial" w:eastAsia="Times New Roman" w:hAnsi="Arial"/>
          <w:b/>
          <w:bCs/>
          <w:iCs/>
          <w:sz w:val="20"/>
          <w:szCs w:val="20"/>
        </w:rPr>
        <w:t xml:space="preserve"> Uddin</w:t>
      </w:r>
      <w:r>
        <w:rPr>
          <w:rFonts w:ascii="Arial" w:cs="Arial" w:eastAsia="Times New Roman" w:hAnsi="Arial"/>
          <w:b/>
          <w:bCs/>
          <w:iCs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Arial" w:cs="Arial" w:eastAsia="Times New Roman" w:hAnsi="Arial"/>
          <w:sz w:val="20"/>
          <w:szCs w:val="20"/>
        </w:rPr>
        <w:t>Date: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5e1e5642-57dd-4abb-bb41-a471cc14e8b9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62">
    <w:name w:val="Title"/>
    <w:basedOn w:val="style0"/>
    <w:next w:val="style0"/>
    <w:link w:val="style4098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098">
    <w:name w:val="Title Char_6cd25c17-3422-4e08-b577-2d39634e8746"/>
    <w:basedOn w:val="style65"/>
    <w:next w:val="style4098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099"/>
    <w:qFormat/>
    <w:uiPriority w:val="29"/>
    <w:pPr/>
    <w:rPr>
      <w:i/>
      <w:iCs/>
      <w:color w:val="000000"/>
    </w:rPr>
  </w:style>
  <w:style w:type="character" w:customStyle="1" w:styleId="style4099">
    <w:name w:val="Quote Char_022ff895-ec84-4df2-8b19-32d4c869bea8"/>
    <w:basedOn w:val="style65"/>
    <w:next w:val="style4099"/>
    <w:link w:val="style180"/>
    <w:uiPriority w:val="29"/>
    <w:rPr>
      <w:i/>
      <w:iCs/>
      <w:color w:val="000000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7AA46-7392-4646-BD93-D49DFE61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312</Words>
  <Pages>2</Pages>
  <Characters>1977</Characters>
  <Application>WPS Office</Application>
  <DocSecurity>0</DocSecurity>
  <Paragraphs>94</Paragraphs>
  <ScaleCrop>false</ScaleCrop>
  <LinksUpToDate>false</LinksUpToDate>
  <CharactersWithSpaces>2363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2019-09-02T11:37:03Z</dcterms:created>
  <dc:creator>user</dc:creator>
  <lastModifiedBy>BLL-L22</lastModifiedBy>
  <dcterms:modified xsi:type="dcterms:W3CDTF">2019-09-02T11:37:03Z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