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351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7"/>
      </w:tblGrid>
      <w:tr w:rsidR="00713C37" w:rsidRPr="005B2492" w:rsidTr="00713C37">
        <w:trPr>
          <w:trHeight w:val="1761"/>
        </w:trPr>
        <w:tc>
          <w:tcPr>
            <w:tcW w:w="2077" w:type="dxa"/>
          </w:tcPr>
          <w:p w:rsidR="00713C37" w:rsidRPr="005B2492" w:rsidRDefault="00713C37" w:rsidP="00713C37">
            <w:pPr>
              <w:tabs>
                <w:tab w:val="left" w:pos="8409"/>
              </w:tabs>
            </w:pPr>
            <w:r w:rsidRPr="005B2492">
              <w:rPr>
                <w:noProof/>
              </w:rPr>
              <w:drawing>
                <wp:inline distT="0" distB="0" distL="0" distR="0">
                  <wp:extent cx="1081720" cy="1188861"/>
                  <wp:effectExtent l="19050" t="19050" r="23180" b="11289"/>
                  <wp:docPr id="14" name="Picture 7" descr="IMG_20170429_161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429_1615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77" cy="11950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9F6" w:rsidRPr="005B2492" w:rsidRDefault="00ED79F6" w:rsidP="00ED79F6">
      <w:pPr>
        <w:pStyle w:val="Header"/>
        <w:rPr>
          <w:rFonts w:ascii="Arial Black" w:hAnsi="Arial Black" w:cs="Times New Roman"/>
          <w:sz w:val="28"/>
          <w:szCs w:val="28"/>
        </w:rPr>
      </w:pPr>
      <w:r w:rsidRPr="005B2492">
        <w:tab/>
      </w:r>
      <w:r w:rsidRPr="005B2492">
        <w:rPr>
          <w:rFonts w:ascii="Arial Black" w:hAnsi="Arial Black" w:cs="Times New Roman"/>
          <w:sz w:val="28"/>
          <w:szCs w:val="28"/>
        </w:rPr>
        <w:t xml:space="preserve">Curriculam VITAE                   </w:t>
      </w:r>
    </w:p>
    <w:p w:rsidR="00ED79F6" w:rsidRPr="005B2492" w:rsidRDefault="00ED79F6" w:rsidP="00ED79F6">
      <w:pPr>
        <w:pStyle w:val="Header"/>
        <w:rPr>
          <w:rFonts w:ascii="Arial Black" w:hAnsi="Arial Black" w:cs="Times New Roman"/>
          <w:sz w:val="24"/>
          <w:szCs w:val="24"/>
        </w:rPr>
      </w:pPr>
      <w:r w:rsidRPr="005B2492">
        <w:rPr>
          <w:rFonts w:ascii="Arial Black" w:hAnsi="Arial Black" w:cs="Times New Roman"/>
          <w:sz w:val="28"/>
          <w:szCs w:val="28"/>
        </w:rPr>
        <w:t xml:space="preserve">                                             </w:t>
      </w:r>
      <w:r w:rsidRPr="005B2492">
        <w:rPr>
          <w:rFonts w:ascii="Arial Black" w:hAnsi="Arial Black" w:cs="Times New Roman"/>
          <w:sz w:val="20"/>
          <w:szCs w:val="20"/>
        </w:rPr>
        <w:t xml:space="preserve">  </w:t>
      </w:r>
      <w:r w:rsidRPr="005B2492">
        <w:rPr>
          <w:rFonts w:ascii="Arial Black" w:hAnsi="Arial Black" w:cs="Times New Roman"/>
          <w:sz w:val="24"/>
          <w:szCs w:val="24"/>
        </w:rPr>
        <w:t>Of</w:t>
      </w:r>
    </w:p>
    <w:p w:rsidR="00ED79F6" w:rsidRPr="005B2492" w:rsidRDefault="00ED79F6" w:rsidP="00ED79F6">
      <w:pPr>
        <w:pStyle w:val="Header"/>
        <w:rPr>
          <w:rFonts w:ascii="Dutch801 XBd BT" w:hAnsi="Dutch801 XBd BT" w:cs="Times New Roman"/>
          <w:sz w:val="26"/>
          <w:szCs w:val="18"/>
        </w:rPr>
      </w:pPr>
      <w:r w:rsidRPr="005B2492">
        <w:rPr>
          <w:rFonts w:ascii="Dutch801 XBd BT" w:hAnsi="Dutch801 XBd BT" w:cs="Times New Roman"/>
          <w:sz w:val="26"/>
          <w:szCs w:val="18"/>
        </w:rPr>
        <w:t xml:space="preserve">                                                 Md.Rokibul Islam </w:t>
      </w:r>
    </w:p>
    <w:p w:rsidR="00ED79F6" w:rsidRPr="005B2492" w:rsidRDefault="00ED79F6" w:rsidP="00ED79F6">
      <w:pPr>
        <w:pStyle w:val="Header"/>
        <w:rPr>
          <w:rFonts w:ascii="Dutch801 XBd BT" w:hAnsi="Dutch801 XBd BT" w:cs="Times New Roman"/>
          <w:sz w:val="24"/>
          <w:szCs w:val="24"/>
        </w:rPr>
      </w:pPr>
      <w:r w:rsidRPr="005B2492">
        <w:rPr>
          <w:rFonts w:ascii="Dutch801 XBd BT" w:hAnsi="Dutch801 XBd BT" w:cs="Times New Roman"/>
          <w:sz w:val="20"/>
          <w:szCs w:val="20"/>
        </w:rPr>
        <w:t xml:space="preserve">                                                                </w:t>
      </w:r>
      <w:r w:rsidRPr="005B2492">
        <w:rPr>
          <w:rFonts w:ascii="Dutch801 XBd BT" w:hAnsi="Dutch801 XBd BT" w:cs="Times New Roman"/>
          <w:sz w:val="24"/>
          <w:szCs w:val="24"/>
        </w:rPr>
        <w:t>Mobile: 017</w:t>
      </w:r>
      <w:r w:rsidR="003D347D">
        <w:rPr>
          <w:rFonts w:ascii="Dutch801 XBd BT" w:hAnsi="Dutch801 XBd BT" w:cs="Times New Roman"/>
          <w:sz w:val="24"/>
          <w:szCs w:val="24"/>
        </w:rPr>
        <w:t>78-354545</w:t>
      </w:r>
    </w:p>
    <w:p w:rsidR="00ED79F6" w:rsidRPr="005B2492" w:rsidRDefault="00ED79F6" w:rsidP="00ED79F6">
      <w:pPr>
        <w:pStyle w:val="Header"/>
        <w:rPr>
          <w:rFonts w:ascii="Dutch801 XBd BT" w:hAnsi="Dutch801 XBd BT"/>
          <w:sz w:val="28"/>
          <w:szCs w:val="28"/>
          <w:u w:val="single"/>
        </w:rPr>
      </w:pPr>
      <w:r w:rsidRPr="005B2492">
        <w:rPr>
          <w:rFonts w:ascii="Dutch801 XBd BT" w:hAnsi="Dutch801 XBd BT"/>
          <w:sz w:val="28"/>
          <w:szCs w:val="28"/>
        </w:rPr>
        <w:t xml:space="preserve">                                  </w:t>
      </w:r>
      <w:r w:rsidRPr="005B2492">
        <w:rPr>
          <w:rFonts w:ascii="Dutch801 XBd BT" w:hAnsi="Dutch801 XBd BT"/>
          <w:sz w:val="28"/>
          <w:szCs w:val="28"/>
          <w:u w:val="single"/>
        </w:rPr>
        <w:t>Email:tanbinkhan56@gmail.com</w:t>
      </w:r>
    </w:p>
    <w:p w:rsidR="00ED79F6" w:rsidRPr="000B4571" w:rsidRDefault="00ED79F6" w:rsidP="00ED79F6">
      <w:pPr>
        <w:pStyle w:val="Header"/>
        <w:tabs>
          <w:tab w:val="clear" w:pos="4680"/>
          <w:tab w:val="clear" w:pos="9360"/>
          <w:tab w:val="center" w:pos="4155"/>
        </w:tabs>
        <w:rPr>
          <w:rFonts w:ascii="Arial Black" w:hAnsi="Arial Black" w:cs="Times New Roman"/>
          <w:sz w:val="28"/>
          <w:szCs w:val="28"/>
        </w:rPr>
      </w:pPr>
    </w:p>
    <w:p w:rsidR="00683264" w:rsidRPr="001901FB" w:rsidRDefault="00ED79F6" w:rsidP="001901FB">
      <w:pPr>
        <w:pStyle w:val="Header"/>
        <w:rPr>
          <w:rFonts w:ascii="Dutch801 XBd BT" w:hAnsi="Dutch801 XBd BT"/>
          <w:sz w:val="28"/>
          <w:szCs w:val="28"/>
          <w:u w:val="single"/>
        </w:rPr>
      </w:pPr>
      <w:r w:rsidRPr="00F95F6C">
        <w:rPr>
          <w:rFonts w:ascii="Arial Black" w:hAnsi="Arial Black" w:cs="Times New Roman"/>
          <w:sz w:val="20"/>
          <w:szCs w:val="20"/>
        </w:rPr>
        <w:t xml:space="preserve">       </w:t>
      </w:r>
      <w:r>
        <w:rPr>
          <w:rFonts w:ascii="Arial Black" w:hAnsi="Arial Black" w:cs="Times New Roman"/>
          <w:sz w:val="20"/>
          <w:szCs w:val="20"/>
        </w:rPr>
        <w:t xml:space="preserve">                                                </w:t>
      </w:r>
      <w:r w:rsidR="00683264">
        <w:tab/>
      </w:r>
    </w:p>
    <w:p w:rsidR="00683264" w:rsidRPr="000C5B52" w:rsidRDefault="00683264" w:rsidP="0068326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Black" w:hAnsi="Arial Black" w:cs="Aharoni"/>
          <w:sz w:val="20"/>
          <w:szCs w:val="20"/>
          <w:u w:val="single"/>
        </w:rPr>
      </w:pPr>
      <w:r w:rsidRPr="000C5B52">
        <w:rPr>
          <w:rFonts w:ascii="Arial Black" w:hAnsi="Arial Black" w:cs="Aharoni"/>
          <w:sz w:val="20"/>
          <w:szCs w:val="20"/>
        </w:rPr>
        <w:t>CAREER OBJECTIV</w:t>
      </w:r>
    </w:p>
    <w:p w:rsidR="00C12E70" w:rsidRDefault="00C12E70" w:rsidP="00683264">
      <w:pPr>
        <w:pStyle w:val="Header"/>
        <w:spacing w:line="276" w:lineRule="auto"/>
        <w:rPr>
          <w:rFonts w:ascii="Dutch801 XBd BT" w:hAnsi="Dutch801 XBd BT" w:cs="Times New Roman"/>
        </w:rPr>
      </w:pPr>
    </w:p>
    <w:p w:rsidR="00683264" w:rsidRPr="00ED79F6" w:rsidRDefault="00683264" w:rsidP="00683264">
      <w:pPr>
        <w:pStyle w:val="Header"/>
        <w:spacing w:line="276" w:lineRule="auto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>I am  looking forward  tobuilld my career  in any  reputed  and  challenging  position where I can  prove  my  skills and  abilities  through  hard  work  and  professionalism  with  my  team  oriented  or  individual activity  in  a  growth-oriented  environment.</w:t>
      </w:r>
    </w:p>
    <w:p w:rsidR="00683264" w:rsidRDefault="00683264" w:rsidP="00683264">
      <w:pPr>
        <w:pStyle w:val="Header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83264" w:rsidRPr="000C5B52" w:rsidRDefault="00683264" w:rsidP="0068326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Black" w:hAnsi="Arial Black" w:cs="Aharoni"/>
          <w:sz w:val="20"/>
          <w:szCs w:val="20"/>
        </w:rPr>
      </w:pPr>
      <w:r w:rsidRPr="000C5B52">
        <w:rPr>
          <w:rFonts w:ascii="Arial Black" w:hAnsi="Arial Black" w:cs="Aharoni"/>
          <w:sz w:val="20"/>
          <w:szCs w:val="20"/>
        </w:rPr>
        <w:t>ACADEMIC QUALIFICATION</w:t>
      </w:r>
    </w:p>
    <w:p w:rsidR="00C12E70" w:rsidRDefault="00C12E70" w:rsidP="00683264">
      <w:pPr>
        <w:pStyle w:val="Header"/>
        <w:spacing w:line="276" w:lineRule="auto"/>
        <w:rPr>
          <w:rFonts w:ascii="Arial Black" w:hAnsi="Arial Black" w:cs="Times New Roman"/>
          <w:b/>
          <w:sz w:val="20"/>
          <w:szCs w:val="20"/>
        </w:rPr>
      </w:pPr>
    </w:p>
    <w:p w:rsidR="00683264" w:rsidRPr="00ED79F6" w:rsidRDefault="00683264" w:rsidP="00683264">
      <w:pPr>
        <w:pStyle w:val="Header"/>
        <w:spacing w:line="276" w:lineRule="auto"/>
        <w:rPr>
          <w:rFonts w:ascii="Arial Black" w:hAnsi="Arial Black" w:cs="Times New Roman"/>
          <w:b/>
        </w:rPr>
      </w:pPr>
      <w:r w:rsidRPr="00ED79F6">
        <w:rPr>
          <w:rFonts w:ascii="Arial Black" w:hAnsi="Arial Black" w:cs="Times New Roman"/>
          <w:b/>
        </w:rPr>
        <w:t>Diploma in Civil engineering:</w:t>
      </w:r>
    </w:p>
    <w:p w:rsidR="00683264" w:rsidRPr="00ED79F6" w:rsidRDefault="00683264" w:rsidP="00683264">
      <w:pPr>
        <w:pStyle w:val="Header"/>
        <w:spacing w:line="276" w:lineRule="auto"/>
        <w:ind w:left="9360" w:hanging="9360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Discipline:            Civil Technology.                                                                                                                                                                   </w:t>
      </w:r>
    </w:p>
    <w:p w:rsidR="00683264" w:rsidRPr="00ED79F6" w:rsidRDefault="00683264" w:rsidP="00683264">
      <w:pPr>
        <w:pStyle w:val="Header"/>
        <w:spacing w:line="276" w:lineRule="auto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Institute:                Sci</w:t>
      </w:r>
      <w:r w:rsidR="00B87DBF">
        <w:rPr>
          <w:rFonts w:ascii="Dutch801 XBd BT" w:hAnsi="Dutch801 XBd BT" w:cs="Times New Roman"/>
        </w:rPr>
        <w:t>ence Recherce &amp; Techonlogy Colle</w:t>
      </w:r>
      <w:r w:rsidRPr="00ED79F6">
        <w:rPr>
          <w:rFonts w:ascii="Dutch801 XBd BT" w:hAnsi="Dutch801 XBd BT" w:cs="Times New Roman"/>
        </w:rPr>
        <w:t>ge Rajshahi.</w:t>
      </w:r>
    </w:p>
    <w:p w:rsidR="00683264" w:rsidRPr="00ED79F6" w:rsidRDefault="00683264" w:rsidP="00683264">
      <w:pPr>
        <w:pStyle w:val="Header"/>
        <w:spacing w:line="276" w:lineRule="auto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GPA:                       2.99 (Out of 4)</w:t>
      </w:r>
    </w:p>
    <w:p w:rsidR="00683264" w:rsidRPr="00ED79F6" w:rsidRDefault="00683264" w:rsidP="00683264">
      <w:pPr>
        <w:pStyle w:val="Header"/>
        <w:spacing w:line="276" w:lineRule="auto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Year of Passing:    2015.</w:t>
      </w:r>
    </w:p>
    <w:p w:rsidR="00683264" w:rsidRPr="00ED79F6" w:rsidRDefault="00683264" w:rsidP="00683264">
      <w:pPr>
        <w:spacing w:after="0"/>
        <w:rPr>
          <w:rFonts w:ascii="Times New Roman" w:hAnsi="Times New Roman" w:cs="Times New Roman"/>
        </w:rPr>
      </w:pPr>
      <w:r w:rsidRPr="00ED79F6">
        <w:rPr>
          <w:rFonts w:ascii="Dutch801 XBd BT" w:hAnsi="Dutch801 XBd BT" w:cs="Times New Roman"/>
        </w:rPr>
        <w:t xml:space="preserve">         Board:                    Rajshahi</w:t>
      </w:r>
      <w:r w:rsidRPr="00ED79F6">
        <w:rPr>
          <w:rFonts w:ascii="Times New Roman" w:hAnsi="Times New Roman" w:cs="Times New Roman"/>
        </w:rPr>
        <w:t>.</w:t>
      </w:r>
    </w:p>
    <w:p w:rsidR="00683264" w:rsidRPr="00ED79F6" w:rsidRDefault="00683264" w:rsidP="00683264">
      <w:pPr>
        <w:spacing w:after="0"/>
        <w:rPr>
          <w:rFonts w:ascii="Arial Black" w:hAnsi="Arial Black" w:cs="Aharoni"/>
          <w:b/>
        </w:rPr>
      </w:pPr>
      <w:r w:rsidRPr="00ED79F6">
        <w:rPr>
          <w:rFonts w:ascii="Arial Black" w:hAnsi="Arial Black" w:cs="Aharoni"/>
          <w:b/>
        </w:rPr>
        <w:t>Secondary School Certificate:</w:t>
      </w:r>
    </w:p>
    <w:p w:rsidR="00683264" w:rsidRPr="00ED79F6" w:rsidRDefault="00683264" w:rsidP="00683264">
      <w:pPr>
        <w:spacing w:after="0"/>
        <w:rPr>
          <w:rFonts w:ascii="Dutch801 XBd BT" w:hAnsi="Dutch801 XBd BT" w:cs="Times New Roman"/>
        </w:rPr>
      </w:pPr>
      <w:r w:rsidRPr="00ED79F6">
        <w:rPr>
          <w:rFonts w:ascii="Dutch801 XBd BT" w:hAnsi="Dutch801 XBd BT" w:cs="Aharoni"/>
          <w:b/>
        </w:rPr>
        <w:t xml:space="preserve">         </w:t>
      </w:r>
      <w:r w:rsidRPr="00ED79F6">
        <w:rPr>
          <w:rFonts w:ascii="Dutch801 XBd BT" w:hAnsi="Dutch801 XBd BT" w:cs="Times New Roman"/>
        </w:rPr>
        <w:t>Discipline:             Human.</w:t>
      </w:r>
    </w:p>
    <w:p w:rsidR="00683264" w:rsidRPr="00ED79F6" w:rsidRDefault="00683264" w:rsidP="00683264">
      <w:pPr>
        <w:spacing w:after="0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School:                   Abul Hossain High School:</w:t>
      </w:r>
    </w:p>
    <w:p w:rsidR="00683264" w:rsidRPr="00ED79F6" w:rsidRDefault="00683264" w:rsidP="00683264">
      <w:pPr>
        <w:spacing w:after="0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GPA:                       3.56 (Out of 5).</w:t>
      </w:r>
    </w:p>
    <w:p w:rsidR="00683264" w:rsidRPr="00ED79F6" w:rsidRDefault="00683264" w:rsidP="00683264">
      <w:pPr>
        <w:pStyle w:val="Header"/>
        <w:spacing w:line="276" w:lineRule="auto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Year of Passing:    2010.</w:t>
      </w:r>
    </w:p>
    <w:p w:rsidR="00683264" w:rsidRPr="00ED79F6" w:rsidRDefault="00683264" w:rsidP="00683264">
      <w:pPr>
        <w:pStyle w:val="Header"/>
        <w:spacing w:line="276" w:lineRule="auto"/>
        <w:rPr>
          <w:rFonts w:ascii="Dutch801 XBd BT" w:hAnsi="Dutch801 XBd BT" w:cs="Times New Roman"/>
        </w:rPr>
      </w:pPr>
      <w:r w:rsidRPr="00ED79F6">
        <w:rPr>
          <w:rFonts w:ascii="Dutch801 XBd BT" w:hAnsi="Dutch801 XBd BT" w:cs="Times New Roman"/>
        </w:rPr>
        <w:t xml:space="preserve">         Board:                    Rajshahi.</w:t>
      </w:r>
    </w:p>
    <w:p w:rsidR="00C12E70" w:rsidRPr="00683264" w:rsidRDefault="00C12E70" w:rsidP="00683264">
      <w:pPr>
        <w:pStyle w:val="Header"/>
        <w:spacing w:line="276" w:lineRule="auto"/>
        <w:rPr>
          <w:rFonts w:ascii="Dutch801 XBd BT" w:hAnsi="Dutch801 XBd BT" w:cs="Times New Roman"/>
          <w:sz w:val="20"/>
          <w:szCs w:val="20"/>
        </w:rPr>
      </w:pPr>
    </w:p>
    <w:p w:rsidR="00683264" w:rsidRPr="000C5B52" w:rsidRDefault="00683264" w:rsidP="00683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Black" w:hAnsi="Arial Black" w:cs="Aharoni"/>
          <w:b/>
          <w:sz w:val="20"/>
          <w:szCs w:val="20"/>
        </w:rPr>
      </w:pPr>
      <w:r w:rsidRPr="000C5B52">
        <w:rPr>
          <w:rFonts w:ascii="Arial Black" w:hAnsi="Arial Black" w:cs="Aharoni"/>
          <w:b/>
          <w:sz w:val="20"/>
          <w:szCs w:val="20"/>
        </w:rPr>
        <w:t>COMPUTER LITERACY</w:t>
      </w:r>
    </w:p>
    <w:p w:rsidR="00C12E70" w:rsidRDefault="00C12E70" w:rsidP="006832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E70" w:rsidRDefault="00683264" w:rsidP="00683264">
      <w:pPr>
        <w:spacing w:after="0"/>
        <w:rPr>
          <w:rFonts w:ascii="Dutch801 XBd BT" w:hAnsi="Dutch801 XBd BT" w:cs="Times New Roman"/>
        </w:rPr>
      </w:pPr>
      <w:r w:rsidRPr="00A9119F">
        <w:rPr>
          <w:rFonts w:ascii="Times New Roman" w:hAnsi="Times New Roman" w:cs="Times New Roman"/>
          <w:sz w:val="24"/>
          <w:szCs w:val="24"/>
        </w:rPr>
        <w:t xml:space="preserve"> </w:t>
      </w:r>
      <w:r w:rsidRPr="00C12E70">
        <w:rPr>
          <w:rFonts w:ascii="Dutch801 XBd BT" w:hAnsi="Dutch801 XBd BT" w:cs="Times New Roman"/>
        </w:rPr>
        <w:t>Application</w:t>
      </w:r>
      <w:r w:rsidRPr="00C12E70">
        <w:rPr>
          <w:rFonts w:ascii="Dutch801 XBd BT" w:hAnsi="Dutch801 XBd BT" w:cs="Times New Roman"/>
          <w:b/>
        </w:rPr>
        <w:t xml:space="preserve">: </w:t>
      </w:r>
      <w:r w:rsidRPr="00C12E70">
        <w:rPr>
          <w:rFonts w:ascii="Dutch801 XBd BT" w:hAnsi="Dutch801 XBd BT" w:cs="Times New Roman"/>
        </w:rPr>
        <w:t xml:space="preserve">&amp; Office  Program: MS Word, Adobe Photoshop, Internet Browsing,     Auto </w:t>
      </w:r>
    </w:p>
    <w:p w:rsidR="00683264" w:rsidRDefault="00683264" w:rsidP="00683264">
      <w:pPr>
        <w:spacing w:after="0"/>
        <w:rPr>
          <w:rFonts w:ascii="Dutch801 XBd BT" w:hAnsi="Dutch801 XBd BT" w:cs="Times New Roman"/>
        </w:rPr>
      </w:pPr>
      <w:r w:rsidRPr="00C12E70">
        <w:rPr>
          <w:rFonts w:ascii="Dutch801 XBd BT" w:hAnsi="Dutch801 XBd BT" w:cs="Times New Roman"/>
        </w:rPr>
        <w:t>CAD (2D)</w:t>
      </w:r>
      <w:r w:rsidR="00C12E70">
        <w:rPr>
          <w:rFonts w:ascii="Dutch801 XBd BT" w:hAnsi="Dutch801 XBd BT" w:cs="Times New Roman"/>
        </w:rPr>
        <w:t>.</w:t>
      </w:r>
    </w:p>
    <w:p w:rsidR="00C12E70" w:rsidRPr="00C12E70" w:rsidRDefault="00C12E70" w:rsidP="00683264">
      <w:pPr>
        <w:spacing w:after="0"/>
        <w:rPr>
          <w:rFonts w:ascii="Times New Roman" w:hAnsi="Times New Roman" w:cs="Times New Roman"/>
          <w:b/>
        </w:rPr>
      </w:pPr>
    </w:p>
    <w:p w:rsidR="00683264" w:rsidRPr="000C5B52" w:rsidRDefault="00683264" w:rsidP="00683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Black" w:hAnsi="Arial Black" w:cs="Aharoni"/>
          <w:b/>
          <w:sz w:val="20"/>
          <w:szCs w:val="20"/>
        </w:rPr>
      </w:pPr>
      <w:r w:rsidRPr="000C5B52">
        <w:rPr>
          <w:rFonts w:ascii="Arial Black" w:hAnsi="Arial Black" w:cs="Times New Roman"/>
          <w:sz w:val="20"/>
          <w:szCs w:val="20"/>
        </w:rPr>
        <w:t xml:space="preserve">LANGUAGE  </w:t>
      </w:r>
      <w:r w:rsidRPr="000C5B52">
        <w:rPr>
          <w:rFonts w:ascii="Arial Black" w:hAnsi="Arial Black" w:cs="Aharoni"/>
          <w:b/>
          <w:sz w:val="20"/>
          <w:szCs w:val="20"/>
        </w:rPr>
        <w:t>LITERACY</w:t>
      </w:r>
    </w:p>
    <w:p w:rsidR="00683264" w:rsidRPr="00C12E70" w:rsidRDefault="00C12E70" w:rsidP="0068326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83264" w:rsidRPr="00A541D0" w:rsidRDefault="00683264" w:rsidP="00683264">
      <w:pPr>
        <w:spacing w:after="0"/>
        <w:rPr>
          <w:rFonts w:ascii="Dutch801 XBd BT" w:hAnsi="Dutch801 XBd BT" w:cs="Times New Roman"/>
          <w:b/>
          <w:sz w:val="24"/>
          <w:szCs w:val="24"/>
        </w:rPr>
      </w:pPr>
      <w:r w:rsidRPr="009506D4">
        <w:rPr>
          <w:rFonts w:ascii="Arial Black" w:hAnsi="Arial Black" w:cs="Times New Roman"/>
          <w:b/>
          <w:sz w:val="20"/>
          <w:szCs w:val="20"/>
        </w:rPr>
        <w:t xml:space="preserve"> </w:t>
      </w:r>
      <w:r w:rsidRPr="00A541D0">
        <w:rPr>
          <w:rFonts w:ascii="Arial Black" w:hAnsi="Arial Black" w:cs="Times New Roman"/>
          <w:b/>
          <w:sz w:val="24"/>
          <w:szCs w:val="24"/>
        </w:rPr>
        <w:t>English Skill:</w:t>
      </w:r>
      <w:r w:rsidRPr="00A541D0">
        <w:rPr>
          <w:rFonts w:ascii="Dutch801 XBd BT" w:hAnsi="Dutch801 XBd BT" w:cs="Times New Roman"/>
          <w:b/>
          <w:sz w:val="24"/>
          <w:szCs w:val="24"/>
        </w:rPr>
        <w:t xml:space="preserve">      S</w:t>
      </w:r>
      <w:r w:rsidRPr="00A541D0">
        <w:rPr>
          <w:rFonts w:ascii="Dutch801 XBd BT" w:hAnsi="Dutch801 XBd BT" w:cs="Times New Roman"/>
          <w:sz w:val="24"/>
          <w:szCs w:val="24"/>
        </w:rPr>
        <w:t>peaking (Good),      Writing (Good),            Listening (Good).</w:t>
      </w:r>
    </w:p>
    <w:p w:rsidR="00C12E70" w:rsidRDefault="00683264" w:rsidP="00683264">
      <w:pPr>
        <w:spacing w:after="0"/>
        <w:rPr>
          <w:rFonts w:ascii="Dutch801 XBd BT" w:hAnsi="Dutch801 XBd BT" w:cs="Times New Roman"/>
          <w:sz w:val="20"/>
          <w:szCs w:val="20"/>
        </w:rPr>
      </w:pPr>
      <w:r w:rsidRPr="00A541D0">
        <w:rPr>
          <w:rFonts w:ascii="Dutch801 XBd BT" w:hAnsi="Dutch801 XBd BT" w:cs="Times New Roman"/>
          <w:b/>
          <w:sz w:val="24"/>
          <w:szCs w:val="24"/>
        </w:rPr>
        <w:t xml:space="preserve"> </w:t>
      </w:r>
      <w:r w:rsidRPr="00A541D0">
        <w:rPr>
          <w:rFonts w:ascii="Arial Black" w:hAnsi="Arial Black" w:cs="Times New Roman"/>
          <w:b/>
          <w:sz w:val="24"/>
          <w:szCs w:val="24"/>
        </w:rPr>
        <w:t>Bengali Skill:</w:t>
      </w:r>
      <w:r w:rsidRPr="00A541D0">
        <w:rPr>
          <w:rFonts w:ascii="Dutch801 XBd BT" w:hAnsi="Dutch801 XBd BT" w:cs="Times New Roman"/>
          <w:b/>
          <w:sz w:val="24"/>
          <w:szCs w:val="24"/>
        </w:rPr>
        <w:t xml:space="preserve">      S</w:t>
      </w:r>
      <w:r w:rsidRPr="00A541D0">
        <w:rPr>
          <w:rFonts w:ascii="Dutch801 XBd BT" w:hAnsi="Dutch801 XBd BT" w:cs="Times New Roman"/>
          <w:sz w:val="24"/>
          <w:szCs w:val="24"/>
        </w:rPr>
        <w:t>peaking (Fluent),    Writing (Fluent),          Listening (Fluent</w:t>
      </w:r>
      <w:r w:rsidRPr="00F8715C">
        <w:rPr>
          <w:rFonts w:ascii="Dutch801 XBd BT" w:hAnsi="Dutch801 XBd BT" w:cs="Times New Roman"/>
          <w:sz w:val="20"/>
          <w:szCs w:val="20"/>
        </w:rPr>
        <w:t xml:space="preserve">).     </w:t>
      </w:r>
    </w:p>
    <w:p w:rsidR="00266CA8" w:rsidRDefault="00266CA8" w:rsidP="00683264">
      <w:pPr>
        <w:spacing w:after="0"/>
        <w:rPr>
          <w:rFonts w:ascii="Dutch801 XBd BT" w:hAnsi="Dutch801 XBd BT" w:cs="Times New Roman"/>
          <w:sz w:val="20"/>
          <w:szCs w:val="20"/>
        </w:rPr>
      </w:pPr>
    </w:p>
    <w:p w:rsidR="00266CA8" w:rsidRDefault="00266CA8" w:rsidP="00683264">
      <w:pPr>
        <w:spacing w:after="0"/>
        <w:rPr>
          <w:rFonts w:ascii="Dutch801 XBd BT" w:hAnsi="Dutch801 XBd BT" w:cs="Times New Roman"/>
          <w:sz w:val="20"/>
          <w:szCs w:val="20"/>
        </w:rPr>
      </w:pPr>
    </w:p>
    <w:p w:rsidR="00C12E70" w:rsidRDefault="00C12E70" w:rsidP="0068326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3264" w:rsidRPr="00266CA8" w:rsidRDefault="00683264" w:rsidP="0026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Black" w:hAnsi="Arial Black" w:cs="Times New Roman"/>
          <w:sz w:val="20"/>
          <w:szCs w:val="20"/>
        </w:rPr>
      </w:pPr>
      <w:r w:rsidRPr="000C5B52">
        <w:rPr>
          <w:rFonts w:ascii="Arial Black" w:hAnsi="Arial Black" w:cs="Times New Roman"/>
          <w:sz w:val="20"/>
          <w:szCs w:val="20"/>
        </w:rPr>
        <w:lastRenderedPageBreak/>
        <w:t xml:space="preserve">MAILING ADDRESS </w:t>
      </w:r>
    </w:p>
    <w:p w:rsidR="00683264" w:rsidRPr="00266CA8" w:rsidRDefault="00683264" w:rsidP="00683264">
      <w:pPr>
        <w:spacing w:after="0" w:line="240" w:lineRule="auto"/>
        <w:rPr>
          <w:rFonts w:ascii="Arial Black" w:hAnsi="Arial Black" w:cs="Times New Roman"/>
        </w:rPr>
      </w:pPr>
      <w:r w:rsidRPr="00266CA8">
        <w:rPr>
          <w:rFonts w:ascii="Arial Black" w:hAnsi="Arial Black" w:cs="Times New Roman"/>
          <w:b/>
        </w:rPr>
        <w:t>Present: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 Name:            Md. Rokibul Islam.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 C/O:               Md. Fuzlul Haque.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 Vill:               Cher Shahapur.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 PO:                Dher Shahapur.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 Thana:           Ishwardi.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 Dist:               Pabna.</w:t>
      </w:r>
    </w:p>
    <w:p w:rsidR="00683264" w:rsidRPr="00266CA8" w:rsidRDefault="00683264" w:rsidP="00683264">
      <w:pPr>
        <w:spacing w:after="0" w:line="240" w:lineRule="auto"/>
        <w:rPr>
          <w:rFonts w:ascii="Arial Black" w:hAnsi="Arial Black" w:cs="Times New Roman"/>
        </w:rPr>
      </w:pPr>
      <w:r w:rsidRPr="00266CA8">
        <w:rPr>
          <w:rFonts w:ascii="Arial Black" w:hAnsi="Arial Black" w:cs="Times New Roman"/>
          <w:b/>
        </w:rPr>
        <w:t>Permanent:</w:t>
      </w:r>
      <w:r w:rsidRPr="00266CA8">
        <w:rPr>
          <w:rFonts w:ascii="Arial Black" w:hAnsi="Arial Black" w:cs="Times New Roman"/>
        </w:rPr>
        <w:t xml:space="preserve">          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Name:             Md. Rokibul Islam.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C/O:                Md. Fuzlul Haque.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Vill:                Cher Shahapur.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PO:                 Dher Shahapur.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            Thana:            Ishwardi.</w:t>
      </w:r>
    </w:p>
    <w:p w:rsidR="00683264" w:rsidRPr="00266CA8" w:rsidRDefault="00683264" w:rsidP="00266CA8">
      <w:pPr>
        <w:spacing w:after="0" w:line="240" w:lineRule="auto"/>
        <w:rPr>
          <w:rFonts w:ascii="Times New Roman" w:hAnsi="Times New Roman" w:cs="Times New Roman"/>
        </w:rPr>
      </w:pPr>
      <w:r w:rsidRPr="00266CA8">
        <w:rPr>
          <w:rFonts w:ascii="Dutch801 XBd BT" w:hAnsi="Dutch801 XBd BT" w:cs="Times New Roman"/>
        </w:rPr>
        <w:t xml:space="preserve">            Dist:                Pabna</w:t>
      </w:r>
    </w:p>
    <w:p w:rsidR="00683264" w:rsidRPr="00266CA8" w:rsidRDefault="00683264" w:rsidP="0026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Black" w:hAnsi="Arial Black" w:cs="Times New Roman"/>
          <w:sz w:val="20"/>
          <w:szCs w:val="20"/>
        </w:rPr>
      </w:pPr>
      <w:r w:rsidRPr="000C5B52">
        <w:rPr>
          <w:rFonts w:ascii="Arial Black" w:hAnsi="Arial Black" w:cs="Times New Roman"/>
          <w:sz w:val="20"/>
          <w:szCs w:val="20"/>
        </w:rPr>
        <w:t>PROFILE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Name:                         Md. Rokibul Islam.   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 xml:space="preserve">Father’s  Name:         Md. Fazlul Haque.   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Mother’s Name:         Most. Ambia Begum.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Date of Birth:            10/05/1994.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Contact Number:       01750-893744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Nationality:                Bangladeshi by Birth.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National ID No:        19947613963000047.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Marital Status:          Unmarried.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Religion:                    Islam  (Sunni).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Blood Group:             B+</w:t>
      </w:r>
    </w:p>
    <w:p w:rsidR="00683264" w:rsidRPr="00266CA8" w:rsidRDefault="00683264" w:rsidP="00683264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Height:                       5.6”(Approx).</w:t>
      </w:r>
    </w:p>
    <w:p w:rsidR="00683264" w:rsidRPr="00266CA8" w:rsidRDefault="00683264" w:rsidP="00266CA8">
      <w:pPr>
        <w:spacing w:after="0" w:line="240" w:lineRule="auto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Weight:                      55 Kgs (Approx).</w:t>
      </w:r>
    </w:p>
    <w:p w:rsidR="00683264" w:rsidRDefault="00683264" w:rsidP="001A2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0C5B52">
        <w:rPr>
          <w:rFonts w:ascii="Arial Black" w:hAnsi="Arial Black" w:cs="Times New Roman"/>
          <w:sz w:val="20"/>
          <w:szCs w:val="20"/>
        </w:rPr>
        <w:t>TRAINING</w:t>
      </w:r>
      <w:r w:rsidRPr="000C5B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264" w:rsidRPr="00266CA8" w:rsidRDefault="00683264" w:rsidP="00683264">
      <w:pPr>
        <w:spacing w:after="0"/>
        <w:rPr>
          <w:rFonts w:ascii="Dutch801 XBd BT" w:hAnsi="Dutch801 XBd BT" w:cs="Times New Roman"/>
        </w:rPr>
      </w:pPr>
      <w:r w:rsidRPr="00266CA8">
        <w:rPr>
          <w:rFonts w:ascii="Dutch801 XBd BT" w:hAnsi="Dutch801 XBd BT" w:cs="Times New Roman"/>
        </w:rPr>
        <w:t>I Have complete Industrial Attachment Programmer in Concord Group Limited.</w:t>
      </w:r>
    </w:p>
    <w:p w:rsidR="00683264" w:rsidRPr="00266CA8" w:rsidRDefault="00683264" w:rsidP="0068326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40" w:type="dxa"/>
        <w:tblLook w:val="0000"/>
      </w:tblPr>
      <w:tblGrid>
        <w:gridCol w:w="2343"/>
        <w:gridCol w:w="7093"/>
      </w:tblGrid>
      <w:tr w:rsidR="00683264" w:rsidRPr="00266CA8" w:rsidTr="00F01A3D">
        <w:trPr>
          <w:trHeight w:val="1206"/>
        </w:trPr>
        <w:tc>
          <w:tcPr>
            <w:tcW w:w="2343" w:type="dxa"/>
          </w:tcPr>
          <w:p w:rsidR="00683264" w:rsidRPr="00266CA8" w:rsidRDefault="00683264" w:rsidP="00F01A3D">
            <w:pPr>
              <w:spacing w:line="240" w:lineRule="auto"/>
              <w:rPr>
                <w:rFonts w:ascii="Dutch801 XBd BT" w:hAnsi="Dutch801 XBd BT"/>
              </w:rPr>
            </w:pPr>
            <w:r w:rsidRPr="00266CA8">
              <w:rPr>
                <w:rFonts w:ascii="Dutch801 XBd BT" w:hAnsi="Dutch801 XBd BT"/>
              </w:rPr>
              <w:t xml:space="preserve">Job Experience </w:t>
            </w:r>
          </w:p>
        </w:tc>
        <w:tc>
          <w:tcPr>
            <w:tcW w:w="7093" w:type="dxa"/>
          </w:tcPr>
          <w:p w:rsidR="00683264" w:rsidRPr="00266CA8" w:rsidRDefault="00683264" w:rsidP="00F01A3D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rPr>
                <w:b/>
                <w:bCs/>
                <w:sz w:val="22"/>
                <w:szCs w:val="22"/>
              </w:rPr>
            </w:pPr>
            <w:r w:rsidRPr="00266CA8">
              <w:rPr>
                <w:b/>
                <w:bCs/>
                <w:sz w:val="22"/>
                <w:szCs w:val="22"/>
              </w:rPr>
              <w:t>Company:</w:t>
            </w:r>
            <w:r w:rsidR="00024B81">
              <w:rPr>
                <w:b/>
                <w:bCs/>
                <w:sz w:val="22"/>
                <w:szCs w:val="22"/>
              </w:rPr>
              <w:t>Rupali Bank Sure Cash</w:t>
            </w:r>
            <w:r w:rsidRPr="00266CA8">
              <w:rPr>
                <w:b/>
                <w:bCs/>
                <w:sz w:val="22"/>
                <w:szCs w:val="22"/>
              </w:rPr>
              <w:t>.</w:t>
            </w:r>
          </w:p>
          <w:p w:rsidR="00683264" w:rsidRPr="00266CA8" w:rsidRDefault="00024B81" w:rsidP="00F01A3D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rFonts w:ascii="Dutch801 XBd BT" w:hAnsi="Dutch801 XBd BT"/>
                <w:sz w:val="22"/>
                <w:szCs w:val="22"/>
              </w:rPr>
            </w:pPr>
            <w:r>
              <w:rPr>
                <w:rFonts w:ascii="Dutch801 XBd BT" w:hAnsi="Dutch801 XBd BT"/>
                <w:sz w:val="22"/>
                <w:szCs w:val="22"/>
              </w:rPr>
              <w:t>Position: DO</w:t>
            </w:r>
          </w:p>
          <w:p w:rsidR="00683264" w:rsidRPr="00266CA8" w:rsidRDefault="00024B81" w:rsidP="00F01A3D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rPr>
                <w:rFonts w:ascii="Dutch801 XBd BT" w:hAnsi="Dutch801 XBd BT"/>
                <w:sz w:val="22"/>
                <w:szCs w:val="22"/>
              </w:rPr>
            </w:pPr>
            <w:r>
              <w:rPr>
                <w:rFonts w:ascii="Dutch801 XBd BT" w:hAnsi="Dutch801 XBd BT"/>
                <w:sz w:val="22"/>
                <w:szCs w:val="22"/>
              </w:rPr>
              <w:t>Location: Ishwardi</w:t>
            </w:r>
          </w:p>
          <w:p w:rsidR="00683264" w:rsidRPr="00266CA8" w:rsidRDefault="00683264" w:rsidP="00F01A3D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rPr>
                <w:sz w:val="22"/>
                <w:szCs w:val="22"/>
              </w:rPr>
            </w:pPr>
            <w:r w:rsidRPr="00266CA8">
              <w:rPr>
                <w:rFonts w:ascii="Dutch801 XBd BT" w:hAnsi="Dutch801 XBd BT"/>
                <w:sz w:val="22"/>
                <w:szCs w:val="22"/>
              </w:rPr>
              <w:t>Duration: 1 Year</w:t>
            </w:r>
          </w:p>
        </w:tc>
      </w:tr>
    </w:tbl>
    <w:p w:rsidR="00266CA8" w:rsidRDefault="00266CA8" w:rsidP="001A2058">
      <w:pPr>
        <w:tabs>
          <w:tab w:val="left" w:pos="996"/>
        </w:tabs>
        <w:rPr>
          <w:rFonts w:ascii="Dutch801 XBd BT" w:hAnsi="Dutch801 XBd BT" w:cs="Times New Roman"/>
        </w:rPr>
      </w:pPr>
    </w:p>
    <w:p w:rsidR="00266CA8" w:rsidRDefault="00266CA8" w:rsidP="00266CA8">
      <w:pPr>
        <w:rPr>
          <w:rFonts w:ascii="Dutch801 XBd BT" w:hAnsi="Dutch801 XBd BT" w:cs="Times New Roman"/>
        </w:rPr>
      </w:pPr>
    </w:p>
    <w:p w:rsidR="00266CA8" w:rsidRPr="00266CA8" w:rsidRDefault="00266CA8" w:rsidP="00266CA8"/>
    <w:p w:rsidR="00266CA8" w:rsidRPr="00266CA8" w:rsidRDefault="001F1AE2" w:rsidP="00266CA8">
      <w:r w:rsidRPr="00266CA8">
        <w:rPr>
          <w:rFonts w:ascii="Dutch801 XBd BT" w:hAnsi="Dutch801 XBd BT" w:cs="Times New Roman"/>
        </w:rPr>
        <w:t>Date:….../........./..................</w:t>
      </w:r>
      <w:r w:rsidRPr="00266CA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Pr="00266CA8">
        <w:rPr>
          <w:rFonts w:ascii="Times New Roman" w:hAnsi="Times New Roman" w:cs="Times New Roman"/>
        </w:rPr>
        <w:t xml:space="preserve"> </w:t>
      </w:r>
      <w:r w:rsidRPr="00266CA8">
        <w:rPr>
          <w:rFonts w:ascii="Dutch801 XBd BT" w:hAnsi="Dutch801 XBd BT" w:cs="Times New Roman"/>
        </w:rPr>
        <w:t>Signature:</w:t>
      </w:r>
      <w:r w:rsidRPr="00266CA8">
        <w:rPr>
          <w:rFonts w:ascii="Dutch801 XBd BT" w:hAnsi="Dutch801 XBd BT" w:cs="Times New Roman"/>
        </w:rPr>
        <w:softHyphen/>
      </w:r>
      <w:r w:rsidRPr="00266CA8">
        <w:rPr>
          <w:rFonts w:ascii="Dutch801 XBd BT" w:hAnsi="Dutch801 XBd BT" w:cs="Times New Roman"/>
        </w:rPr>
        <w:softHyphen/>
      </w:r>
      <w:r w:rsidRPr="00266CA8">
        <w:rPr>
          <w:rFonts w:ascii="Dutch801 XBd BT" w:hAnsi="Dutch801 XBd BT" w:cs="Times New Roman"/>
        </w:rPr>
        <w:softHyphen/>
        <w:t>_________</w:t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 w:rsidRPr="00266CA8">
        <w:rPr>
          <w:rFonts w:ascii="Dutch801 XBd BT" w:hAnsi="Dutch801 XBd BT" w:cs="Times New Roman"/>
        </w:rPr>
        <w:t>_</w:t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>
        <w:rPr>
          <w:rFonts w:ascii="Dutch801 XBd BT" w:hAnsi="Dutch801 XBd BT" w:cs="Times New Roman"/>
        </w:rPr>
        <w:softHyphen/>
      </w:r>
      <w:r w:rsidRPr="00266CA8">
        <w:rPr>
          <w:rFonts w:ascii="Times New Roman" w:hAnsi="Times New Roman" w:cs="Times New Roman"/>
        </w:rPr>
        <w:t xml:space="preserve">         </w:t>
      </w:r>
    </w:p>
    <w:p w:rsidR="0006007C" w:rsidRPr="00266CA8" w:rsidRDefault="00266CA8" w:rsidP="00266CA8">
      <w:pPr>
        <w:tabs>
          <w:tab w:val="left" w:pos="7911"/>
        </w:tabs>
      </w:pPr>
      <w:r>
        <w:tab/>
        <w:t xml:space="preserve">    </w:t>
      </w:r>
    </w:p>
    <w:sectPr w:rsidR="0006007C" w:rsidRPr="00266CA8" w:rsidSect="00060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C0A" w:rsidRDefault="00185C0A" w:rsidP="00683264">
      <w:pPr>
        <w:pStyle w:val="Header"/>
      </w:pPr>
      <w:r>
        <w:separator/>
      </w:r>
    </w:p>
  </w:endnote>
  <w:endnote w:type="continuationSeparator" w:id="1">
    <w:p w:rsidR="00185C0A" w:rsidRDefault="00185C0A" w:rsidP="00683264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C0A" w:rsidRDefault="00185C0A" w:rsidP="00683264">
      <w:pPr>
        <w:pStyle w:val="Header"/>
      </w:pPr>
      <w:r>
        <w:separator/>
      </w:r>
    </w:p>
  </w:footnote>
  <w:footnote w:type="continuationSeparator" w:id="1">
    <w:p w:rsidR="00185C0A" w:rsidRDefault="00185C0A" w:rsidP="00683264">
      <w:pPr>
        <w:pStyle w:val="Head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PS Special 1" w:hAnsi="WPS Special 1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PS Special 1" w:hAnsi="WPS Special 1" w:hint="default"/>
      </w:rPr>
    </w:lvl>
  </w:abstractNum>
  <w:abstractNum w:abstractNumId="1">
    <w:nsid w:val="00000006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PS Special 1" w:hAnsi="WPS Special 1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PS Special 1" w:hAnsi="WPS Special 1" w:hint="default"/>
      </w:rPr>
    </w:lvl>
  </w:abstractNum>
  <w:abstractNum w:abstractNumId="2">
    <w:nsid w:val="0000000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PS Special 1" w:hAnsi="WPS Special 1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PS Special 1" w:hAnsi="WPS Special 1" w:hint="default"/>
      </w:rPr>
    </w:lvl>
  </w:abstractNum>
  <w:abstractNum w:abstractNumId="3">
    <w:nsid w:val="0000000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PS Special 1" w:hAnsi="WPS Special 1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PS Special 1" w:hAnsi="WPS Special 1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264"/>
    <w:rsid w:val="00024B81"/>
    <w:rsid w:val="0006007C"/>
    <w:rsid w:val="00130A55"/>
    <w:rsid w:val="00137F2C"/>
    <w:rsid w:val="00185C0A"/>
    <w:rsid w:val="001901FB"/>
    <w:rsid w:val="001A2058"/>
    <w:rsid w:val="001A4A8C"/>
    <w:rsid w:val="001B14CC"/>
    <w:rsid w:val="001D553F"/>
    <w:rsid w:val="001F1AE2"/>
    <w:rsid w:val="00266CA8"/>
    <w:rsid w:val="00277FC7"/>
    <w:rsid w:val="002B1842"/>
    <w:rsid w:val="003068FF"/>
    <w:rsid w:val="00360636"/>
    <w:rsid w:val="003A238F"/>
    <w:rsid w:val="003D347D"/>
    <w:rsid w:val="005521FE"/>
    <w:rsid w:val="005A5E09"/>
    <w:rsid w:val="005B2492"/>
    <w:rsid w:val="00680E53"/>
    <w:rsid w:val="00683264"/>
    <w:rsid w:val="006A6D66"/>
    <w:rsid w:val="006E1625"/>
    <w:rsid w:val="00713C37"/>
    <w:rsid w:val="008D752B"/>
    <w:rsid w:val="00903BE5"/>
    <w:rsid w:val="00965DF9"/>
    <w:rsid w:val="00B6443A"/>
    <w:rsid w:val="00B87DBF"/>
    <w:rsid w:val="00C12E70"/>
    <w:rsid w:val="00CA2117"/>
    <w:rsid w:val="00E45D5B"/>
    <w:rsid w:val="00ED79F6"/>
    <w:rsid w:val="00F3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264"/>
  </w:style>
  <w:style w:type="paragraph" w:styleId="Footer">
    <w:name w:val="footer"/>
    <w:basedOn w:val="Normal"/>
    <w:link w:val="FooterChar"/>
    <w:uiPriority w:val="99"/>
    <w:semiHidden/>
    <w:unhideWhenUsed/>
    <w:rsid w:val="0068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264"/>
  </w:style>
  <w:style w:type="table" w:styleId="TableGrid">
    <w:name w:val="Table Grid"/>
    <w:basedOn w:val="TableNormal"/>
    <w:uiPriority w:val="59"/>
    <w:rsid w:val="00683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83264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6D22598-A937-484F-BFB3-AF33BB55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dcterms:created xsi:type="dcterms:W3CDTF">2017-05-01T02:16:00Z</dcterms:created>
  <dcterms:modified xsi:type="dcterms:W3CDTF">2018-06-19T15:01:00Z</dcterms:modified>
</cp:coreProperties>
</file>