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EED" w:rsidRDefault="00781EED">
      <w:pPr>
        <w:jc w:val="both"/>
      </w:pPr>
    </w:p>
    <w:p w:rsidR="009A3428" w:rsidRDefault="009A3428">
      <w:pPr>
        <w:jc w:val="both"/>
      </w:pPr>
    </w:p>
    <w:p w:rsidR="009A3428" w:rsidRDefault="009A3428">
      <w:pPr>
        <w:jc w:val="both"/>
      </w:pPr>
    </w:p>
    <w:p w:rsidR="009A3428" w:rsidRDefault="009A3428">
      <w:pPr>
        <w:jc w:val="both"/>
      </w:pPr>
    </w:p>
    <w:p w:rsidR="009A3428" w:rsidRDefault="009A3428">
      <w:pPr>
        <w:jc w:val="both"/>
      </w:pPr>
    </w:p>
    <w:p w:rsidR="009F5B49" w:rsidRDefault="00076003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-1.15pt;width:468pt;height:80.05pt;z-index:251660288" fillcolor="silver" stroked="f">
            <v:fill opacity="60293f"/>
            <v:textbox style="mso-next-textbox:#_x0000_s1036">
              <w:txbxContent>
                <w:p w:rsidR="009F5B49" w:rsidRPr="009A4CD0" w:rsidRDefault="008A3985" w:rsidP="001B1240">
                  <w:pPr>
                    <w:pStyle w:val="Heading1"/>
                    <w:jc w:val="center"/>
                    <w:rPr>
                      <w:rFonts w:ascii="Tolum" w:hAnsi="Tolum"/>
                      <w:sz w:val="28"/>
                    </w:rPr>
                  </w:pPr>
                  <w:r>
                    <w:rPr>
                      <w:rFonts w:ascii="Tolum" w:hAnsi="Tolum"/>
                      <w:sz w:val="36"/>
                    </w:rPr>
                    <w:t>MD Tohidul Islam</w:t>
                  </w:r>
                </w:p>
                <w:p w:rsidR="00FD7AA6" w:rsidRPr="00BC1F62" w:rsidRDefault="00FD2A29" w:rsidP="00635951">
                  <w:pPr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 w:rsidRPr="00BC1F62">
                    <w:rPr>
                      <w:rFonts w:ascii="Trebuchet MS" w:hAnsi="Trebuchet MS"/>
                      <w:b/>
                      <w:sz w:val="22"/>
                    </w:rPr>
                    <w:t>“</w:t>
                  </w:r>
                  <w:r w:rsidR="00512B57">
                    <w:rPr>
                      <w:rFonts w:ascii="Trebuchet MS" w:hAnsi="Trebuchet MS"/>
                      <w:b/>
                      <w:sz w:val="22"/>
                    </w:rPr>
                    <w:t>Vill-</w:t>
                  </w:r>
                  <w:r w:rsidR="009A4CD0">
                    <w:rPr>
                      <w:rFonts w:ascii="Trebuchet MS" w:hAnsi="Trebuchet MS"/>
                      <w:b/>
                      <w:sz w:val="22"/>
                    </w:rPr>
                    <w:t xml:space="preserve"> </w:t>
                  </w:r>
                  <w:r w:rsidR="008A3985">
                    <w:rPr>
                      <w:rFonts w:ascii="Trebuchet MS" w:hAnsi="Trebuchet MS"/>
                      <w:b/>
                      <w:sz w:val="22"/>
                    </w:rPr>
                    <w:t>Galuya Durgapur</w:t>
                  </w:r>
                  <w:r w:rsidR="00821384">
                    <w:rPr>
                      <w:rFonts w:ascii="Trebuchet MS" w:hAnsi="Trebuchet MS"/>
                      <w:b/>
                      <w:sz w:val="22"/>
                    </w:rPr>
                    <w:t>, P.o-</w:t>
                  </w:r>
                  <w:r w:rsidR="009A4CD0">
                    <w:rPr>
                      <w:rFonts w:ascii="Trebuchet MS" w:hAnsi="Trebuchet MS"/>
                      <w:b/>
                      <w:sz w:val="22"/>
                    </w:rPr>
                    <w:t xml:space="preserve"> </w:t>
                  </w:r>
                  <w:r w:rsidR="008A3985">
                    <w:rPr>
                      <w:rFonts w:ascii="Trebuchet MS" w:hAnsi="Trebuchet MS"/>
                      <w:b/>
                      <w:sz w:val="22"/>
                    </w:rPr>
                    <w:t xml:space="preserve">Rajapur </w:t>
                  </w:r>
                  <w:r w:rsidR="00821384">
                    <w:rPr>
                      <w:rFonts w:ascii="Trebuchet MS" w:hAnsi="Trebuchet MS"/>
                      <w:b/>
                      <w:sz w:val="22"/>
                    </w:rPr>
                    <w:t>,P.S-</w:t>
                  </w:r>
                  <w:r w:rsidR="009A4CD0">
                    <w:rPr>
                      <w:rFonts w:ascii="Trebuchet MS" w:hAnsi="Trebuchet MS"/>
                      <w:b/>
                      <w:sz w:val="22"/>
                    </w:rPr>
                    <w:t xml:space="preserve"> </w:t>
                  </w:r>
                  <w:r w:rsidR="008A3985">
                    <w:rPr>
                      <w:rFonts w:ascii="Trebuchet MS" w:hAnsi="Trebuchet MS"/>
                      <w:b/>
                      <w:sz w:val="22"/>
                    </w:rPr>
                    <w:t>Jalukati</w:t>
                  </w:r>
                  <w:r w:rsidR="00E27EDE" w:rsidRPr="00BC1F62">
                    <w:rPr>
                      <w:rFonts w:ascii="Trebuchet MS" w:hAnsi="Trebuchet MS"/>
                      <w:b/>
                      <w:sz w:val="22"/>
                    </w:rPr>
                    <w:t>, Dist-</w:t>
                  </w:r>
                  <w:r w:rsidR="00821384">
                    <w:rPr>
                      <w:rFonts w:ascii="Trebuchet MS" w:hAnsi="Trebuchet MS"/>
                      <w:b/>
                      <w:sz w:val="22"/>
                    </w:rPr>
                    <w:t xml:space="preserve"> </w:t>
                  </w:r>
                  <w:r w:rsidR="008A3985">
                    <w:rPr>
                      <w:rFonts w:ascii="Trebuchet MS" w:hAnsi="Trebuchet MS"/>
                      <w:b/>
                      <w:sz w:val="22"/>
                    </w:rPr>
                    <w:t>Barishal</w:t>
                  </w:r>
                  <w:r w:rsidR="00502D2E" w:rsidRPr="00BC1F62">
                    <w:rPr>
                      <w:rFonts w:ascii="Trebuchet MS" w:hAnsi="Trebuchet MS"/>
                      <w:b/>
                      <w:sz w:val="22"/>
                    </w:rPr>
                    <w:t>, Bangladesh</w:t>
                  </w:r>
                  <w:r w:rsidRPr="00BC1F62">
                    <w:rPr>
                      <w:rFonts w:ascii="Trebuchet MS" w:hAnsi="Trebuchet MS"/>
                      <w:b/>
                      <w:sz w:val="22"/>
                    </w:rPr>
                    <w:t>”</w:t>
                  </w:r>
                </w:p>
                <w:p w:rsidR="009F5B49" w:rsidRPr="00BC1F62" w:rsidRDefault="00FD2A29" w:rsidP="008A3985">
                  <w:pPr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r w:rsidRPr="00BC1F62">
                    <w:rPr>
                      <w:rFonts w:ascii="Trebuchet MS" w:hAnsi="Trebuchet MS"/>
                      <w:b/>
                      <w:sz w:val="22"/>
                    </w:rPr>
                    <w:t xml:space="preserve">Mobile: </w:t>
                  </w:r>
                  <w:r w:rsidR="008A3985">
                    <w:rPr>
                      <w:rFonts w:ascii="Trebuchet MS" w:hAnsi="Trebuchet MS"/>
                      <w:b/>
                      <w:sz w:val="22"/>
                    </w:rPr>
                    <w:t>01843986504</w:t>
                  </w:r>
                </w:p>
                <w:p w:rsidR="009F5B49" w:rsidRDefault="009F5B49">
                  <w:pPr>
                    <w:jc w:val="center"/>
                    <w:rPr>
                      <w:rFonts w:ascii="Trebuchet MS" w:hAnsi="Trebuchet MS"/>
                    </w:rPr>
                  </w:pPr>
                </w:p>
              </w:txbxContent>
            </v:textbox>
          </v:shape>
        </w:pict>
      </w:r>
    </w:p>
    <w:p w:rsidR="009F5B49" w:rsidRDefault="009F5B49">
      <w:pPr>
        <w:jc w:val="both"/>
      </w:pPr>
    </w:p>
    <w:p w:rsidR="009F5B49" w:rsidRDefault="009F5B49">
      <w:pPr>
        <w:jc w:val="both"/>
      </w:pPr>
    </w:p>
    <w:p w:rsidR="009F5B49" w:rsidRDefault="009F5B49">
      <w:pPr>
        <w:jc w:val="both"/>
      </w:pPr>
    </w:p>
    <w:p w:rsidR="009F5B49" w:rsidRDefault="009F5B49">
      <w:pPr>
        <w:jc w:val="both"/>
      </w:pPr>
    </w:p>
    <w:p w:rsidR="009F5B49" w:rsidRDefault="00FD2A29">
      <w:pPr>
        <w:jc w:val="both"/>
      </w:pPr>
      <w:r>
        <w:rPr>
          <w:rFonts w:ascii="Tolum" w:hAnsi="Tolum"/>
          <w:sz w:val="40"/>
        </w:rPr>
        <w:t xml:space="preserve">                                 </w:t>
      </w:r>
    </w:p>
    <w:p w:rsidR="009F5B49" w:rsidRDefault="009F5B49">
      <w:pPr>
        <w:jc w:val="both"/>
        <w:rPr>
          <w:sz w:val="2"/>
        </w:rPr>
      </w:pPr>
    </w:p>
    <w:p w:rsidR="009F5B49" w:rsidRDefault="00076003">
      <w:pPr>
        <w:jc w:val="both"/>
        <w:rPr>
          <w:sz w:val="32"/>
        </w:rPr>
      </w:pPr>
      <w:r w:rsidRPr="00076003">
        <w:rPr>
          <w:sz w:val="20"/>
        </w:rPr>
        <w:pict>
          <v:shape id="_x0000_s1027" type="#_x0000_t202" style="position:absolute;left:0;text-align:left;margin-left:0;margin-top:14pt;width:468.7pt;height:20.4pt;z-index:251658240" o:allowincell="f" fillcolor="#969696" stroked="f">
            <v:textbox>
              <w:txbxContent>
                <w:p w:rsidR="009F5B49" w:rsidRDefault="00FD2A29">
                  <w:pPr>
                    <w:pStyle w:val="Heading2"/>
                    <w:shd w:val="pct12" w:color="auto" w:fill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PERSONAL INFORMATION</w:t>
                  </w:r>
                </w:p>
              </w:txbxContent>
            </v:textbox>
          </v:shape>
        </w:pict>
      </w:r>
      <w:r w:rsidRPr="00076003">
        <w:rPr>
          <w:sz w:val="28"/>
        </w:rPr>
        <w:pict>
          <v:line id="_x0000_s1035" style="position:absolute;left:0;text-align:left;z-index:251653120" from="-.15pt,8.55pt" to="468.55pt,8.55pt"/>
        </w:pict>
      </w:r>
      <w:r w:rsidRPr="00076003">
        <w:rPr>
          <w:sz w:val="28"/>
        </w:rPr>
        <w:pict>
          <v:line id="_x0000_s1034" style="position:absolute;left:0;text-align:left;z-index:251652096" from="0,6.3pt" to="468.7pt,6.3pt" o:allowincell="f"/>
        </w:pict>
      </w:r>
    </w:p>
    <w:p w:rsidR="009F5B49" w:rsidRPr="00F504B3" w:rsidRDefault="009F5B49" w:rsidP="00F504B3">
      <w:pPr>
        <w:tabs>
          <w:tab w:val="left" w:pos="3000"/>
          <w:tab w:val="left" w:pos="3600"/>
        </w:tabs>
        <w:spacing w:line="235" w:lineRule="auto"/>
        <w:jc w:val="both"/>
        <w:rPr>
          <w:rFonts w:ascii="Trebuchet MS" w:hAnsi="Trebuchet MS"/>
          <w:sz w:val="26"/>
        </w:rPr>
      </w:pPr>
    </w:p>
    <w:p w:rsidR="009F5B49" w:rsidRDefault="009F5B49">
      <w:pPr>
        <w:tabs>
          <w:tab w:val="left" w:pos="3600"/>
          <w:tab w:val="left" w:pos="4300"/>
        </w:tabs>
        <w:jc w:val="both"/>
        <w:rPr>
          <w:rFonts w:ascii="Trebuchet MS" w:hAnsi="Trebuchet MS"/>
          <w:sz w:val="8"/>
        </w:rPr>
      </w:pPr>
    </w:p>
    <w:p w:rsidR="008A3985" w:rsidRPr="008A3985" w:rsidRDefault="007147E3" w:rsidP="008A3985">
      <w:pPr>
        <w:pStyle w:val="Heading1"/>
        <w:rPr>
          <w:rFonts w:ascii="Tolum" w:hAnsi="Tolum"/>
          <w:sz w:val="26"/>
          <w:szCs w:val="26"/>
        </w:rPr>
      </w:pPr>
      <w:r w:rsidRPr="00512B57">
        <w:rPr>
          <w:b w:val="0"/>
          <w:sz w:val="26"/>
          <w:szCs w:val="26"/>
        </w:rPr>
        <w:t>Full Name</w:t>
      </w:r>
      <w:r w:rsidRPr="00512B57">
        <w:rPr>
          <w:b w:val="0"/>
          <w:sz w:val="26"/>
          <w:szCs w:val="26"/>
        </w:rPr>
        <w:tab/>
      </w:r>
      <w:r w:rsidR="00512B57">
        <w:rPr>
          <w:b w:val="0"/>
          <w:sz w:val="26"/>
          <w:szCs w:val="26"/>
        </w:rPr>
        <w:tab/>
      </w:r>
      <w:r w:rsidR="00512B57">
        <w:rPr>
          <w:b w:val="0"/>
          <w:sz w:val="26"/>
          <w:szCs w:val="26"/>
        </w:rPr>
        <w:tab/>
        <w:t xml:space="preserve">  </w:t>
      </w:r>
      <w:r w:rsidRPr="00512B57">
        <w:rPr>
          <w:b w:val="0"/>
          <w:sz w:val="26"/>
          <w:szCs w:val="26"/>
        </w:rPr>
        <w:t>:</w:t>
      </w:r>
      <w:r w:rsidR="009243A6" w:rsidRPr="00512B57">
        <w:rPr>
          <w:b w:val="0"/>
          <w:sz w:val="26"/>
          <w:szCs w:val="26"/>
        </w:rPr>
        <w:t xml:space="preserve"> </w:t>
      </w:r>
      <w:r w:rsidR="008A3985">
        <w:rPr>
          <w:rFonts w:ascii="Tolum" w:hAnsi="Tolum"/>
          <w:sz w:val="26"/>
          <w:szCs w:val="26"/>
        </w:rPr>
        <w:t>Md. Tohidul Islam</w:t>
      </w:r>
    </w:p>
    <w:p w:rsidR="009F5B49" w:rsidRPr="009243A6" w:rsidRDefault="00FD2A29" w:rsidP="00FA1C13">
      <w:pPr>
        <w:tabs>
          <w:tab w:val="left" w:pos="3000"/>
          <w:tab w:val="left" w:pos="3600"/>
        </w:tabs>
        <w:spacing w:line="360" w:lineRule="auto"/>
        <w:jc w:val="both"/>
        <w:rPr>
          <w:sz w:val="26"/>
          <w:szCs w:val="26"/>
        </w:rPr>
      </w:pPr>
      <w:r w:rsidRPr="009243A6">
        <w:rPr>
          <w:sz w:val="26"/>
          <w:szCs w:val="26"/>
        </w:rPr>
        <w:t>Father’s name</w:t>
      </w:r>
      <w:r w:rsidRPr="009243A6">
        <w:rPr>
          <w:sz w:val="26"/>
          <w:szCs w:val="26"/>
        </w:rPr>
        <w:tab/>
        <w:t>:</w:t>
      </w:r>
      <w:r w:rsidR="007147E3" w:rsidRPr="009243A6">
        <w:rPr>
          <w:sz w:val="26"/>
          <w:szCs w:val="26"/>
        </w:rPr>
        <w:t xml:space="preserve"> </w:t>
      </w:r>
      <w:r w:rsidR="009A4CD0">
        <w:rPr>
          <w:sz w:val="26"/>
          <w:szCs w:val="26"/>
        </w:rPr>
        <w:t xml:space="preserve">Md. </w:t>
      </w:r>
      <w:r w:rsidR="008A3985">
        <w:rPr>
          <w:sz w:val="26"/>
          <w:szCs w:val="26"/>
        </w:rPr>
        <w:t>Sultan Howlader</w:t>
      </w:r>
    </w:p>
    <w:p w:rsidR="00331DCB" w:rsidRPr="009243A6" w:rsidRDefault="00FD2A29" w:rsidP="00FA1C13">
      <w:pPr>
        <w:tabs>
          <w:tab w:val="left" w:pos="3000"/>
          <w:tab w:val="left" w:pos="3600"/>
        </w:tabs>
        <w:spacing w:line="360" w:lineRule="auto"/>
        <w:jc w:val="both"/>
        <w:rPr>
          <w:sz w:val="26"/>
          <w:szCs w:val="26"/>
        </w:rPr>
      </w:pPr>
      <w:r w:rsidRPr="009243A6">
        <w:rPr>
          <w:sz w:val="26"/>
          <w:szCs w:val="26"/>
        </w:rPr>
        <w:t>Mother’s name</w:t>
      </w:r>
      <w:r w:rsidRPr="009243A6">
        <w:rPr>
          <w:sz w:val="26"/>
          <w:szCs w:val="26"/>
        </w:rPr>
        <w:tab/>
        <w:t xml:space="preserve">: </w:t>
      </w:r>
      <w:r w:rsidR="008A3985">
        <w:rPr>
          <w:sz w:val="26"/>
          <w:szCs w:val="26"/>
        </w:rPr>
        <w:t>Momataj Begum</w:t>
      </w:r>
      <w:r w:rsidR="00821384">
        <w:rPr>
          <w:sz w:val="26"/>
          <w:szCs w:val="26"/>
        </w:rPr>
        <w:t xml:space="preserve"> </w:t>
      </w:r>
    </w:p>
    <w:p w:rsidR="009F5B49" w:rsidRPr="009243A6" w:rsidRDefault="00331DCB" w:rsidP="00FA1C13">
      <w:pPr>
        <w:tabs>
          <w:tab w:val="left" w:pos="3000"/>
          <w:tab w:val="left" w:pos="3600"/>
        </w:tabs>
        <w:spacing w:line="360" w:lineRule="auto"/>
        <w:jc w:val="both"/>
        <w:rPr>
          <w:sz w:val="26"/>
          <w:szCs w:val="26"/>
        </w:rPr>
      </w:pPr>
      <w:r w:rsidRPr="009243A6">
        <w:rPr>
          <w:sz w:val="26"/>
          <w:szCs w:val="26"/>
        </w:rPr>
        <w:t>Nationality</w:t>
      </w:r>
      <w:r w:rsidR="00FD2A29" w:rsidRPr="009243A6">
        <w:rPr>
          <w:sz w:val="26"/>
          <w:szCs w:val="26"/>
        </w:rPr>
        <w:tab/>
        <w:t>:</w:t>
      </w:r>
      <w:r w:rsidR="007147E3" w:rsidRPr="009243A6">
        <w:rPr>
          <w:sz w:val="26"/>
          <w:szCs w:val="26"/>
        </w:rPr>
        <w:t xml:space="preserve"> </w:t>
      </w:r>
      <w:r w:rsidR="00FD2A29" w:rsidRPr="009243A6">
        <w:rPr>
          <w:sz w:val="26"/>
          <w:szCs w:val="26"/>
        </w:rPr>
        <w:t>Bangladeshi</w:t>
      </w:r>
    </w:p>
    <w:p w:rsidR="009F5B49" w:rsidRPr="009243A6" w:rsidRDefault="00F50E72" w:rsidP="00FA1C13">
      <w:pPr>
        <w:tabs>
          <w:tab w:val="left" w:pos="3000"/>
          <w:tab w:val="left" w:pos="3600"/>
        </w:tabs>
        <w:spacing w:line="360" w:lineRule="auto"/>
        <w:jc w:val="both"/>
        <w:rPr>
          <w:sz w:val="26"/>
          <w:szCs w:val="26"/>
        </w:rPr>
      </w:pPr>
      <w:r w:rsidRPr="009243A6">
        <w:rPr>
          <w:sz w:val="26"/>
          <w:szCs w:val="26"/>
        </w:rPr>
        <w:t>Religion</w:t>
      </w:r>
      <w:r w:rsidRPr="009243A6">
        <w:rPr>
          <w:sz w:val="26"/>
          <w:szCs w:val="26"/>
        </w:rPr>
        <w:tab/>
        <w:t xml:space="preserve">: Islam </w:t>
      </w:r>
    </w:p>
    <w:p w:rsidR="00F02E1D" w:rsidRDefault="00F02E1D" w:rsidP="00FA1C13">
      <w:pPr>
        <w:tabs>
          <w:tab w:val="left" w:pos="3000"/>
          <w:tab w:val="left" w:pos="3600"/>
        </w:tabs>
        <w:spacing w:line="360" w:lineRule="auto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>Education Qualification</w:t>
      </w:r>
      <w:r>
        <w:rPr>
          <w:sz w:val="26"/>
          <w:szCs w:val="26"/>
        </w:rPr>
        <w:tab/>
        <w:t xml:space="preserve">: </w:t>
      </w:r>
      <w:r w:rsidR="008A3985">
        <w:rPr>
          <w:sz w:val="26"/>
          <w:szCs w:val="26"/>
        </w:rPr>
        <w:t>H.S.C (pass)</w:t>
      </w:r>
    </w:p>
    <w:p w:rsidR="008A3985" w:rsidRDefault="00FD2A29" w:rsidP="00200217">
      <w:pPr>
        <w:rPr>
          <w:rFonts w:ascii="Trebuchet MS" w:hAnsi="Trebuchet MS"/>
          <w:sz w:val="20"/>
          <w:u w:val="single"/>
        </w:rPr>
      </w:pPr>
      <w:r w:rsidRPr="00512B57">
        <w:rPr>
          <w:sz w:val="26"/>
          <w:szCs w:val="26"/>
        </w:rPr>
        <w:t>Permanent address</w:t>
      </w:r>
      <w:r w:rsidRPr="00512B57">
        <w:rPr>
          <w:sz w:val="26"/>
          <w:szCs w:val="26"/>
        </w:rPr>
        <w:tab/>
      </w:r>
      <w:r w:rsidR="00200217">
        <w:rPr>
          <w:sz w:val="26"/>
          <w:szCs w:val="26"/>
        </w:rPr>
        <w:tab/>
        <w:t xml:space="preserve">   </w:t>
      </w:r>
      <w:r w:rsidRPr="00821384">
        <w:rPr>
          <w:sz w:val="26"/>
          <w:szCs w:val="26"/>
        </w:rPr>
        <w:t>:</w:t>
      </w:r>
      <w:r w:rsidR="00512B57" w:rsidRPr="00821384">
        <w:rPr>
          <w:sz w:val="22"/>
        </w:rPr>
        <w:t xml:space="preserve"> </w:t>
      </w:r>
      <w:r w:rsidR="00200217" w:rsidRPr="00200217">
        <w:rPr>
          <w:rFonts w:ascii="Trebuchet MS" w:hAnsi="Trebuchet MS"/>
          <w:sz w:val="20"/>
          <w:u w:val="single"/>
        </w:rPr>
        <w:t xml:space="preserve">Vill- </w:t>
      </w:r>
      <w:r w:rsidR="008A3985" w:rsidRPr="008A3985">
        <w:rPr>
          <w:rFonts w:ascii="Trebuchet MS" w:hAnsi="Trebuchet MS"/>
          <w:sz w:val="22"/>
        </w:rPr>
        <w:t>Galuya Durgapur</w:t>
      </w:r>
      <w:r w:rsidR="008A3985">
        <w:rPr>
          <w:rFonts w:ascii="Trebuchet MS" w:hAnsi="Trebuchet MS"/>
          <w:sz w:val="20"/>
          <w:u w:val="single"/>
        </w:rPr>
        <w:t>,</w:t>
      </w:r>
      <w:r w:rsidR="00200217" w:rsidRPr="00200217">
        <w:rPr>
          <w:rFonts w:ascii="Trebuchet MS" w:hAnsi="Trebuchet MS"/>
          <w:sz w:val="20"/>
          <w:u w:val="single"/>
        </w:rPr>
        <w:t xml:space="preserve">P.o- </w:t>
      </w:r>
      <w:r w:rsidR="008A3985" w:rsidRPr="008A3985">
        <w:rPr>
          <w:rFonts w:ascii="Trebuchet MS" w:hAnsi="Trebuchet MS"/>
          <w:sz w:val="22"/>
        </w:rPr>
        <w:t>Rajapur</w:t>
      </w:r>
      <w:r w:rsidR="00200217" w:rsidRPr="00200217">
        <w:rPr>
          <w:rFonts w:ascii="Trebuchet MS" w:hAnsi="Trebuchet MS"/>
          <w:sz w:val="20"/>
          <w:u w:val="single"/>
        </w:rPr>
        <w:t xml:space="preserve">,P.S- </w:t>
      </w:r>
      <w:r w:rsidR="008A3985" w:rsidRPr="008A3985">
        <w:rPr>
          <w:rFonts w:ascii="Trebuchet MS" w:hAnsi="Trebuchet MS"/>
          <w:sz w:val="22"/>
        </w:rPr>
        <w:t>Jalukati</w:t>
      </w:r>
      <w:r w:rsidR="00200217" w:rsidRPr="00200217">
        <w:rPr>
          <w:rFonts w:ascii="Trebuchet MS" w:hAnsi="Trebuchet MS"/>
          <w:sz w:val="20"/>
          <w:u w:val="single"/>
        </w:rPr>
        <w:t xml:space="preserve">, </w:t>
      </w:r>
    </w:p>
    <w:p w:rsidR="00200217" w:rsidRDefault="00200217" w:rsidP="009060EF">
      <w:pPr>
        <w:ind w:left="2124" w:firstLine="1416"/>
        <w:rPr>
          <w:rFonts w:ascii="Trebuchet MS" w:hAnsi="Trebuchet MS"/>
          <w:sz w:val="20"/>
        </w:rPr>
      </w:pPr>
      <w:r w:rsidRPr="00200217">
        <w:rPr>
          <w:rFonts w:ascii="Trebuchet MS" w:hAnsi="Trebuchet MS"/>
          <w:sz w:val="20"/>
          <w:u w:val="single"/>
        </w:rPr>
        <w:t xml:space="preserve">Dist- </w:t>
      </w:r>
      <w:r w:rsidR="008A3985">
        <w:rPr>
          <w:rFonts w:ascii="Trebuchet MS" w:hAnsi="Trebuchet MS"/>
          <w:sz w:val="20"/>
          <w:u w:val="single"/>
        </w:rPr>
        <w:t>Barishal</w:t>
      </w:r>
      <w:r>
        <w:rPr>
          <w:rFonts w:ascii="Trebuchet MS" w:hAnsi="Trebuchet MS"/>
          <w:sz w:val="20"/>
        </w:rPr>
        <w:t>.</w:t>
      </w:r>
      <w:r w:rsidRPr="0020021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 </w:t>
      </w:r>
    </w:p>
    <w:p w:rsidR="009060EF" w:rsidRDefault="00200217" w:rsidP="00200217">
      <w:pPr>
        <w:rPr>
          <w:sz w:val="26"/>
          <w:szCs w:val="26"/>
        </w:rPr>
      </w:pPr>
      <w:r>
        <w:rPr>
          <w:sz w:val="26"/>
          <w:szCs w:val="26"/>
        </w:rPr>
        <w:t xml:space="preserve">Present/Mailing address  </w:t>
      </w:r>
      <w:r>
        <w:rPr>
          <w:sz w:val="26"/>
          <w:szCs w:val="26"/>
        </w:rPr>
        <w:tab/>
        <w:t xml:space="preserve">   </w:t>
      </w:r>
      <w:r w:rsidR="00D65CA5" w:rsidRPr="009243A6">
        <w:rPr>
          <w:sz w:val="26"/>
          <w:szCs w:val="26"/>
        </w:rPr>
        <w:t xml:space="preserve">: </w:t>
      </w:r>
      <w:r w:rsidR="009060EF">
        <w:rPr>
          <w:sz w:val="26"/>
          <w:szCs w:val="26"/>
        </w:rPr>
        <w:t>13/10 West Hazipara, Dhaka-1219</w:t>
      </w:r>
    </w:p>
    <w:p w:rsidR="009F5B49" w:rsidRPr="00200217" w:rsidRDefault="009243A6" w:rsidP="00200217">
      <w:pPr>
        <w:rPr>
          <w:rFonts w:ascii="Trebuchet MS" w:hAnsi="Trebuchet MS"/>
          <w:sz w:val="20"/>
        </w:rPr>
      </w:pPr>
      <w:r>
        <w:rPr>
          <w:sz w:val="26"/>
          <w:szCs w:val="26"/>
        </w:rPr>
        <w:t xml:space="preserve"> </w:t>
      </w:r>
    </w:p>
    <w:p w:rsidR="009060EF" w:rsidRDefault="00200217" w:rsidP="00FA1C13">
      <w:pPr>
        <w:tabs>
          <w:tab w:val="left" w:pos="3000"/>
          <w:tab w:val="left" w:pos="36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</w:t>
      </w:r>
      <w:r w:rsidR="00F50E72" w:rsidRPr="009243A6">
        <w:rPr>
          <w:sz w:val="26"/>
          <w:szCs w:val="26"/>
        </w:rPr>
        <w:t xml:space="preserve"> of birth</w:t>
      </w:r>
      <w:r w:rsidR="00F50E72" w:rsidRPr="009243A6">
        <w:rPr>
          <w:sz w:val="26"/>
          <w:szCs w:val="26"/>
        </w:rPr>
        <w:tab/>
        <w:t xml:space="preserve">: </w:t>
      </w:r>
      <w:r w:rsidR="009060EF">
        <w:rPr>
          <w:sz w:val="26"/>
          <w:szCs w:val="26"/>
        </w:rPr>
        <w:t>20</w:t>
      </w:r>
      <w:r w:rsidR="009060EF" w:rsidRPr="009060EF">
        <w:rPr>
          <w:sz w:val="26"/>
          <w:szCs w:val="26"/>
          <w:vertAlign w:val="superscript"/>
        </w:rPr>
        <w:t>th</w:t>
      </w:r>
      <w:r w:rsidR="009060EF">
        <w:rPr>
          <w:sz w:val="26"/>
          <w:szCs w:val="26"/>
        </w:rPr>
        <w:t xml:space="preserve"> August 1998 </w:t>
      </w:r>
    </w:p>
    <w:p w:rsidR="00F504B3" w:rsidRPr="009060EF" w:rsidRDefault="00821384" w:rsidP="009060EF">
      <w:pPr>
        <w:tabs>
          <w:tab w:val="left" w:pos="3000"/>
          <w:tab w:val="left" w:pos="36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Sex </w:t>
      </w:r>
      <w:r>
        <w:rPr>
          <w:sz w:val="26"/>
          <w:szCs w:val="26"/>
        </w:rPr>
        <w:tab/>
        <w:t>: Male</w:t>
      </w:r>
    </w:p>
    <w:p w:rsidR="0095400F" w:rsidRDefault="009060EF" w:rsidP="00F504B3">
      <w:pPr>
        <w:jc w:val="both"/>
      </w:pPr>
      <w:r>
        <w:rPr>
          <w:noProof/>
        </w:rPr>
        <w:pict>
          <v:shape id="_x0000_s1038" type="#_x0000_t202" style="position:absolute;left:0;text-align:left;margin-left:1.05pt;margin-top:5.95pt;width:468.7pt;height:20.4pt;z-index:251661312" o:allowincell="f" fillcolor="#969696" stroked="f">
            <v:textbox>
              <w:txbxContent>
                <w:p w:rsidR="009060EF" w:rsidRDefault="009060EF" w:rsidP="009060EF">
                  <w:pPr>
                    <w:pStyle w:val="Heading2"/>
                    <w:shd w:val="pct12" w:color="auto" w:fill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Education Qualification</w:t>
                  </w:r>
                </w:p>
              </w:txbxContent>
            </v:textbox>
          </v:shape>
        </w:pict>
      </w:r>
    </w:p>
    <w:p w:rsidR="0095400F" w:rsidRDefault="0095400F" w:rsidP="00F504B3">
      <w:pPr>
        <w:jc w:val="both"/>
      </w:pPr>
    </w:p>
    <w:p w:rsidR="00D04468" w:rsidRDefault="00D04468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b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778" w:type="dxa"/>
        <w:tblInd w:w="420" w:type="dxa"/>
        <w:tblLook w:val="04A0"/>
      </w:tblPr>
      <w:tblGrid>
        <w:gridCol w:w="2311"/>
        <w:gridCol w:w="2311"/>
        <w:gridCol w:w="2311"/>
        <w:gridCol w:w="1845"/>
      </w:tblGrid>
      <w:tr w:rsidR="009060EF" w:rsidTr="009060EF">
        <w:tc>
          <w:tcPr>
            <w:tcW w:w="2311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Name</w:t>
            </w:r>
          </w:p>
        </w:tc>
        <w:tc>
          <w:tcPr>
            <w:tcW w:w="2311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GPA</w:t>
            </w:r>
          </w:p>
        </w:tc>
        <w:tc>
          <w:tcPr>
            <w:tcW w:w="2311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Passing Year</w:t>
            </w:r>
          </w:p>
        </w:tc>
        <w:tc>
          <w:tcPr>
            <w:tcW w:w="1845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</w:tr>
      <w:tr w:rsidR="009060EF" w:rsidTr="009060EF">
        <w:tc>
          <w:tcPr>
            <w:tcW w:w="2311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S.S.C</w:t>
            </w:r>
          </w:p>
        </w:tc>
        <w:tc>
          <w:tcPr>
            <w:tcW w:w="2311" w:type="dxa"/>
          </w:tcPr>
          <w:p w:rsidR="009060EF" w:rsidRDefault="009060EF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3.75</w:t>
            </w:r>
          </w:p>
        </w:tc>
        <w:tc>
          <w:tcPr>
            <w:tcW w:w="2311" w:type="dxa"/>
          </w:tcPr>
          <w:p w:rsidR="009060EF" w:rsidRDefault="009060EF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1845" w:type="dxa"/>
          </w:tcPr>
          <w:p w:rsidR="009060EF" w:rsidRDefault="009060EF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Barishal</w:t>
            </w:r>
          </w:p>
        </w:tc>
      </w:tr>
      <w:tr w:rsidR="009060EF" w:rsidTr="009060EF">
        <w:tc>
          <w:tcPr>
            <w:tcW w:w="2311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H.S.C</w:t>
            </w:r>
          </w:p>
        </w:tc>
        <w:tc>
          <w:tcPr>
            <w:tcW w:w="2311" w:type="dxa"/>
          </w:tcPr>
          <w:p w:rsidR="009060EF" w:rsidRDefault="009060EF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</w:t>
            </w:r>
          </w:p>
        </w:tc>
        <w:tc>
          <w:tcPr>
            <w:tcW w:w="2311" w:type="dxa"/>
          </w:tcPr>
          <w:p w:rsidR="009060EF" w:rsidRDefault="009060EF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845" w:type="dxa"/>
          </w:tcPr>
          <w:p w:rsidR="009060EF" w:rsidRDefault="009060EF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Barishal</w:t>
            </w:r>
          </w:p>
        </w:tc>
      </w:tr>
      <w:tr w:rsidR="009060EF" w:rsidTr="009060EF">
        <w:tc>
          <w:tcPr>
            <w:tcW w:w="2311" w:type="dxa"/>
          </w:tcPr>
          <w:p w:rsidR="009060EF" w:rsidRDefault="009060EF" w:rsidP="009060EF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Hon’s</w:t>
            </w:r>
          </w:p>
        </w:tc>
        <w:tc>
          <w:tcPr>
            <w:tcW w:w="2311" w:type="dxa"/>
          </w:tcPr>
          <w:p w:rsidR="009060EF" w:rsidRDefault="00224838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Runing</w:t>
            </w:r>
          </w:p>
        </w:tc>
        <w:tc>
          <w:tcPr>
            <w:tcW w:w="2311" w:type="dxa"/>
          </w:tcPr>
          <w:p w:rsidR="009060EF" w:rsidRDefault="00224838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Runing</w:t>
            </w:r>
          </w:p>
        </w:tc>
        <w:tc>
          <w:tcPr>
            <w:tcW w:w="1845" w:type="dxa"/>
          </w:tcPr>
          <w:p w:rsidR="009060EF" w:rsidRDefault="00224838" w:rsidP="00224838">
            <w:pPr>
              <w:tabs>
                <w:tab w:val="left" w:pos="3000"/>
                <w:tab w:val="left" w:pos="3600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Barishal</w:t>
            </w:r>
          </w:p>
        </w:tc>
      </w:tr>
    </w:tbl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060EF" w:rsidRDefault="009060EF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A087B" w:rsidRPr="00D04468" w:rsidRDefault="000A087B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D04468">
        <w:rPr>
          <w:rFonts w:ascii="Arial" w:hAnsi="Arial" w:cs="Arial"/>
          <w:sz w:val="22"/>
          <w:szCs w:val="22"/>
        </w:rPr>
        <w:t>Signature:</w:t>
      </w:r>
    </w:p>
    <w:p w:rsidR="000A087B" w:rsidRPr="00D04468" w:rsidRDefault="000A087B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D04468" w:rsidRPr="00D04468" w:rsidRDefault="00D04468" w:rsidP="0062088E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9F5B49" w:rsidRPr="00D04468" w:rsidRDefault="000A087B" w:rsidP="002E7DC6">
      <w:pPr>
        <w:tabs>
          <w:tab w:val="left" w:pos="3000"/>
          <w:tab w:val="left" w:pos="3600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D04468">
        <w:rPr>
          <w:rFonts w:ascii="Arial" w:hAnsi="Arial" w:cs="Arial"/>
          <w:sz w:val="22"/>
          <w:szCs w:val="22"/>
        </w:rPr>
        <w:t>Date:</w:t>
      </w:r>
      <w:r w:rsidR="009060EF" w:rsidRPr="009060EF">
        <w:rPr>
          <w:color w:val="000000"/>
        </w:rPr>
        <w:t xml:space="preserve"> </w:t>
      </w:r>
    </w:p>
    <w:sectPr w:rsidR="009F5B49" w:rsidRPr="00D04468" w:rsidSect="00BA5A71">
      <w:pgSz w:w="11909" w:h="16834" w:code="9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A8E" w:rsidRDefault="009E5A8E">
      <w:r>
        <w:separator/>
      </w:r>
    </w:p>
  </w:endnote>
  <w:endnote w:type="continuationSeparator" w:id="1">
    <w:p w:rsidR="009E5A8E" w:rsidRDefault="009E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lum">
    <w:altName w:val="Cambria Math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A8E" w:rsidRDefault="009E5A8E">
      <w:r>
        <w:separator/>
      </w:r>
    </w:p>
  </w:footnote>
  <w:footnote w:type="continuationSeparator" w:id="1">
    <w:p w:rsidR="009E5A8E" w:rsidRDefault="009E5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16"/>
        </w:tabs>
        <w:ind w:left="81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7211ED3"/>
    <w:multiLevelType w:val="hybridMultilevel"/>
    <w:tmpl w:val="1D5835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624D1"/>
    <w:multiLevelType w:val="hybridMultilevel"/>
    <w:tmpl w:val="D0F851AE"/>
    <w:lvl w:ilvl="0" w:tplc="0F98BE7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C689D"/>
    <w:multiLevelType w:val="hybridMultilevel"/>
    <w:tmpl w:val="30CA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E5B91"/>
    <w:multiLevelType w:val="hybridMultilevel"/>
    <w:tmpl w:val="3368A4D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191C5E"/>
    <w:multiLevelType w:val="hybridMultilevel"/>
    <w:tmpl w:val="34B0D0CA"/>
    <w:lvl w:ilvl="0" w:tplc="0F98BE7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41996"/>
    <w:multiLevelType w:val="hybridMultilevel"/>
    <w:tmpl w:val="DEBA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6223E"/>
    <w:multiLevelType w:val="hybridMultilevel"/>
    <w:tmpl w:val="A2A88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81306"/>
    <w:multiLevelType w:val="hybridMultilevel"/>
    <w:tmpl w:val="19B8E9F6"/>
    <w:lvl w:ilvl="0" w:tplc="0F98BE7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147BD"/>
    <w:multiLevelType w:val="hybridMultilevel"/>
    <w:tmpl w:val="C4DE3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916A9"/>
    <w:multiLevelType w:val="multilevel"/>
    <w:tmpl w:val="00000000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157134E"/>
    <w:multiLevelType w:val="hybridMultilevel"/>
    <w:tmpl w:val="F2FC62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02DAB"/>
    <w:multiLevelType w:val="hybridMultilevel"/>
    <w:tmpl w:val="73DADAC2"/>
    <w:lvl w:ilvl="0" w:tplc="0F98BE70">
      <w:start w:val="1"/>
      <w:numFmt w:val="bullet"/>
      <w:lvlText w:val="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0693207"/>
    <w:multiLevelType w:val="hybridMultilevel"/>
    <w:tmpl w:val="F65A937C"/>
    <w:lvl w:ilvl="0" w:tplc="99CA55B2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3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E"/>
    <w:rsid w:val="000517B1"/>
    <w:rsid w:val="00051C3F"/>
    <w:rsid w:val="00056CF6"/>
    <w:rsid w:val="00063456"/>
    <w:rsid w:val="00073C17"/>
    <w:rsid w:val="00076003"/>
    <w:rsid w:val="00086196"/>
    <w:rsid w:val="000A087B"/>
    <w:rsid w:val="000B293B"/>
    <w:rsid w:val="000E2885"/>
    <w:rsid w:val="000E4392"/>
    <w:rsid w:val="00126FCF"/>
    <w:rsid w:val="001414A4"/>
    <w:rsid w:val="001909AD"/>
    <w:rsid w:val="00190DC8"/>
    <w:rsid w:val="001970A0"/>
    <w:rsid w:val="001B1240"/>
    <w:rsid w:val="00200217"/>
    <w:rsid w:val="00211C9A"/>
    <w:rsid w:val="0022161B"/>
    <w:rsid w:val="00224838"/>
    <w:rsid w:val="002340B6"/>
    <w:rsid w:val="00246597"/>
    <w:rsid w:val="002B50BD"/>
    <w:rsid w:val="002E0352"/>
    <w:rsid w:val="002E7DC6"/>
    <w:rsid w:val="003158AF"/>
    <w:rsid w:val="00316BF4"/>
    <w:rsid w:val="00320776"/>
    <w:rsid w:val="00331DCB"/>
    <w:rsid w:val="003424C4"/>
    <w:rsid w:val="003639C4"/>
    <w:rsid w:val="00364378"/>
    <w:rsid w:val="00364B91"/>
    <w:rsid w:val="003A0939"/>
    <w:rsid w:val="003D18CE"/>
    <w:rsid w:val="003D3A6F"/>
    <w:rsid w:val="003E1F8F"/>
    <w:rsid w:val="003E6240"/>
    <w:rsid w:val="003F254C"/>
    <w:rsid w:val="004063A7"/>
    <w:rsid w:val="00421021"/>
    <w:rsid w:val="0042331B"/>
    <w:rsid w:val="00423A0C"/>
    <w:rsid w:val="004308F4"/>
    <w:rsid w:val="00467766"/>
    <w:rsid w:val="00474B34"/>
    <w:rsid w:val="00480593"/>
    <w:rsid w:val="00485F4A"/>
    <w:rsid w:val="004C4B40"/>
    <w:rsid w:val="004D7877"/>
    <w:rsid w:val="00502D2E"/>
    <w:rsid w:val="00512B57"/>
    <w:rsid w:val="00512D97"/>
    <w:rsid w:val="005E2C3B"/>
    <w:rsid w:val="005F776A"/>
    <w:rsid w:val="0061783C"/>
    <w:rsid w:val="0062088E"/>
    <w:rsid w:val="00635951"/>
    <w:rsid w:val="00695469"/>
    <w:rsid w:val="006A296C"/>
    <w:rsid w:val="006D013F"/>
    <w:rsid w:val="006D032A"/>
    <w:rsid w:val="006D422B"/>
    <w:rsid w:val="006E3D96"/>
    <w:rsid w:val="007113F3"/>
    <w:rsid w:val="007147E3"/>
    <w:rsid w:val="00723C14"/>
    <w:rsid w:val="00781EED"/>
    <w:rsid w:val="007A3620"/>
    <w:rsid w:val="007C0F9E"/>
    <w:rsid w:val="007D6AFC"/>
    <w:rsid w:val="007E38B3"/>
    <w:rsid w:val="007F0A43"/>
    <w:rsid w:val="007F3479"/>
    <w:rsid w:val="00816D71"/>
    <w:rsid w:val="00821384"/>
    <w:rsid w:val="00884A0E"/>
    <w:rsid w:val="008A1C17"/>
    <w:rsid w:val="008A3985"/>
    <w:rsid w:val="008B7697"/>
    <w:rsid w:val="009060EF"/>
    <w:rsid w:val="00912B64"/>
    <w:rsid w:val="009243A6"/>
    <w:rsid w:val="009347EB"/>
    <w:rsid w:val="0095312F"/>
    <w:rsid w:val="0095400F"/>
    <w:rsid w:val="00960226"/>
    <w:rsid w:val="00966478"/>
    <w:rsid w:val="00967C5C"/>
    <w:rsid w:val="00975AAD"/>
    <w:rsid w:val="00985272"/>
    <w:rsid w:val="009A3428"/>
    <w:rsid w:val="009A4CD0"/>
    <w:rsid w:val="009C07A0"/>
    <w:rsid w:val="009C746E"/>
    <w:rsid w:val="009D32BA"/>
    <w:rsid w:val="009E0F60"/>
    <w:rsid w:val="009E5A8E"/>
    <w:rsid w:val="009F5B49"/>
    <w:rsid w:val="00A0052A"/>
    <w:rsid w:val="00A01F84"/>
    <w:rsid w:val="00A02C83"/>
    <w:rsid w:val="00A05960"/>
    <w:rsid w:val="00A1140F"/>
    <w:rsid w:val="00A22BE9"/>
    <w:rsid w:val="00A31903"/>
    <w:rsid w:val="00AA10A6"/>
    <w:rsid w:val="00AA330D"/>
    <w:rsid w:val="00AC12CB"/>
    <w:rsid w:val="00B22545"/>
    <w:rsid w:val="00B2515F"/>
    <w:rsid w:val="00B4717A"/>
    <w:rsid w:val="00B47BE0"/>
    <w:rsid w:val="00B52174"/>
    <w:rsid w:val="00B7647C"/>
    <w:rsid w:val="00B84E8E"/>
    <w:rsid w:val="00BA5A71"/>
    <w:rsid w:val="00BC1078"/>
    <w:rsid w:val="00BC1F62"/>
    <w:rsid w:val="00BC6D88"/>
    <w:rsid w:val="00BC79F3"/>
    <w:rsid w:val="00BD0721"/>
    <w:rsid w:val="00BF728E"/>
    <w:rsid w:val="00C1761B"/>
    <w:rsid w:val="00C20986"/>
    <w:rsid w:val="00C2268D"/>
    <w:rsid w:val="00C45085"/>
    <w:rsid w:val="00CE0A29"/>
    <w:rsid w:val="00CE2780"/>
    <w:rsid w:val="00CE76EB"/>
    <w:rsid w:val="00D03F29"/>
    <w:rsid w:val="00D04468"/>
    <w:rsid w:val="00D1036D"/>
    <w:rsid w:val="00D14A39"/>
    <w:rsid w:val="00D227E5"/>
    <w:rsid w:val="00D46D9A"/>
    <w:rsid w:val="00D56605"/>
    <w:rsid w:val="00D65CA5"/>
    <w:rsid w:val="00D751BB"/>
    <w:rsid w:val="00D75540"/>
    <w:rsid w:val="00D92E27"/>
    <w:rsid w:val="00D97432"/>
    <w:rsid w:val="00DC5E59"/>
    <w:rsid w:val="00E27EDE"/>
    <w:rsid w:val="00E35288"/>
    <w:rsid w:val="00E371D4"/>
    <w:rsid w:val="00E628C0"/>
    <w:rsid w:val="00E63AD7"/>
    <w:rsid w:val="00E77968"/>
    <w:rsid w:val="00EC2537"/>
    <w:rsid w:val="00F02E1D"/>
    <w:rsid w:val="00F14784"/>
    <w:rsid w:val="00F504B3"/>
    <w:rsid w:val="00F50E72"/>
    <w:rsid w:val="00F62751"/>
    <w:rsid w:val="00F64713"/>
    <w:rsid w:val="00F91C22"/>
    <w:rsid w:val="00FA0EB4"/>
    <w:rsid w:val="00FA1C13"/>
    <w:rsid w:val="00FA64BA"/>
    <w:rsid w:val="00FB65C0"/>
    <w:rsid w:val="00FB72CF"/>
    <w:rsid w:val="00FC2152"/>
    <w:rsid w:val="00FC435D"/>
    <w:rsid w:val="00FD2A29"/>
    <w:rsid w:val="00FD7AA6"/>
    <w:rsid w:val="00FE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B49"/>
    <w:rPr>
      <w:sz w:val="24"/>
    </w:rPr>
  </w:style>
  <w:style w:type="paragraph" w:styleId="Heading1">
    <w:name w:val="heading 1"/>
    <w:basedOn w:val="Normal"/>
    <w:next w:val="Normal"/>
    <w:qFormat/>
    <w:rsid w:val="009F5B49"/>
    <w:pPr>
      <w:keepNext/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rsid w:val="009F5B49"/>
    <w:pPr>
      <w:keepNext/>
      <w:outlineLvl w:val="1"/>
    </w:pPr>
    <w:rPr>
      <w:rFonts w:ascii="Trebuchet MS" w:hAnsi="Trebuchet MS"/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5B49"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qFormat/>
    <w:rsid w:val="009F5B49"/>
    <w:pPr>
      <w:keepNext/>
      <w:tabs>
        <w:tab w:val="left" w:pos="3600"/>
        <w:tab w:val="left" w:pos="4300"/>
      </w:tabs>
      <w:spacing w:line="235" w:lineRule="auto"/>
      <w:jc w:val="right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5B49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9F5B49"/>
    <w:pPr>
      <w:keepNext/>
      <w:keepLines/>
      <w:spacing w:before="200"/>
      <w:outlineLvl w:val="5"/>
    </w:pPr>
    <w:rPr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F5B49"/>
    <w:pPr>
      <w:keepNext/>
      <w:keepLines/>
      <w:spacing w:before="200"/>
      <w:outlineLvl w:val="6"/>
    </w:pPr>
    <w:rPr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5B49"/>
    <w:pPr>
      <w:keepNext/>
      <w:keepLines/>
      <w:spacing w:before="200"/>
      <w:outlineLvl w:val="7"/>
    </w:pPr>
    <w:rPr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F5B49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9F5B49"/>
    <w:rPr>
      <w:vertAlign w:val="superscript"/>
    </w:rPr>
  </w:style>
  <w:style w:type="character" w:styleId="Strong">
    <w:name w:val="Strong"/>
    <w:basedOn w:val="DefaultParagraphFont"/>
    <w:uiPriority w:val="22"/>
    <w:qFormat/>
    <w:rsid w:val="009F5B49"/>
    <w:rPr>
      <w:b/>
    </w:rPr>
  </w:style>
  <w:style w:type="character" w:customStyle="1" w:styleId="Heading4Char">
    <w:name w:val="Heading 4 Char"/>
    <w:basedOn w:val="DefaultParagraphFont"/>
    <w:uiPriority w:val="9"/>
    <w:rsid w:val="009F5B49"/>
    <w:rPr>
      <w:rFonts w:ascii="Times New Roman" w:eastAsia="Times New Roman" w:hAnsi="Times New Roman" w:cs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49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sid w:val="009F5B49"/>
    <w:rPr>
      <w:i/>
    </w:rPr>
  </w:style>
  <w:style w:type="character" w:styleId="BookTitle">
    <w:name w:val="Book Title"/>
    <w:basedOn w:val="DefaultParagraphFont"/>
    <w:uiPriority w:val="33"/>
    <w:qFormat/>
    <w:rsid w:val="009F5B49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F5B49"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sid w:val="009F5B49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49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9F5B49"/>
    <w:rPr>
      <w:rFonts w:ascii="Times New Roman" w:eastAsia="Times New Roman" w:hAnsi="Times New Roman" w:cs="Times New Roman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9F5B49"/>
    <w:rPr>
      <w:rFonts w:ascii="Times New Roman" w:eastAsia="Times New Roman" w:hAnsi="Times New Roman" w:cs="Times New Roman"/>
      <w:color w:val="243F60"/>
    </w:rPr>
  </w:style>
  <w:style w:type="paragraph" w:styleId="EnvelopeReturn">
    <w:name w:val="envelope return"/>
    <w:basedOn w:val="Normal"/>
    <w:uiPriority w:val="99"/>
    <w:unhideWhenUsed/>
    <w:rsid w:val="009F5B49"/>
    <w:rPr>
      <w:sz w:val="20"/>
    </w:rPr>
  </w:style>
  <w:style w:type="character" w:customStyle="1" w:styleId="Heading1Char">
    <w:name w:val="Heading 1 Char"/>
    <w:basedOn w:val="DefaultParagraphFont"/>
    <w:uiPriority w:val="9"/>
    <w:rsid w:val="009F5B49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F5B4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9F5B4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9F5B49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9F5B49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9F5B49"/>
    <w:pPr>
      <w:ind w:left="72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5B49"/>
    <w:rPr>
      <w:sz w:val="20"/>
    </w:rPr>
  </w:style>
  <w:style w:type="paragraph" w:styleId="EnvelopeAddress">
    <w:name w:val="envelope address"/>
    <w:basedOn w:val="Normal"/>
    <w:uiPriority w:val="99"/>
    <w:unhideWhenUsed/>
    <w:rsid w:val="009F5B49"/>
    <w:pPr>
      <w:ind w:left="2880"/>
    </w:pPr>
  </w:style>
  <w:style w:type="character" w:styleId="IntenseReference">
    <w:name w:val="Intense Reference"/>
    <w:basedOn w:val="DefaultParagraphFont"/>
    <w:uiPriority w:val="32"/>
    <w:qFormat/>
    <w:rsid w:val="009F5B49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5B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B49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5B49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5B49"/>
    <w:rPr>
      <w:rFonts w:ascii="Times New Roman" w:eastAsia="Times New Roman" w:hAnsi="Times New Roman" w:cs="Times New Roman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5B49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9F5B49"/>
    <w:rPr>
      <w:b/>
      <w:i/>
      <w:color w:val="4F81BD"/>
    </w:rPr>
  </w:style>
  <w:style w:type="paragraph" w:styleId="NoSpacing">
    <w:name w:val="No Spacing"/>
    <w:uiPriority w:val="1"/>
    <w:qFormat/>
    <w:rsid w:val="009F5B49"/>
  </w:style>
  <w:style w:type="character" w:styleId="Hyperlink">
    <w:name w:val="Hyperlink"/>
    <w:basedOn w:val="DefaultParagraphFont"/>
    <w:uiPriority w:val="99"/>
    <w:unhideWhenUsed/>
    <w:rsid w:val="009F5B4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49"/>
    <w:rPr>
      <w:i/>
      <w:color w:val="4F81BD"/>
      <w:spacing w:val="15"/>
    </w:rPr>
  </w:style>
  <w:style w:type="character" w:customStyle="1" w:styleId="Heading2Char">
    <w:name w:val="Heading 2 Char"/>
    <w:basedOn w:val="DefaultParagraphFont"/>
    <w:rsid w:val="009F5B49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9F5B49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9F5B49"/>
    <w:rPr>
      <w:rFonts w:ascii="Times New Roman" w:eastAsia="Times New Roman" w:hAnsi="Times New Roman" w:cs="Times New Roman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9F5B49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F5B49"/>
    <w:rPr>
      <w:rFonts w:ascii="Times New Roman" w:eastAsia="Times New Roman" w:hAnsi="Times New Roman" w:cs="Times New Roman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5B49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9F5B49"/>
    <w:rPr>
      <w:i/>
      <w:color w:val="000000"/>
    </w:rPr>
  </w:style>
  <w:style w:type="paragraph" w:styleId="BalloonText">
    <w:name w:val="Balloon Text"/>
    <w:basedOn w:val="Normal"/>
    <w:link w:val="BalloonTextChar"/>
    <w:rsid w:val="007F0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6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F6D3-DBDF-4EF0-93F6-4F8F6DE7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</dc:creator>
  <cp:lastModifiedBy>Alif telecom</cp:lastModifiedBy>
  <cp:revision>2</cp:revision>
  <cp:lastPrinted>2018-09-26T07:48:00Z</cp:lastPrinted>
  <dcterms:created xsi:type="dcterms:W3CDTF">2018-09-27T05:05:00Z</dcterms:created>
  <dcterms:modified xsi:type="dcterms:W3CDTF">2018-09-27T05:05:00Z</dcterms:modified>
</cp:coreProperties>
</file>