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B6A" w:rsidRPr="00991B6A" w:rsidRDefault="00CB1D3D" w:rsidP="00EF2770">
      <w:pPr>
        <w:pStyle w:val="Heading2"/>
        <w:pBdr>
          <w:top w:val="none" w:sz="4" w:space="0" w:color="auto"/>
          <w:left w:val="none" w:sz="4" w:space="0" w:color="auto"/>
          <w:bottom w:val="none" w:sz="4" w:space="0" w:color="auto"/>
          <w:right w:val="none" w:sz="4" w:space="0" w:color="auto"/>
        </w:pBdr>
        <w:ind w:left="360" w:firstLine="0"/>
        <w:rPr>
          <w:b/>
          <w:sz w:val="52"/>
          <w:szCs w:val="52"/>
        </w:rPr>
      </w:pPr>
      <w:r>
        <w:rPr>
          <w:b/>
          <w:noProof/>
          <w:sz w:val="52"/>
          <w:szCs w:val="52"/>
        </w:rPr>
        <w:drawing>
          <wp:anchor distT="0" distB="0" distL="114300" distR="114300" simplePos="0" relativeHeight="251673600" behindDoc="1" locked="0" layoutInCell="1" allowOverlap="1">
            <wp:simplePos x="0" y="0"/>
            <wp:positionH relativeFrom="column">
              <wp:posOffset>4991100</wp:posOffset>
            </wp:positionH>
            <wp:positionV relativeFrom="paragraph">
              <wp:posOffset>123825</wp:posOffset>
            </wp:positionV>
            <wp:extent cx="1295400" cy="1524000"/>
            <wp:effectExtent l="19050" t="0" r="0" b="0"/>
            <wp:wrapNone/>
            <wp:docPr id="1" name="Picture 1" descr="C:\Users\Istiyak Ahmed\Desktop\11111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tiyak Ahmed\Desktop\11111111111.jpg"/>
                    <pic:cNvPicPr>
                      <a:picLocks noChangeAspect="1" noChangeArrowheads="1"/>
                    </pic:cNvPicPr>
                  </pic:nvPicPr>
                  <pic:blipFill>
                    <a:blip r:embed="rId5"/>
                    <a:srcRect/>
                    <a:stretch>
                      <a:fillRect/>
                    </a:stretch>
                  </pic:blipFill>
                  <pic:spPr bwMode="auto">
                    <a:xfrm>
                      <a:off x="0" y="0"/>
                      <a:ext cx="1295400" cy="1524000"/>
                    </a:xfrm>
                    <a:prstGeom prst="rect">
                      <a:avLst/>
                    </a:prstGeom>
                    <a:noFill/>
                    <a:ln w="9525">
                      <a:noFill/>
                      <a:miter lim="800000"/>
                      <a:headEnd/>
                      <a:tailEnd/>
                    </a:ln>
                  </pic:spPr>
                </pic:pic>
              </a:graphicData>
            </a:graphic>
          </wp:anchor>
        </w:drawing>
      </w:r>
      <w:r w:rsidR="00E768E6">
        <w:rPr>
          <w:b/>
          <w:sz w:val="52"/>
          <w:szCs w:val="52"/>
        </w:rPr>
        <w:t>CURRICULUM  VITAE</w:t>
      </w:r>
    </w:p>
    <w:p w:rsidR="00991B6A" w:rsidRPr="00991B6A" w:rsidRDefault="00991B6A" w:rsidP="00EF2770"/>
    <w:p w:rsidR="0008050B" w:rsidRPr="00E768E6" w:rsidRDefault="0083338A" w:rsidP="00EF2770">
      <w:pPr>
        <w:pStyle w:val="Heading2"/>
        <w:pBdr>
          <w:top w:val="none" w:sz="4" w:space="0" w:color="auto"/>
          <w:left w:val="none" w:sz="4" w:space="0" w:color="auto"/>
          <w:bottom w:val="none" w:sz="4" w:space="0" w:color="auto"/>
          <w:right w:val="none" w:sz="4" w:space="0" w:color="auto"/>
        </w:pBdr>
        <w:ind w:left="360" w:firstLine="0"/>
        <w:rPr>
          <w:b/>
          <w:bCs/>
          <w:szCs w:val="24"/>
          <w:u w:val="single"/>
        </w:rPr>
      </w:pPr>
      <w:r w:rsidRPr="00494EE2">
        <w:rPr>
          <w:b/>
          <w:sz w:val="36"/>
          <w:u w:val="single"/>
        </w:rPr>
        <w:t xml:space="preserve">MD. </w:t>
      </w:r>
      <w:r w:rsidR="007135A9" w:rsidRPr="007135A9">
        <w:rPr>
          <w:rStyle w:val="Emphasis"/>
          <w:b/>
          <w:bCs/>
          <w:i w:val="0"/>
          <w:szCs w:val="24"/>
          <w:u w:val="single"/>
        </w:rPr>
        <w:t>A</w:t>
      </w:r>
      <w:r w:rsidR="00E768E6">
        <w:rPr>
          <w:rStyle w:val="Emphasis"/>
          <w:b/>
          <w:bCs/>
          <w:i w:val="0"/>
          <w:szCs w:val="24"/>
          <w:u w:val="single"/>
        </w:rPr>
        <w:t>BDUR RAHIM</w:t>
      </w:r>
    </w:p>
    <w:p w:rsidR="0010691A" w:rsidRPr="0008050B" w:rsidRDefault="00E768E6" w:rsidP="00EF2770">
      <w:pPr>
        <w:tabs>
          <w:tab w:val="left" w:pos="3597"/>
          <w:tab w:val="left" w:pos="4059"/>
        </w:tabs>
        <w:rPr>
          <w:b/>
          <w:sz w:val="28"/>
          <w:szCs w:val="22"/>
        </w:rPr>
      </w:pPr>
      <w:r>
        <w:rPr>
          <w:b/>
          <w:sz w:val="28"/>
          <w:szCs w:val="22"/>
        </w:rPr>
        <w:t>Contact #</w:t>
      </w:r>
      <w:r w:rsidR="007135A9">
        <w:rPr>
          <w:b/>
          <w:sz w:val="28"/>
          <w:szCs w:val="22"/>
        </w:rPr>
        <w:t>01</w:t>
      </w:r>
      <w:r>
        <w:rPr>
          <w:b/>
          <w:sz w:val="28"/>
          <w:szCs w:val="22"/>
        </w:rPr>
        <w:t>678054834</w:t>
      </w:r>
      <w:bookmarkStart w:id="0" w:name="_GoBack"/>
      <w:bookmarkEnd w:id="0"/>
    </w:p>
    <w:p w:rsidR="00E768E6" w:rsidRDefault="00E768E6" w:rsidP="00EF2770">
      <w:pPr>
        <w:tabs>
          <w:tab w:val="left" w:pos="3597"/>
          <w:tab w:val="left" w:pos="4059"/>
        </w:tabs>
        <w:rPr>
          <w:b/>
          <w:sz w:val="28"/>
          <w:szCs w:val="22"/>
        </w:rPr>
      </w:pPr>
    </w:p>
    <w:p w:rsidR="00594F69" w:rsidRDefault="00594F69" w:rsidP="00EF2770">
      <w:pPr>
        <w:tabs>
          <w:tab w:val="left" w:pos="3597"/>
          <w:tab w:val="left" w:pos="4059"/>
        </w:tabs>
      </w:pPr>
    </w:p>
    <w:p w:rsidR="00EB11B1" w:rsidRDefault="00EB11B1" w:rsidP="00EF2770">
      <w:pPr>
        <w:tabs>
          <w:tab w:val="left" w:pos="3597"/>
          <w:tab w:val="left" w:pos="4059"/>
        </w:tabs>
      </w:pPr>
    </w:p>
    <w:p w:rsidR="00EB11B1" w:rsidRDefault="00EB11B1" w:rsidP="00EF2770">
      <w:pPr>
        <w:tabs>
          <w:tab w:val="left" w:pos="3597"/>
          <w:tab w:val="left" w:pos="4059"/>
        </w:tabs>
      </w:pPr>
    </w:p>
    <w:p w:rsidR="0010691A" w:rsidRPr="00EB11B1" w:rsidRDefault="00E768E6" w:rsidP="00EF2770">
      <w:pPr>
        <w:tabs>
          <w:tab w:val="left" w:pos="3597"/>
          <w:tab w:val="left" w:pos="4059"/>
        </w:tabs>
        <w:rPr>
          <w:b/>
          <w:sz w:val="36"/>
          <w:szCs w:val="28"/>
        </w:rPr>
      </w:pPr>
      <w:r w:rsidRPr="00EB11B1">
        <w:rPr>
          <w:b/>
          <w:sz w:val="36"/>
          <w:szCs w:val="28"/>
          <w:u w:val="single"/>
        </w:rPr>
        <w:t>CAREER OBJECTIVE</w:t>
      </w:r>
      <w:r w:rsidRPr="00EB11B1">
        <w:rPr>
          <w:b/>
          <w:sz w:val="36"/>
          <w:szCs w:val="28"/>
        </w:rPr>
        <w:t xml:space="preserve"> :</w:t>
      </w:r>
    </w:p>
    <w:p w:rsidR="00594F69" w:rsidRDefault="00594F69" w:rsidP="00EF2770">
      <w:pPr>
        <w:rPr>
          <w:sz w:val="32"/>
          <w:szCs w:val="24"/>
        </w:rPr>
      </w:pPr>
      <w:r w:rsidRPr="002D22E0">
        <w:rPr>
          <w:sz w:val="32"/>
          <w:szCs w:val="24"/>
        </w:rPr>
        <w:t xml:space="preserve">To seek a challenging post in oriented organization with devotion to contribute positively towards its objectives to the best of my knowledge, abilities, skill and to serve with honesty, integrity and diligence with the firm believe that the </w:t>
      </w:r>
      <w:r w:rsidR="00EB11B1">
        <w:rPr>
          <w:sz w:val="32"/>
          <w:szCs w:val="24"/>
        </w:rPr>
        <w:t>entities growth would be my own.</w:t>
      </w:r>
      <w:r w:rsidR="00CB1D3D" w:rsidRPr="00CB1D3D">
        <w:rPr>
          <w:noProof/>
        </w:rPr>
        <w:t xml:space="preserve"> </w:t>
      </w:r>
    </w:p>
    <w:p w:rsidR="00EB11B1" w:rsidRPr="002D22E0" w:rsidRDefault="00EB11B1" w:rsidP="00EF2770">
      <w:pPr>
        <w:rPr>
          <w:sz w:val="32"/>
          <w:szCs w:val="24"/>
        </w:rPr>
      </w:pPr>
    </w:p>
    <w:p w:rsidR="0008050B" w:rsidRPr="002D22E0" w:rsidRDefault="00E40CB6" w:rsidP="00EF2770">
      <w:pPr>
        <w:rPr>
          <w:sz w:val="32"/>
          <w:szCs w:val="24"/>
        </w:rPr>
      </w:pPr>
      <w:r>
        <w:rPr>
          <w:noProof/>
          <w:sz w:val="32"/>
          <w:szCs w:val="24"/>
        </w:rPr>
        <w:pict>
          <v:rect id="Rectangle 4" o:spid="_x0000_s1027" style="position:absolute;left:0;text-align:left;margin-left:18.5pt;margin-top:4.8pt;width:492.7pt;height:27.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" fillcolor="#d8d8d8" strokecolor="#7f7f7f">
            <v:fill color2="#f2f2f2" o:opacity2="0" rotate="t" focus="100%" type="gradient"/>
            <v:textbox>
              <w:txbxContent>
                <w:p w:rsidR="00AF65F9" w:rsidRPr="00EB11B1" w:rsidRDefault="00AF65F9" w:rsidP="00594F69">
                  <w:pPr>
                    <w:rPr>
                      <w:b/>
                      <w:sz w:val="32"/>
                      <w:szCs w:val="32"/>
                    </w:rPr>
                  </w:pPr>
                  <w:r w:rsidRPr="00EB11B1">
                    <w:rPr>
                      <w:b/>
                      <w:sz w:val="32"/>
                      <w:szCs w:val="32"/>
                    </w:rPr>
                    <w:t xml:space="preserve">Personal </w:t>
                  </w:r>
                  <w:r w:rsidRPr="00EB11B1">
                    <w:rPr>
                      <w:sz w:val="32"/>
                      <w:szCs w:val="32"/>
                    </w:rPr>
                    <w:t>I</w:t>
                  </w:r>
                  <w:r w:rsidRPr="00EB11B1">
                    <w:rPr>
                      <w:b/>
                      <w:sz w:val="32"/>
                      <w:szCs w:val="32"/>
                    </w:rPr>
                    <w:t>nformation:</w:t>
                  </w:r>
                </w:p>
                <w:p w:rsidR="00AF65F9" w:rsidRDefault="00AF65F9" w:rsidP="00594F69"/>
              </w:txbxContent>
            </v:textbox>
          </v:rect>
        </w:pict>
      </w:r>
    </w:p>
    <w:p w:rsidR="00594F69" w:rsidRPr="002D22E0" w:rsidRDefault="00594F69" w:rsidP="00EF2770">
      <w:pPr>
        <w:rPr>
          <w:sz w:val="32"/>
          <w:szCs w:val="24"/>
        </w:rPr>
      </w:pPr>
    </w:p>
    <w:p w:rsidR="00594F69" w:rsidRPr="002D22E0" w:rsidRDefault="00594F69" w:rsidP="00EF2770">
      <w:pPr>
        <w:rPr>
          <w:sz w:val="32"/>
          <w:szCs w:val="32"/>
        </w:rPr>
      </w:pPr>
      <w:r w:rsidRPr="002D22E0">
        <w:rPr>
          <w:b/>
          <w:bCs/>
          <w:sz w:val="32"/>
          <w:szCs w:val="32"/>
        </w:rPr>
        <w:t xml:space="preserve">Full Name                  </w:t>
      </w:r>
      <w:r w:rsidR="00EF2770" w:rsidRPr="002D22E0">
        <w:rPr>
          <w:b/>
          <w:bCs/>
          <w:sz w:val="32"/>
          <w:szCs w:val="32"/>
        </w:rPr>
        <w:tab/>
      </w:r>
      <w:r w:rsidR="00EB1751">
        <w:rPr>
          <w:b/>
          <w:bCs/>
          <w:sz w:val="32"/>
          <w:szCs w:val="32"/>
        </w:rPr>
        <w:t xml:space="preserve">       </w:t>
      </w:r>
      <w:r w:rsidRPr="002D22E0">
        <w:rPr>
          <w:b/>
          <w:bCs/>
          <w:sz w:val="32"/>
          <w:szCs w:val="32"/>
        </w:rPr>
        <w:t>:</w:t>
      </w:r>
      <w:r w:rsidR="007225B7">
        <w:rPr>
          <w:b/>
          <w:bCs/>
          <w:sz w:val="32"/>
          <w:szCs w:val="32"/>
        </w:rPr>
        <w:t xml:space="preserve"> </w:t>
      </w:r>
      <w:r w:rsidR="00CF6507" w:rsidRPr="002D22E0">
        <w:rPr>
          <w:rStyle w:val="Emphasis"/>
          <w:i w:val="0"/>
          <w:sz w:val="32"/>
          <w:szCs w:val="32"/>
        </w:rPr>
        <w:t>M</w:t>
      </w:r>
      <w:r w:rsidR="0010691A" w:rsidRPr="002D22E0">
        <w:rPr>
          <w:rStyle w:val="Emphasis"/>
          <w:i w:val="0"/>
          <w:sz w:val="32"/>
          <w:szCs w:val="32"/>
        </w:rPr>
        <w:t xml:space="preserve">d. </w:t>
      </w:r>
      <w:r w:rsidR="00E768E6" w:rsidRPr="002D22E0">
        <w:rPr>
          <w:rStyle w:val="Emphasis"/>
          <w:i w:val="0"/>
          <w:sz w:val="32"/>
          <w:szCs w:val="32"/>
        </w:rPr>
        <w:t>Abdur Rahim</w:t>
      </w:r>
    </w:p>
    <w:p w:rsidR="00594F69" w:rsidRPr="002D22E0" w:rsidRDefault="00594F69" w:rsidP="00EF2770">
      <w:pPr>
        <w:rPr>
          <w:sz w:val="32"/>
          <w:szCs w:val="32"/>
        </w:rPr>
      </w:pPr>
      <w:r w:rsidRPr="002D22E0">
        <w:rPr>
          <w:b/>
          <w:bCs/>
          <w:sz w:val="32"/>
          <w:szCs w:val="32"/>
        </w:rPr>
        <w:t>Father’s Nam</w:t>
      </w:r>
      <w:r w:rsidR="004E70A5" w:rsidRPr="002D22E0">
        <w:rPr>
          <w:b/>
          <w:bCs/>
          <w:sz w:val="32"/>
          <w:szCs w:val="32"/>
        </w:rPr>
        <w:t xml:space="preserve">e Late  </w:t>
      </w:r>
      <w:r w:rsidR="00EF2770" w:rsidRPr="002D22E0">
        <w:rPr>
          <w:b/>
          <w:bCs/>
          <w:sz w:val="32"/>
          <w:szCs w:val="32"/>
        </w:rPr>
        <w:tab/>
      </w:r>
      <w:r w:rsidR="00EB1751">
        <w:rPr>
          <w:b/>
          <w:bCs/>
          <w:sz w:val="32"/>
          <w:szCs w:val="32"/>
        </w:rPr>
        <w:t xml:space="preserve">       </w:t>
      </w:r>
      <w:r w:rsidRPr="002D22E0">
        <w:rPr>
          <w:b/>
          <w:bCs/>
          <w:sz w:val="32"/>
          <w:szCs w:val="32"/>
        </w:rPr>
        <w:t>:</w:t>
      </w:r>
      <w:r w:rsidR="007225B7">
        <w:rPr>
          <w:b/>
          <w:bCs/>
          <w:sz w:val="32"/>
          <w:szCs w:val="32"/>
        </w:rPr>
        <w:t xml:space="preserve"> </w:t>
      </w:r>
      <w:r w:rsidR="00660B0C" w:rsidRPr="002D22E0">
        <w:rPr>
          <w:rStyle w:val="Emphasis"/>
          <w:i w:val="0"/>
          <w:sz w:val="32"/>
          <w:szCs w:val="32"/>
        </w:rPr>
        <w:t xml:space="preserve">Md. </w:t>
      </w:r>
      <w:r w:rsidR="007135A9" w:rsidRPr="002D22E0">
        <w:rPr>
          <w:rStyle w:val="Emphasis"/>
          <w:i w:val="0"/>
          <w:sz w:val="32"/>
          <w:szCs w:val="32"/>
        </w:rPr>
        <w:t>Abd</w:t>
      </w:r>
      <w:r w:rsidR="00E768E6" w:rsidRPr="002D22E0">
        <w:rPr>
          <w:rStyle w:val="Emphasis"/>
          <w:i w:val="0"/>
          <w:sz w:val="32"/>
          <w:szCs w:val="32"/>
        </w:rPr>
        <w:t>ul Monnan</w:t>
      </w:r>
      <w:r w:rsidR="001E042B">
        <w:rPr>
          <w:rStyle w:val="Emphasis"/>
          <w:i w:val="0"/>
          <w:sz w:val="32"/>
          <w:szCs w:val="32"/>
        </w:rPr>
        <w:t xml:space="preserve"> </w:t>
      </w:r>
      <w:r w:rsidR="007135A9" w:rsidRPr="002D22E0">
        <w:rPr>
          <w:rStyle w:val="Emphasis"/>
          <w:i w:val="0"/>
          <w:sz w:val="32"/>
          <w:szCs w:val="32"/>
        </w:rPr>
        <w:t>Molla</w:t>
      </w:r>
      <w:r w:rsidR="00E709BF">
        <w:rPr>
          <w:rStyle w:val="Emphasis"/>
          <w:i w:val="0"/>
          <w:sz w:val="32"/>
          <w:szCs w:val="32"/>
        </w:rPr>
        <w:t>h</w:t>
      </w:r>
    </w:p>
    <w:p w:rsidR="00594F69" w:rsidRPr="002D22E0" w:rsidRDefault="00684EDF" w:rsidP="00EF2770">
      <w:pPr>
        <w:rPr>
          <w:sz w:val="32"/>
          <w:szCs w:val="32"/>
        </w:rPr>
      </w:pPr>
      <w:r w:rsidRPr="002D22E0">
        <w:rPr>
          <w:b/>
          <w:bCs/>
          <w:sz w:val="32"/>
          <w:szCs w:val="32"/>
        </w:rPr>
        <w:t xml:space="preserve">Mother’s Name        </w:t>
      </w:r>
      <w:r w:rsidR="00EF2770" w:rsidRPr="002D22E0">
        <w:rPr>
          <w:b/>
          <w:bCs/>
          <w:sz w:val="32"/>
          <w:szCs w:val="32"/>
        </w:rPr>
        <w:tab/>
      </w:r>
      <w:r w:rsidR="00EB1751">
        <w:rPr>
          <w:b/>
          <w:bCs/>
          <w:sz w:val="32"/>
          <w:szCs w:val="32"/>
        </w:rPr>
        <w:t xml:space="preserve">       </w:t>
      </w:r>
      <w:r w:rsidR="00594F69" w:rsidRPr="002D22E0">
        <w:rPr>
          <w:b/>
          <w:bCs/>
          <w:sz w:val="32"/>
          <w:szCs w:val="32"/>
        </w:rPr>
        <w:t>:</w:t>
      </w:r>
      <w:r w:rsidR="007225B7">
        <w:rPr>
          <w:b/>
          <w:bCs/>
          <w:sz w:val="32"/>
          <w:szCs w:val="32"/>
        </w:rPr>
        <w:t xml:space="preserve"> </w:t>
      </w:r>
      <w:r w:rsidR="00EB1751">
        <w:rPr>
          <w:sz w:val="32"/>
          <w:szCs w:val="32"/>
        </w:rPr>
        <w:t>Horpotar Nasa</w:t>
      </w:r>
    </w:p>
    <w:p w:rsidR="007225B7" w:rsidRDefault="007225B7" w:rsidP="007225B7">
      <w:pPr>
        <w:rPr>
          <w:sz w:val="32"/>
          <w:szCs w:val="28"/>
        </w:rPr>
      </w:pPr>
      <w:r>
        <w:rPr>
          <w:b/>
          <w:sz w:val="32"/>
          <w:szCs w:val="28"/>
        </w:rPr>
        <w:t xml:space="preserve">Present Address </w:t>
      </w:r>
      <w:r>
        <w:rPr>
          <w:b/>
          <w:sz w:val="32"/>
          <w:szCs w:val="28"/>
        </w:rPr>
        <w:tab/>
      </w:r>
      <w:r>
        <w:rPr>
          <w:b/>
          <w:sz w:val="32"/>
          <w:szCs w:val="28"/>
        </w:rPr>
        <w:tab/>
        <w:t xml:space="preserve">       </w:t>
      </w:r>
      <w:r w:rsidRPr="007225B7">
        <w:rPr>
          <w:b/>
          <w:sz w:val="32"/>
          <w:szCs w:val="28"/>
        </w:rPr>
        <w:t>:</w:t>
      </w:r>
      <w:r>
        <w:rPr>
          <w:sz w:val="32"/>
          <w:szCs w:val="28"/>
        </w:rPr>
        <w:t xml:space="preserve"> Holding No- 1138/A, Vill- Charbosti, </w:t>
      </w:r>
    </w:p>
    <w:p w:rsidR="007225B7" w:rsidRDefault="007225B7" w:rsidP="007225B7">
      <w:pPr>
        <w:ind w:left="3600" w:firstLine="720"/>
        <w:rPr>
          <w:sz w:val="32"/>
          <w:szCs w:val="28"/>
        </w:rPr>
      </w:pPr>
      <w:r>
        <w:rPr>
          <w:sz w:val="32"/>
          <w:szCs w:val="28"/>
        </w:rPr>
        <w:t xml:space="preserve">Ward No- 41, P.O- Airport, P.S- Patenga, </w:t>
      </w:r>
    </w:p>
    <w:p w:rsidR="007225B7" w:rsidRDefault="007225B7" w:rsidP="007225B7">
      <w:pPr>
        <w:ind w:left="4320"/>
        <w:rPr>
          <w:sz w:val="32"/>
          <w:szCs w:val="28"/>
        </w:rPr>
      </w:pPr>
      <w:r>
        <w:rPr>
          <w:sz w:val="32"/>
          <w:szCs w:val="28"/>
        </w:rPr>
        <w:t>Dist- Chattogram.</w:t>
      </w:r>
    </w:p>
    <w:p w:rsidR="00EF2770" w:rsidRPr="002D22E0" w:rsidRDefault="00061FE9" w:rsidP="00EF2770">
      <w:pPr>
        <w:tabs>
          <w:tab w:val="left" w:pos="2880"/>
          <w:tab w:val="left" w:pos="8280"/>
        </w:tabs>
        <w:rPr>
          <w:sz w:val="32"/>
          <w:szCs w:val="28"/>
        </w:rPr>
      </w:pPr>
      <w:r w:rsidRPr="002D22E0">
        <w:rPr>
          <w:b/>
          <w:bCs/>
          <w:sz w:val="32"/>
          <w:szCs w:val="32"/>
        </w:rPr>
        <w:t xml:space="preserve">Permanent address   </w:t>
      </w:r>
      <w:r w:rsidR="00EB1751">
        <w:rPr>
          <w:b/>
          <w:bCs/>
          <w:sz w:val="32"/>
          <w:szCs w:val="32"/>
        </w:rPr>
        <w:t xml:space="preserve">      </w:t>
      </w:r>
      <w:r w:rsidR="001E042B">
        <w:rPr>
          <w:b/>
          <w:bCs/>
          <w:sz w:val="32"/>
          <w:szCs w:val="32"/>
        </w:rPr>
        <w:t xml:space="preserve">    </w:t>
      </w:r>
      <w:r w:rsidRPr="002D22E0">
        <w:rPr>
          <w:b/>
          <w:bCs/>
          <w:sz w:val="32"/>
          <w:szCs w:val="32"/>
        </w:rPr>
        <w:t>:</w:t>
      </w:r>
      <w:r w:rsidR="000C1770" w:rsidRPr="002D22E0">
        <w:rPr>
          <w:sz w:val="32"/>
          <w:szCs w:val="28"/>
        </w:rPr>
        <w:t>Vill:</w:t>
      </w:r>
      <w:r w:rsidR="004E70A5" w:rsidRPr="002D22E0">
        <w:rPr>
          <w:sz w:val="32"/>
          <w:szCs w:val="28"/>
        </w:rPr>
        <w:t>Nort</w:t>
      </w:r>
      <w:r w:rsidR="00EB1751">
        <w:rPr>
          <w:sz w:val="32"/>
          <w:szCs w:val="28"/>
        </w:rPr>
        <w:t>h Chan</w:t>
      </w:r>
      <w:r w:rsidR="004E70A5" w:rsidRPr="002D22E0">
        <w:rPr>
          <w:sz w:val="32"/>
          <w:szCs w:val="28"/>
        </w:rPr>
        <w:t>dip</w:t>
      </w:r>
      <w:r w:rsidR="007225B7">
        <w:rPr>
          <w:sz w:val="32"/>
          <w:szCs w:val="28"/>
        </w:rPr>
        <w:t>u</w:t>
      </w:r>
      <w:r w:rsidR="004E70A5" w:rsidRPr="002D22E0">
        <w:rPr>
          <w:sz w:val="32"/>
          <w:szCs w:val="28"/>
        </w:rPr>
        <w:t>r</w:t>
      </w:r>
      <w:r w:rsidR="000C1770" w:rsidRPr="002D22E0">
        <w:rPr>
          <w:sz w:val="32"/>
          <w:szCs w:val="28"/>
        </w:rPr>
        <w:t>,</w:t>
      </w:r>
      <w:r w:rsidR="005F64A9" w:rsidRPr="002D22E0">
        <w:rPr>
          <w:sz w:val="32"/>
          <w:szCs w:val="28"/>
        </w:rPr>
        <w:t xml:space="preserve"> Post:</w:t>
      </w:r>
      <w:r w:rsidR="001E042B">
        <w:rPr>
          <w:sz w:val="32"/>
          <w:szCs w:val="28"/>
        </w:rPr>
        <w:t xml:space="preserve"> </w:t>
      </w:r>
      <w:r w:rsidR="00EB1751">
        <w:rPr>
          <w:sz w:val="32"/>
          <w:szCs w:val="28"/>
        </w:rPr>
        <w:t>Chan</w:t>
      </w:r>
      <w:r w:rsidR="00871D0C" w:rsidRPr="002D22E0">
        <w:rPr>
          <w:sz w:val="32"/>
          <w:szCs w:val="28"/>
        </w:rPr>
        <w:t>dip</w:t>
      </w:r>
      <w:r w:rsidR="007225B7">
        <w:rPr>
          <w:sz w:val="32"/>
          <w:szCs w:val="28"/>
        </w:rPr>
        <w:t>u</w:t>
      </w:r>
      <w:r w:rsidR="00871D0C" w:rsidRPr="002D22E0">
        <w:rPr>
          <w:sz w:val="32"/>
          <w:szCs w:val="28"/>
        </w:rPr>
        <w:t>r</w:t>
      </w:r>
      <w:r w:rsidR="00EB1751">
        <w:rPr>
          <w:sz w:val="32"/>
          <w:szCs w:val="28"/>
        </w:rPr>
        <w:t xml:space="preserve"> </w:t>
      </w:r>
      <w:r w:rsidR="00871D0C" w:rsidRPr="002D22E0">
        <w:rPr>
          <w:sz w:val="32"/>
          <w:szCs w:val="28"/>
        </w:rPr>
        <w:t>Mo</w:t>
      </w:r>
      <w:r w:rsidR="007225B7">
        <w:rPr>
          <w:sz w:val="32"/>
          <w:szCs w:val="28"/>
        </w:rPr>
        <w:t>n</w:t>
      </w:r>
      <w:r w:rsidR="00871D0C" w:rsidRPr="002D22E0">
        <w:rPr>
          <w:sz w:val="32"/>
          <w:szCs w:val="28"/>
        </w:rPr>
        <w:t>os</w:t>
      </w:r>
      <w:r w:rsidR="00EB1751">
        <w:rPr>
          <w:sz w:val="32"/>
          <w:szCs w:val="28"/>
        </w:rPr>
        <w:t>h</w:t>
      </w:r>
      <w:r w:rsidR="00871D0C" w:rsidRPr="002D22E0">
        <w:rPr>
          <w:sz w:val="32"/>
          <w:szCs w:val="28"/>
        </w:rPr>
        <w:t>a</w:t>
      </w:r>
      <w:r w:rsidR="00EB1751">
        <w:rPr>
          <w:sz w:val="32"/>
          <w:szCs w:val="28"/>
        </w:rPr>
        <w:t xml:space="preserve"> </w:t>
      </w:r>
    </w:p>
    <w:p w:rsidR="005F64A9" w:rsidRDefault="00EF2770" w:rsidP="00EF2770">
      <w:pPr>
        <w:tabs>
          <w:tab w:val="left" w:pos="2880"/>
          <w:tab w:val="left" w:pos="4059"/>
        </w:tabs>
        <w:rPr>
          <w:sz w:val="32"/>
          <w:szCs w:val="28"/>
        </w:rPr>
      </w:pPr>
      <w:r w:rsidRPr="002D22E0">
        <w:rPr>
          <w:sz w:val="32"/>
          <w:szCs w:val="28"/>
        </w:rPr>
        <w:tab/>
      </w:r>
      <w:r w:rsidR="00EB1751">
        <w:rPr>
          <w:sz w:val="32"/>
          <w:szCs w:val="28"/>
        </w:rPr>
        <w:t xml:space="preserve">                </w:t>
      </w:r>
      <w:r w:rsidR="007225B7">
        <w:rPr>
          <w:sz w:val="32"/>
          <w:szCs w:val="28"/>
        </w:rPr>
        <w:t xml:space="preserve"> </w:t>
      </w:r>
      <w:r w:rsidR="00871D0C" w:rsidRPr="002D22E0">
        <w:rPr>
          <w:sz w:val="32"/>
          <w:szCs w:val="28"/>
        </w:rPr>
        <w:t>PS</w:t>
      </w:r>
      <w:r w:rsidR="005F64A9" w:rsidRPr="002D22E0">
        <w:rPr>
          <w:sz w:val="32"/>
          <w:szCs w:val="28"/>
        </w:rPr>
        <w:t>:</w:t>
      </w:r>
      <w:r w:rsidR="00871D0C" w:rsidRPr="002D22E0">
        <w:rPr>
          <w:sz w:val="32"/>
          <w:szCs w:val="28"/>
        </w:rPr>
        <w:t>Ramgong</w:t>
      </w:r>
      <w:r w:rsidR="005F64A9" w:rsidRPr="002D22E0">
        <w:rPr>
          <w:sz w:val="32"/>
          <w:szCs w:val="28"/>
        </w:rPr>
        <w:t xml:space="preserve"> ,District: </w:t>
      </w:r>
      <w:r w:rsidR="00EB11B1">
        <w:rPr>
          <w:sz w:val="32"/>
          <w:szCs w:val="28"/>
        </w:rPr>
        <w:t>Laksh</w:t>
      </w:r>
      <w:r w:rsidR="00871D0C" w:rsidRPr="002D22E0">
        <w:rPr>
          <w:sz w:val="32"/>
          <w:szCs w:val="28"/>
        </w:rPr>
        <w:t>mipur</w:t>
      </w:r>
      <w:r w:rsidR="00A33B30" w:rsidRPr="002D22E0">
        <w:rPr>
          <w:sz w:val="32"/>
          <w:szCs w:val="28"/>
        </w:rPr>
        <w:t>.</w:t>
      </w:r>
    </w:p>
    <w:p w:rsidR="00594F69" w:rsidRPr="002D22E0" w:rsidRDefault="008F699A" w:rsidP="00EF2770">
      <w:pPr>
        <w:rPr>
          <w:sz w:val="32"/>
          <w:szCs w:val="32"/>
          <w:rtl/>
        </w:rPr>
      </w:pPr>
      <w:r w:rsidRPr="002D22E0">
        <w:rPr>
          <w:b/>
          <w:bCs/>
          <w:sz w:val="32"/>
          <w:szCs w:val="32"/>
        </w:rPr>
        <w:t xml:space="preserve">Marital Status           </w:t>
      </w:r>
      <w:r w:rsidR="00EF2770" w:rsidRPr="002D22E0">
        <w:rPr>
          <w:b/>
          <w:bCs/>
          <w:sz w:val="32"/>
          <w:szCs w:val="32"/>
        </w:rPr>
        <w:tab/>
      </w:r>
      <w:r w:rsidR="00EB1751">
        <w:rPr>
          <w:b/>
          <w:bCs/>
          <w:sz w:val="32"/>
          <w:szCs w:val="32"/>
        </w:rPr>
        <w:t xml:space="preserve">       </w:t>
      </w:r>
      <w:r w:rsidR="00594F69" w:rsidRPr="002D22E0">
        <w:rPr>
          <w:b/>
          <w:bCs/>
          <w:sz w:val="32"/>
          <w:szCs w:val="32"/>
        </w:rPr>
        <w:t>:</w:t>
      </w:r>
      <w:r w:rsidR="007225B7">
        <w:rPr>
          <w:b/>
          <w:bCs/>
          <w:sz w:val="32"/>
          <w:szCs w:val="32"/>
        </w:rPr>
        <w:t xml:space="preserve"> </w:t>
      </w:r>
      <w:r w:rsidR="007135A9" w:rsidRPr="002D22E0">
        <w:rPr>
          <w:sz w:val="32"/>
          <w:szCs w:val="32"/>
        </w:rPr>
        <w:t>Married</w:t>
      </w:r>
    </w:p>
    <w:p w:rsidR="00C27770" w:rsidRPr="002D22E0" w:rsidRDefault="00594F69" w:rsidP="00EF2770">
      <w:pPr>
        <w:rPr>
          <w:sz w:val="32"/>
          <w:szCs w:val="32"/>
        </w:rPr>
      </w:pPr>
      <w:r w:rsidRPr="002D22E0">
        <w:rPr>
          <w:b/>
          <w:bCs/>
          <w:sz w:val="32"/>
          <w:szCs w:val="32"/>
        </w:rPr>
        <w:t>Religi</w:t>
      </w:r>
      <w:r w:rsidR="00C27770" w:rsidRPr="002D22E0">
        <w:rPr>
          <w:b/>
          <w:bCs/>
          <w:sz w:val="32"/>
          <w:szCs w:val="32"/>
        </w:rPr>
        <w:t xml:space="preserve">on              </w:t>
      </w:r>
      <w:r w:rsidR="00EF2770" w:rsidRPr="002D22E0">
        <w:rPr>
          <w:b/>
          <w:bCs/>
          <w:sz w:val="32"/>
          <w:szCs w:val="32"/>
        </w:rPr>
        <w:tab/>
      </w:r>
      <w:r w:rsidR="00EB1751">
        <w:rPr>
          <w:b/>
          <w:bCs/>
          <w:sz w:val="32"/>
          <w:szCs w:val="32"/>
        </w:rPr>
        <w:t xml:space="preserve">                </w:t>
      </w:r>
      <w:r w:rsidR="00C27770" w:rsidRPr="002D22E0">
        <w:rPr>
          <w:b/>
          <w:bCs/>
          <w:sz w:val="32"/>
          <w:szCs w:val="32"/>
        </w:rPr>
        <w:t>:</w:t>
      </w:r>
      <w:r w:rsidR="00C27770" w:rsidRPr="002D22E0">
        <w:rPr>
          <w:sz w:val="32"/>
          <w:szCs w:val="32"/>
        </w:rPr>
        <w:t xml:space="preserve"> Islam</w:t>
      </w:r>
    </w:p>
    <w:p w:rsidR="00594F69" w:rsidRPr="002D22E0" w:rsidRDefault="00594F69" w:rsidP="00EF2770">
      <w:pPr>
        <w:rPr>
          <w:rStyle w:val="Emphasis"/>
          <w:i w:val="0"/>
          <w:sz w:val="32"/>
          <w:szCs w:val="32"/>
        </w:rPr>
      </w:pPr>
      <w:r w:rsidRPr="002D22E0">
        <w:rPr>
          <w:b/>
          <w:bCs/>
          <w:sz w:val="32"/>
          <w:szCs w:val="32"/>
        </w:rPr>
        <w:t>Date of Birth</w:t>
      </w:r>
      <w:r w:rsidR="00FA69C4" w:rsidRPr="002D22E0">
        <w:rPr>
          <w:b/>
          <w:bCs/>
          <w:sz w:val="32"/>
          <w:szCs w:val="32"/>
        </w:rPr>
        <w:tab/>
      </w:r>
      <w:r w:rsidR="00FA69C4" w:rsidRPr="002D22E0">
        <w:rPr>
          <w:b/>
          <w:bCs/>
          <w:sz w:val="32"/>
          <w:szCs w:val="32"/>
        </w:rPr>
        <w:tab/>
      </w:r>
      <w:r w:rsidR="00EB1751">
        <w:rPr>
          <w:b/>
          <w:bCs/>
          <w:sz w:val="32"/>
          <w:szCs w:val="32"/>
        </w:rPr>
        <w:t xml:space="preserve">                </w:t>
      </w:r>
      <w:r w:rsidRPr="002D22E0">
        <w:rPr>
          <w:b/>
          <w:bCs/>
          <w:sz w:val="32"/>
          <w:szCs w:val="32"/>
        </w:rPr>
        <w:t>:</w:t>
      </w:r>
      <w:r w:rsidR="007225B7">
        <w:rPr>
          <w:b/>
          <w:bCs/>
          <w:sz w:val="32"/>
          <w:szCs w:val="32"/>
        </w:rPr>
        <w:t xml:space="preserve"> </w:t>
      </w:r>
      <w:r w:rsidR="00871D0C" w:rsidRPr="002D22E0">
        <w:rPr>
          <w:rStyle w:val="Emphasis"/>
          <w:i w:val="0"/>
          <w:sz w:val="32"/>
          <w:szCs w:val="32"/>
        </w:rPr>
        <w:t>01</w:t>
      </w:r>
      <w:r w:rsidR="00061FE9" w:rsidRPr="002D22E0">
        <w:rPr>
          <w:rStyle w:val="Emphasis"/>
          <w:i w:val="0"/>
          <w:sz w:val="32"/>
          <w:szCs w:val="32"/>
        </w:rPr>
        <w:t>/</w:t>
      </w:r>
      <w:r w:rsidR="00871D0C" w:rsidRPr="002D22E0">
        <w:rPr>
          <w:rStyle w:val="Emphasis"/>
          <w:i w:val="0"/>
          <w:sz w:val="32"/>
          <w:szCs w:val="32"/>
        </w:rPr>
        <w:t>01</w:t>
      </w:r>
      <w:r w:rsidR="00113F9E" w:rsidRPr="002D22E0">
        <w:rPr>
          <w:rStyle w:val="Emphasis"/>
          <w:i w:val="0"/>
          <w:sz w:val="32"/>
          <w:szCs w:val="32"/>
        </w:rPr>
        <w:t>/</w:t>
      </w:r>
      <w:r w:rsidR="00871D0C" w:rsidRPr="002D22E0">
        <w:rPr>
          <w:rStyle w:val="Emphasis"/>
          <w:i w:val="0"/>
          <w:sz w:val="32"/>
          <w:szCs w:val="32"/>
        </w:rPr>
        <w:t>1970</w:t>
      </w:r>
    </w:p>
    <w:p w:rsidR="001E02ED" w:rsidRPr="002D22E0" w:rsidRDefault="00FA69C4" w:rsidP="00EF2770">
      <w:pPr>
        <w:rPr>
          <w:sz w:val="32"/>
          <w:szCs w:val="32"/>
        </w:rPr>
      </w:pPr>
      <w:r w:rsidRPr="002D22E0">
        <w:rPr>
          <w:b/>
          <w:bCs/>
          <w:sz w:val="32"/>
          <w:szCs w:val="32"/>
        </w:rPr>
        <w:t xml:space="preserve">Height                        </w:t>
      </w:r>
      <w:r w:rsidR="00EF2770" w:rsidRPr="002D22E0">
        <w:rPr>
          <w:b/>
          <w:bCs/>
          <w:sz w:val="32"/>
          <w:szCs w:val="32"/>
        </w:rPr>
        <w:tab/>
      </w:r>
      <w:r w:rsidR="00EB1751">
        <w:rPr>
          <w:b/>
          <w:bCs/>
          <w:sz w:val="32"/>
          <w:szCs w:val="32"/>
        </w:rPr>
        <w:t xml:space="preserve">       </w:t>
      </w:r>
      <w:r w:rsidR="00061FE9" w:rsidRPr="002D22E0">
        <w:rPr>
          <w:b/>
          <w:bCs/>
          <w:sz w:val="32"/>
          <w:szCs w:val="32"/>
        </w:rPr>
        <w:t>:</w:t>
      </w:r>
      <w:r w:rsidR="007225B7">
        <w:rPr>
          <w:b/>
          <w:bCs/>
          <w:sz w:val="32"/>
          <w:szCs w:val="32"/>
        </w:rPr>
        <w:t xml:space="preserve"> </w:t>
      </w:r>
      <w:r w:rsidR="000C1770" w:rsidRPr="002D22E0">
        <w:rPr>
          <w:sz w:val="32"/>
          <w:szCs w:val="32"/>
        </w:rPr>
        <w:t>5'-</w:t>
      </w:r>
      <w:r w:rsidR="00871D0C" w:rsidRPr="002D22E0">
        <w:rPr>
          <w:sz w:val="32"/>
          <w:szCs w:val="32"/>
        </w:rPr>
        <w:t>7</w:t>
      </w:r>
      <w:r w:rsidR="00061FE9" w:rsidRPr="002D22E0">
        <w:rPr>
          <w:sz w:val="32"/>
          <w:szCs w:val="32"/>
        </w:rPr>
        <w:t>"</w:t>
      </w:r>
    </w:p>
    <w:p w:rsidR="001E02ED" w:rsidRPr="002D22E0" w:rsidRDefault="001E02ED" w:rsidP="00EF2770">
      <w:pPr>
        <w:rPr>
          <w:sz w:val="32"/>
          <w:szCs w:val="32"/>
        </w:rPr>
      </w:pPr>
      <w:r w:rsidRPr="002D22E0">
        <w:rPr>
          <w:b/>
          <w:bCs/>
          <w:sz w:val="32"/>
          <w:szCs w:val="32"/>
        </w:rPr>
        <w:t xml:space="preserve">Weight                       </w:t>
      </w:r>
      <w:r w:rsidR="00EF2770" w:rsidRPr="002D22E0">
        <w:rPr>
          <w:b/>
          <w:bCs/>
          <w:sz w:val="32"/>
          <w:szCs w:val="32"/>
        </w:rPr>
        <w:tab/>
      </w:r>
      <w:r w:rsidR="00EB1751">
        <w:rPr>
          <w:b/>
          <w:bCs/>
          <w:sz w:val="32"/>
          <w:szCs w:val="32"/>
        </w:rPr>
        <w:t xml:space="preserve">       </w:t>
      </w:r>
      <w:r w:rsidRPr="002D22E0">
        <w:rPr>
          <w:b/>
          <w:bCs/>
          <w:sz w:val="32"/>
          <w:szCs w:val="32"/>
        </w:rPr>
        <w:t>:</w:t>
      </w:r>
      <w:r w:rsidR="007225B7">
        <w:rPr>
          <w:b/>
          <w:bCs/>
          <w:sz w:val="32"/>
          <w:szCs w:val="32"/>
        </w:rPr>
        <w:t xml:space="preserve"> </w:t>
      </w:r>
      <w:r w:rsidR="00871D0C" w:rsidRPr="002D22E0">
        <w:rPr>
          <w:sz w:val="32"/>
          <w:szCs w:val="32"/>
        </w:rPr>
        <w:t>70</w:t>
      </w:r>
      <w:r w:rsidRPr="002D22E0">
        <w:rPr>
          <w:sz w:val="32"/>
          <w:szCs w:val="32"/>
        </w:rPr>
        <w:t>-kg</w:t>
      </w:r>
    </w:p>
    <w:p w:rsidR="00594F69" w:rsidRPr="002D22E0" w:rsidRDefault="00594F69" w:rsidP="002545D9">
      <w:pPr>
        <w:rPr>
          <w:sz w:val="32"/>
          <w:szCs w:val="32"/>
        </w:rPr>
      </w:pPr>
      <w:r w:rsidRPr="002D22E0">
        <w:rPr>
          <w:b/>
          <w:bCs/>
          <w:sz w:val="32"/>
          <w:szCs w:val="32"/>
        </w:rPr>
        <w:t xml:space="preserve">Nationality           </w:t>
      </w:r>
      <w:r w:rsidR="00EB1751">
        <w:rPr>
          <w:b/>
          <w:bCs/>
          <w:sz w:val="32"/>
          <w:szCs w:val="32"/>
        </w:rPr>
        <w:t xml:space="preserve">   </w:t>
      </w:r>
      <w:r w:rsidR="002545D9" w:rsidRPr="002D22E0">
        <w:rPr>
          <w:b/>
          <w:bCs/>
          <w:sz w:val="32"/>
          <w:szCs w:val="32"/>
        </w:rPr>
        <w:tab/>
      </w:r>
      <w:r w:rsidR="00EB1751">
        <w:rPr>
          <w:b/>
          <w:bCs/>
          <w:sz w:val="32"/>
          <w:szCs w:val="32"/>
        </w:rPr>
        <w:t xml:space="preserve">       </w:t>
      </w:r>
      <w:r w:rsidRPr="002D22E0">
        <w:rPr>
          <w:b/>
          <w:bCs/>
          <w:sz w:val="32"/>
          <w:szCs w:val="32"/>
        </w:rPr>
        <w:t>:</w:t>
      </w:r>
      <w:r w:rsidRPr="002D22E0">
        <w:rPr>
          <w:sz w:val="32"/>
          <w:szCs w:val="32"/>
        </w:rPr>
        <w:t xml:space="preserve"> Bangladeshi</w:t>
      </w:r>
    </w:p>
    <w:p w:rsidR="00594F69" w:rsidRPr="006652CA" w:rsidRDefault="00871D0C" w:rsidP="006652CA">
      <w:pPr>
        <w:rPr>
          <w:b/>
          <w:bCs/>
          <w:sz w:val="32"/>
          <w:szCs w:val="32"/>
        </w:rPr>
      </w:pPr>
      <w:r w:rsidRPr="002D22E0">
        <w:rPr>
          <w:b/>
          <w:bCs/>
          <w:sz w:val="32"/>
          <w:szCs w:val="32"/>
        </w:rPr>
        <w:t xml:space="preserve">NID                             </w:t>
      </w:r>
      <w:r w:rsidR="002545D9" w:rsidRPr="002D22E0">
        <w:rPr>
          <w:b/>
          <w:bCs/>
          <w:sz w:val="32"/>
          <w:szCs w:val="32"/>
        </w:rPr>
        <w:tab/>
      </w:r>
      <w:r w:rsidR="00EB1751">
        <w:rPr>
          <w:b/>
          <w:bCs/>
          <w:sz w:val="32"/>
          <w:szCs w:val="32"/>
        </w:rPr>
        <w:t xml:space="preserve">       </w:t>
      </w:r>
      <w:r w:rsidRPr="002D22E0">
        <w:rPr>
          <w:b/>
          <w:bCs/>
          <w:sz w:val="32"/>
          <w:szCs w:val="32"/>
        </w:rPr>
        <w:t>:</w:t>
      </w:r>
      <w:r w:rsidR="007225B7">
        <w:rPr>
          <w:b/>
          <w:bCs/>
          <w:sz w:val="32"/>
          <w:szCs w:val="32"/>
        </w:rPr>
        <w:t xml:space="preserve"> </w:t>
      </w:r>
      <w:r w:rsidRPr="002D22E0">
        <w:rPr>
          <w:sz w:val="32"/>
          <w:szCs w:val="32"/>
        </w:rPr>
        <w:t>2811978242</w:t>
      </w:r>
    </w:p>
    <w:p w:rsidR="00EB1751" w:rsidRPr="002D22E0" w:rsidRDefault="00EB1751" w:rsidP="002545D9">
      <w:pPr>
        <w:rPr>
          <w:sz w:val="32"/>
          <w:szCs w:val="32"/>
        </w:rPr>
      </w:pPr>
    </w:p>
    <w:p w:rsidR="0008050B" w:rsidRPr="002D22E0" w:rsidRDefault="00E40CB6" w:rsidP="00EF2770">
      <w:pPr>
        <w:rPr>
          <w:sz w:val="32"/>
          <w:szCs w:val="32"/>
        </w:rPr>
      </w:pPr>
      <w:r>
        <w:rPr>
          <w:noProof/>
          <w:sz w:val="32"/>
          <w:szCs w:val="32"/>
        </w:rPr>
        <w:pict>
          <v:rect id="Rectangle 5" o:spid="_x0000_s1028" style="position:absolute;left:0;text-align:left;margin-left:18.5pt;margin-top:1.15pt;width:485.5pt;height:25.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" fillcolor="#d8d8d8" strokecolor="#7f7f7f">
            <v:fill color2="#f2f2f2" o:opacity2="0" rotate="t" focus="100%" type="gradient"/>
            <v:textbox>
              <w:txbxContent>
                <w:p w:rsidR="00AF65F9" w:rsidRPr="00EB11B1" w:rsidRDefault="00AF65F9" w:rsidP="00D454B7">
                  <w:pPr>
                    <w:rPr>
                      <w:rFonts w:ascii="Cambria" w:hAnsi="Cambria"/>
                      <w:b/>
                      <w:sz w:val="32"/>
                      <w:szCs w:val="32"/>
                    </w:rPr>
                  </w:pPr>
                  <w:r w:rsidRPr="00EB11B1">
                    <w:rPr>
                      <w:b/>
                      <w:sz w:val="32"/>
                      <w:szCs w:val="32"/>
                    </w:rPr>
                    <w:t>Educational Qualifications</w:t>
                  </w:r>
                  <w:r w:rsidRPr="00EB11B1">
                    <w:rPr>
                      <w:rFonts w:ascii="Cambria" w:hAnsi="Cambria"/>
                      <w:b/>
                      <w:sz w:val="32"/>
                      <w:szCs w:val="32"/>
                      <w:rtl/>
                    </w:rPr>
                    <w:t>:</w:t>
                  </w:r>
                </w:p>
                <w:p w:rsidR="00AF65F9" w:rsidRDefault="00AF65F9" w:rsidP="00D454B7">
                  <w:pPr>
                    <w:rPr>
                      <w:b/>
                      <w:sz w:val="28"/>
                    </w:rPr>
                  </w:pPr>
                </w:p>
                <w:p w:rsidR="00AF65F9" w:rsidRDefault="00AF65F9" w:rsidP="00D454B7">
                  <w:pPr>
                    <w:rPr>
                      <w:sz w:val="28"/>
                    </w:rPr>
                  </w:pPr>
                </w:p>
                <w:p w:rsidR="00AF65F9" w:rsidRDefault="00AF65F9" w:rsidP="00D454B7"/>
              </w:txbxContent>
            </v:textbox>
          </v:rect>
        </w:pict>
      </w:r>
    </w:p>
    <w:p w:rsidR="005F64A9" w:rsidRPr="002D22E0" w:rsidRDefault="005F64A9" w:rsidP="00EF2770">
      <w:pPr>
        <w:tabs>
          <w:tab w:val="left" w:pos="3597"/>
          <w:tab w:val="left" w:pos="4059"/>
        </w:tabs>
        <w:rPr>
          <w:sz w:val="32"/>
          <w:szCs w:val="32"/>
        </w:rPr>
      </w:pPr>
    </w:p>
    <w:tbl>
      <w:tblPr>
        <w:tblStyle w:val="TableGrid"/>
        <w:tblW w:w="0" w:type="auto"/>
        <w:tblInd w:w="468" w:type="dxa"/>
        <w:tblLook w:val="04A0"/>
      </w:tblPr>
      <w:tblGrid>
        <w:gridCol w:w="2117"/>
        <w:gridCol w:w="2645"/>
        <w:gridCol w:w="1824"/>
        <w:gridCol w:w="1832"/>
        <w:gridCol w:w="1307"/>
      </w:tblGrid>
      <w:tr w:rsidR="00DB6C63" w:rsidRPr="002D22E0" w:rsidTr="006652CA">
        <w:trPr>
          <w:trHeight w:val="344"/>
        </w:trPr>
        <w:tc>
          <w:tcPr>
            <w:tcW w:w="2117" w:type="dxa"/>
          </w:tcPr>
          <w:p w:rsidR="00DB6C63" w:rsidRPr="002D22E0" w:rsidRDefault="00DB6C63" w:rsidP="00EF2770">
            <w:pPr>
              <w:tabs>
                <w:tab w:val="left" w:pos="3597"/>
                <w:tab w:val="left" w:pos="4059"/>
              </w:tabs>
              <w:rPr>
                <w:b/>
                <w:sz w:val="28"/>
                <w:szCs w:val="32"/>
              </w:rPr>
            </w:pPr>
            <w:r w:rsidRPr="002D22E0">
              <w:rPr>
                <w:b/>
                <w:sz w:val="28"/>
                <w:szCs w:val="32"/>
              </w:rPr>
              <w:t xml:space="preserve">Examination </w:t>
            </w:r>
          </w:p>
        </w:tc>
        <w:tc>
          <w:tcPr>
            <w:tcW w:w="2645" w:type="dxa"/>
          </w:tcPr>
          <w:p w:rsidR="00DB6C63" w:rsidRPr="002D22E0" w:rsidRDefault="00DB6C63" w:rsidP="00EF2770">
            <w:pPr>
              <w:tabs>
                <w:tab w:val="left" w:pos="3597"/>
                <w:tab w:val="left" w:pos="4059"/>
              </w:tabs>
              <w:rPr>
                <w:b/>
                <w:sz w:val="28"/>
                <w:szCs w:val="32"/>
              </w:rPr>
            </w:pPr>
            <w:r w:rsidRPr="002D22E0">
              <w:rPr>
                <w:b/>
                <w:sz w:val="28"/>
                <w:szCs w:val="32"/>
              </w:rPr>
              <w:t xml:space="preserve">Board/University </w:t>
            </w:r>
          </w:p>
        </w:tc>
        <w:tc>
          <w:tcPr>
            <w:tcW w:w="1824" w:type="dxa"/>
          </w:tcPr>
          <w:p w:rsidR="00DB6C63" w:rsidRPr="002D22E0" w:rsidRDefault="00DB6C63" w:rsidP="00EF2770">
            <w:pPr>
              <w:tabs>
                <w:tab w:val="left" w:pos="3597"/>
                <w:tab w:val="left" w:pos="4059"/>
              </w:tabs>
              <w:rPr>
                <w:b/>
                <w:sz w:val="28"/>
                <w:szCs w:val="32"/>
              </w:rPr>
            </w:pPr>
            <w:r w:rsidRPr="002D22E0">
              <w:rPr>
                <w:b/>
                <w:sz w:val="28"/>
                <w:szCs w:val="32"/>
              </w:rPr>
              <w:t>Group</w:t>
            </w:r>
          </w:p>
        </w:tc>
        <w:tc>
          <w:tcPr>
            <w:tcW w:w="1832" w:type="dxa"/>
          </w:tcPr>
          <w:p w:rsidR="00DB6C63" w:rsidRPr="002D22E0" w:rsidRDefault="00585DD1" w:rsidP="00EF2770">
            <w:pPr>
              <w:tabs>
                <w:tab w:val="left" w:pos="3597"/>
                <w:tab w:val="left" w:pos="4059"/>
              </w:tabs>
              <w:rPr>
                <w:b/>
                <w:sz w:val="28"/>
                <w:szCs w:val="32"/>
              </w:rPr>
            </w:pPr>
            <w:r w:rsidRPr="002D22E0">
              <w:rPr>
                <w:b/>
                <w:sz w:val="28"/>
                <w:szCs w:val="32"/>
              </w:rPr>
              <w:t>Division</w:t>
            </w:r>
          </w:p>
        </w:tc>
        <w:tc>
          <w:tcPr>
            <w:tcW w:w="1307" w:type="dxa"/>
          </w:tcPr>
          <w:p w:rsidR="00DB6C63" w:rsidRPr="002D22E0" w:rsidRDefault="00585DD1" w:rsidP="00EF2770">
            <w:pPr>
              <w:tabs>
                <w:tab w:val="left" w:pos="3597"/>
                <w:tab w:val="left" w:pos="4059"/>
              </w:tabs>
              <w:rPr>
                <w:b/>
                <w:sz w:val="28"/>
                <w:szCs w:val="32"/>
              </w:rPr>
            </w:pPr>
            <w:r w:rsidRPr="002D22E0">
              <w:rPr>
                <w:b/>
                <w:sz w:val="28"/>
                <w:szCs w:val="32"/>
              </w:rPr>
              <w:t>Year</w:t>
            </w:r>
          </w:p>
        </w:tc>
      </w:tr>
      <w:tr w:rsidR="00DB6C63" w:rsidRPr="002D22E0" w:rsidTr="006652CA">
        <w:trPr>
          <w:trHeight w:val="344"/>
        </w:trPr>
        <w:tc>
          <w:tcPr>
            <w:tcW w:w="2117" w:type="dxa"/>
          </w:tcPr>
          <w:p w:rsidR="00DB6C63" w:rsidRPr="002D22E0" w:rsidRDefault="00DB6C63" w:rsidP="00EF2770">
            <w:pPr>
              <w:tabs>
                <w:tab w:val="left" w:pos="3597"/>
                <w:tab w:val="left" w:pos="4059"/>
              </w:tabs>
              <w:rPr>
                <w:b/>
                <w:sz w:val="28"/>
                <w:szCs w:val="32"/>
              </w:rPr>
            </w:pPr>
            <w:r w:rsidRPr="002D22E0">
              <w:rPr>
                <w:b/>
                <w:sz w:val="28"/>
                <w:szCs w:val="32"/>
              </w:rPr>
              <w:t>SSC</w:t>
            </w:r>
          </w:p>
        </w:tc>
        <w:tc>
          <w:tcPr>
            <w:tcW w:w="2645" w:type="dxa"/>
          </w:tcPr>
          <w:p w:rsidR="00DB6C63" w:rsidRPr="002D22E0" w:rsidRDefault="00DB6C63" w:rsidP="00EF2770">
            <w:pPr>
              <w:tabs>
                <w:tab w:val="left" w:pos="3597"/>
                <w:tab w:val="left" w:pos="4059"/>
              </w:tabs>
              <w:rPr>
                <w:b/>
                <w:sz w:val="28"/>
                <w:szCs w:val="32"/>
              </w:rPr>
            </w:pPr>
            <w:r w:rsidRPr="002D22E0">
              <w:rPr>
                <w:b/>
                <w:sz w:val="28"/>
                <w:szCs w:val="32"/>
              </w:rPr>
              <w:t>Comilla</w:t>
            </w:r>
          </w:p>
        </w:tc>
        <w:tc>
          <w:tcPr>
            <w:tcW w:w="1824" w:type="dxa"/>
          </w:tcPr>
          <w:p w:rsidR="00DB6C63" w:rsidRPr="002D22E0" w:rsidRDefault="00DB6C63" w:rsidP="00EF2770">
            <w:pPr>
              <w:tabs>
                <w:tab w:val="left" w:pos="3597"/>
                <w:tab w:val="left" w:pos="4059"/>
              </w:tabs>
              <w:rPr>
                <w:b/>
                <w:sz w:val="28"/>
                <w:szCs w:val="32"/>
              </w:rPr>
            </w:pPr>
            <w:r w:rsidRPr="002D22E0">
              <w:rPr>
                <w:b/>
                <w:sz w:val="28"/>
                <w:szCs w:val="32"/>
              </w:rPr>
              <w:t xml:space="preserve">Science </w:t>
            </w:r>
          </w:p>
        </w:tc>
        <w:tc>
          <w:tcPr>
            <w:tcW w:w="1832" w:type="dxa"/>
          </w:tcPr>
          <w:p w:rsidR="00DB6C63" w:rsidRPr="002D22E0" w:rsidRDefault="00585DD1" w:rsidP="00EF2770">
            <w:pPr>
              <w:tabs>
                <w:tab w:val="left" w:pos="3597"/>
                <w:tab w:val="left" w:pos="4059"/>
              </w:tabs>
              <w:rPr>
                <w:b/>
                <w:sz w:val="28"/>
                <w:szCs w:val="32"/>
              </w:rPr>
            </w:pPr>
            <w:r w:rsidRPr="002D22E0">
              <w:rPr>
                <w:b/>
                <w:sz w:val="28"/>
                <w:szCs w:val="32"/>
              </w:rPr>
              <w:t>1</w:t>
            </w:r>
            <w:r w:rsidRPr="002D22E0">
              <w:rPr>
                <w:b/>
                <w:sz w:val="28"/>
                <w:szCs w:val="32"/>
                <w:vertAlign w:val="superscript"/>
              </w:rPr>
              <w:t>st</w:t>
            </w:r>
          </w:p>
        </w:tc>
        <w:tc>
          <w:tcPr>
            <w:tcW w:w="1307" w:type="dxa"/>
          </w:tcPr>
          <w:p w:rsidR="00DB6C63" w:rsidRPr="002D22E0" w:rsidRDefault="00585DD1" w:rsidP="00EF2770">
            <w:pPr>
              <w:tabs>
                <w:tab w:val="left" w:pos="3597"/>
                <w:tab w:val="left" w:pos="4059"/>
              </w:tabs>
              <w:rPr>
                <w:b/>
                <w:sz w:val="28"/>
                <w:szCs w:val="32"/>
              </w:rPr>
            </w:pPr>
            <w:r w:rsidRPr="002D22E0">
              <w:rPr>
                <w:b/>
                <w:sz w:val="28"/>
                <w:szCs w:val="32"/>
              </w:rPr>
              <w:t>1985</w:t>
            </w:r>
          </w:p>
        </w:tc>
      </w:tr>
      <w:tr w:rsidR="00DB6C63" w:rsidRPr="002D22E0" w:rsidTr="006652CA">
        <w:trPr>
          <w:trHeight w:val="344"/>
        </w:trPr>
        <w:tc>
          <w:tcPr>
            <w:tcW w:w="2117" w:type="dxa"/>
          </w:tcPr>
          <w:p w:rsidR="00DB6C63" w:rsidRPr="002D22E0" w:rsidRDefault="00DB6C63" w:rsidP="00EF2770">
            <w:pPr>
              <w:tabs>
                <w:tab w:val="left" w:pos="3597"/>
                <w:tab w:val="left" w:pos="4059"/>
              </w:tabs>
              <w:rPr>
                <w:b/>
                <w:sz w:val="28"/>
                <w:szCs w:val="32"/>
              </w:rPr>
            </w:pPr>
            <w:r w:rsidRPr="002D22E0">
              <w:rPr>
                <w:b/>
                <w:sz w:val="28"/>
                <w:szCs w:val="32"/>
              </w:rPr>
              <w:t>HSC</w:t>
            </w:r>
          </w:p>
        </w:tc>
        <w:tc>
          <w:tcPr>
            <w:tcW w:w="2645" w:type="dxa"/>
          </w:tcPr>
          <w:p w:rsidR="00DB6C63" w:rsidRPr="002D22E0" w:rsidRDefault="00DB6C63" w:rsidP="00EF2770">
            <w:pPr>
              <w:tabs>
                <w:tab w:val="left" w:pos="3597"/>
                <w:tab w:val="left" w:pos="4059"/>
              </w:tabs>
              <w:rPr>
                <w:b/>
                <w:sz w:val="28"/>
                <w:szCs w:val="32"/>
              </w:rPr>
            </w:pPr>
            <w:r w:rsidRPr="002D22E0">
              <w:rPr>
                <w:b/>
                <w:sz w:val="28"/>
                <w:szCs w:val="32"/>
              </w:rPr>
              <w:t>Comilla</w:t>
            </w:r>
          </w:p>
        </w:tc>
        <w:tc>
          <w:tcPr>
            <w:tcW w:w="1824" w:type="dxa"/>
          </w:tcPr>
          <w:p w:rsidR="00DB6C63" w:rsidRPr="002D22E0" w:rsidRDefault="006652CA" w:rsidP="00EF2770">
            <w:pPr>
              <w:tabs>
                <w:tab w:val="left" w:pos="3597"/>
                <w:tab w:val="left" w:pos="4059"/>
              </w:tabs>
              <w:rPr>
                <w:b/>
                <w:sz w:val="28"/>
                <w:szCs w:val="32"/>
              </w:rPr>
            </w:pPr>
            <w:r w:rsidRPr="002D22E0">
              <w:rPr>
                <w:b/>
                <w:sz w:val="28"/>
                <w:szCs w:val="32"/>
              </w:rPr>
              <w:t>Science</w:t>
            </w:r>
          </w:p>
        </w:tc>
        <w:tc>
          <w:tcPr>
            <w:tcW w:w="1832" w:type="dxa"/>
          </w:tcPr>
          <w:p w:rsidR="00DB6C63" w:rsidRPr="002D22E0" w:rsidRDefault="00585DD1" w:rsidP="00EF2770">
            <w:pPr>
              <w:tabs>
                <w:tab w:val="left" w:pos="3597"/>
                <w:tab w:val="left" w:pos="4059"/>
              </w:tabs>
              <w:rPr>
                <w:b/>
                <w:sz w:val="28"/>
                <w:szCs w:val="32"/>
              </w:rPr>
            </w:pPr>
            <w:r w:rsidRPr="002D22E0">
              <w:rPr>
                <w:b/>
                <w:sz w:val="28"/>
                <w:szCs w:val="32"/>
              </w:rPr>
              <w:t>2</w:t>
            </w:r>
            <w:r w:rsidRPr="002D22E0">
              <w:rPr>
                <w:b/>
                <w:sz w:val="28"/>
                <w:szCs w:val="32"/>
                <w:vertAlign w:val="superscript"/>
              </w:rPr>
              <w:t>nd</w:t>
            </w:r>
          </w:p>
        </w:tc>
        <w:tc>
          <w:tcPr>
            <w:tcW w:w="1307" w:type="dxa"/>
          </w:tcPr>
          <w:p w:rsidR="00DB6C63" w:rsidRPr="002D22E0" w:rsidRDefault="00585DD1" w:rsidP="00EF2770">
            <w:pPr>
              <w:tabs>
                <w:tab w:val="left" w:pos="3597"/>
                <w:tab w:val="left" w:pos="4059"/>
              </w:tabs>
              <w:rPr>
                <w:b/>
                <w:sz w:val="28"/>
                <w:szCs w:val="32"/>
              </w:rPr>
            </w:pPr>
            <w:r w:rsidRPr="002D22E0">
              <w:rPr>
                <w:b/>
                <w:sz w:val="28"/>
                <w:szCs w:val="32"/>
              </w:rPr>
              <w:t>1987</w:t>
            </w:r>
          </w:p>
        </w:tc>
      </w:tr>
      <w:tr w:rsidR="00DB6C63" w:rsidRPr="002D22E0" w:rsidTr="006652CA">
        <w:trPr>
          <w:trHeight w:val="328"/>
        </w:trPr>
        <w:tc>
          <w:tcPr>
            <w:tcW w:w="2117" w:type="dxa"/>
          </w:tcPr>
          <w:p w:rsidR="00DB6C63" w:rsidRPr="002D22E0" w:rsidRDefault="00DB6C63" w:rsidP="00EF2770">
            <w:pPr>
              <w:tabs>
                <w:tab w:val="left" w:pos="3597"/>
                <w:tab w:val="left" w:pos="4059"/>
              </w:tabs>
              <w:rPr>
                <w:b/>
                <w:sz w:val="28"/>
                <w:szCs w:val="32"/>
              </w:rPr>
            </w:pPr>
            <w:r w:rsidRPr="002D22E0">
              <w:rPr>
                <w:b/>
                <w:sz w:val="28"/>
                <w:szCs w:val="32"/>
              </w:rPr>
              <w:t>BA</w:t>
            </w:r>
          </w:p>
        </w:tc>
        <w:tc>
          <w:tcPr>
            <w:tcW w:w="2645" w:type="dxa"/>
          </w:tcPr>
          <w:p w:rsidR="00DB6C63" w:rsidRPr="002D22E0" w:rsidRDefault="00EB11B1" w:rsidP="00EF2770">
            <w:pPr>
              <w:tabs>
                <w:tab w:val="left" w:pos="3597"/>
                <w:tab w:val="left" w:pos="4059"/>
              </w:tabs>
              <w:rPr>
                <w:b/>
                <w:sz w:val="28"/>
                <w:szCs w:val="32"/>
              </w:rPr>
            </w:pPr>
            <w:r w:rsidRPr="002D22E0">
              <w:rPr>
                <w:b/>
                <w:sz w:val="28"/>
                <w:szCs w:val="32"/>
              </w:rPr>
              <w:t>Cartogram</w:t>
            </w:r>
            <w:r w:rsidR="00DB6C63" w:rsidRPr="002D22E0">
              <w:rPr>
                <w:b/>
                <w:sz w:val="28"/>
                <w:szCs w:val="32"/>
              </w:rPr>
              <w:t xml:space="preserve"> college </w:t>
            </w:r>
          </w:p>
        </w:tc>
        <w:tc>
          <w:tcPr>
            <w:tcW w:w="1824" w:type="dxa"/>
          </w:tcPr>
          <w:p w:rsidR="00DB6C63" w:rsidRPr="002D22E0" w:rsidRDefault="00585DD1" w:rsidP="00EF2770">
            <w:pPr>
              <w:tabs>
                <w:tab w:val="left" w:pos="3597"/>
                <w:tab w:val="left" w:pos="4059"/>
              </w:tabs>
              <w:rPr>
                <w:b/>
                <w:sz w:val="28"/>
                <w:szCs w:val="32"/>
              </w:rPr>
            </w:pPr>
            <w:r w:rsidRPr="002D22E0">
              <w:rPr>
                <w:b/>
                <w:sz w:val="28"/>
                <w:szCs w:val="32"/>
              </w:rPr>
              <w:t>Art</w:t>
            </w:r>
          </w:p>
        </w:tc>
        <w:tc>
          <w:tcPr>
            <w:tcW w:w="1832" w:type="dxa"/>
          </w:tcPr>
          <w:p w:rsidR="00DB6C63" w:rsidRPr="002D22E0" w:rsidRDefault="00585DD1" w:rsidP="00EF2770">
            <w:pPr>
              <w:tabs>
                <w:tab w:val="left" w:pos="3597"/>
                <w:tab w:val="left" w:pos="4059"/>
              </w:tabs>
              <w:rPr>
                <w:b/>
                <w:sz w:val="28"/>
                <w:szCs w:val="32"/>
              </w:rPr>
            </w:pPr>
            <w:r w:rsidRPr="002D22E0">
              <w:rPr>
                <w:b/>
                <w:sz w:val="28"/>
                <w:szCs w:val="32"/>
              </w:rPr>
              <w:t>3</w:t>
            </w:r>
            <w:r w:rsidRPr="002D22E0">
              <w:rPr>
                <w:b/>
                <w:sz w:val="28"/>
                <w:szCs w:val="32"/>
                <w:vertAlign w:val="superscript"/>
              </w:rPr>
              <w:t>rd</w:t>
            </w:r>
          </w:p>
        </w:tc>
        <w:tc>
          <w:tcPr>
            <w:tcW w:w="1307" w:type="dxa"/>
          </w:tcPr>
          <w:p w:rsidR="00DB6C63" w:rsidRPr="002D22E0" w:rsidRDefault="00585DD1" w:rsidP="00EF2770">
            <w:pPr>
              <w:tabs>
                <w:tab w:val="left" w:pos="3597"/>
                <w:tab w:val="left" w:pos="4059"/>
              </w:tabs>
              <w:rPr>
                <w:b/>
                <w:sz w:val="28"/>
                <w:szCs w:val="32"/>
              </w:rPr>
            </w:pPr>
            <w:r w:rsidRPr="002D22E0">
              <w:rPr>
                <w:b/>
                <w:sz w:val="28"/>
                <w:szCs w:val="32"/>
              </w:rPr>
              <w:t>1993</w:t>
            </w:r>
          </w:p>
        </w:tc>
      </w:tr>
    </w:tbl>
    <w:p w:rsidR="007135A9" w:rsidRPr="002D22E0" w:rsidRDefault="007135A9" w:rsidP="00EF2770">
      <w:pPr>
        <w:tabs>
          <w:tab w:val="left" w:pos="3597"/>
          <w:tab w:val="left" w:pos="4059"/>
        </w:tabs>
        <w:rPr>
          <w:b/>
          <w:sz w:val="32"/>
          <w:szCs w:val="32"/>
        </w:rPr>
      </w:pPr>
    </w:p>
    <w:p w:rsidR="00DE531C" w:rsidRPr="002D22E0" w:rsidRDefault="00E40CB6" w:rsidP="00EF2770">
      <w:pPr>
        <w:pStyle w:val="Heading3"/>
        <w:tabs>
          <w:tab w:val="left" w:pos="0"/>
          <w:tab w:val="left" w:pos="90"/>
        </w:tabs>
        <w:rPr>
          <w:rFonts w:ascii="Times New Roman" w:hAnsi="Times New Roman" w:cs="Times New Roman"/>
          <w:b w:val="0"/>
          <w:color w:val="000000" w:themeColor="text1"/>
          <w:sz w:val="32"/>
          <w:szCs w:val="32"/>
        </w:rPr>
      </w:pPr>
      <w:r w:rsidRPr="00E40CB6">
        <w:rPr>
          <w:noProof/>
          <w:sz w:val="28"/>
          <w:szCs w:val="24"/>
        </w:rPr>
        <w:lastRenderedPageBreak/>
        <w:pict>
          <v:rect id="Rectangle 16" o:spid="_x0000_s1029" style="position:absolute;left:0;text-align:left;margin-left:18.5pt;margin-top:6.65pt;width:485.5pt;height:26.8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" fillcolor="#d8d8d8" strokecolor="#7f7f7f">
            <v:fill color2="#f2f2f2" o:opacity2="0" rotate="t" focus="100%" type="gradient"/>
            <v:textbox>
              <w:txbxContent>
                <w:p w:rsidR="00AF65F9" w:rsidRPr="00EB11B1" w:rsidRDefault="00AF65F9" w:rsidP="00DD349E">
                  <w:pPr>
                    <w:rPr>
                      <w:b/>
                      <w:sz w:val="32"/>
                      <w:szCs w:val="32"/>
                    </w:rPr>
                  </w:pPr>
                  <w:r w:rsidRPr="00EB11B1">
                    <w:rPr>
                      <w:b/>
                      <w:sz w:val="32"/>
                      <w:szCs w:val="32"/>
                    </w:rPr>
                    <w:t>Extra-Curricular activities</w:t>
                  </w:r>
                  <w:r w:rsidRPr="00EB11B1">
                    <w:rPr>
                      <w:b/>
                      <w:sz w:val="32"/>
                      <w:szCs w:val="32"/>
                      <w:rtl/>
                    </w:rPr>
                    <w:t>:</w:t>
                  </w:r>
                </w:p>
                <w:p w:rsidR="00AF65F9" w:rsidRDefault="00AF65F9" w:rsidP="00DD349E"/>
              </w:txbxContent>
            </v:textbox>
          </v:rect>
        </w:pict>
      </w:r>
    </w:p>
    <w:p w:rsidR="00487F7E" w:rsidRPr="002D22E0" w:rsidRDefault="00487F7E" w:rsidP="00EF2770">
      <w:pPr>
        <w:rPr>
          <w:sz w:val="32"/>
          <w:szCs w:val="24"/>
        </w:rPr>
      </w:pPr>
    </w:p>
    <w:p w:rsidR="000778B6" w:rsidRPr="002D22E0" w:rsidRDefault="00EA4CA4" w:rsidP="00EF2770">
      <w:pPr>
        <w:rPr>
          <w:sz w:val="36"/>
          <w:szCs w:val="36"/>
          <w:u w:val="single"/>
        </w:rPr>
      </w:pPr>
      <w:r w:rsidRPr="002D22E0">
        <w:rPr>
          <w:b/>
          <w:sz w:val="36"/>
          <w:szCs w:val="36"/>
          <w:u w:val="single"/>
        </w:rPr>
        <w:t>Computer Skill</w:t>
      </w:r>
    </w:p>
    <w:p w:rsidR="00F61E89" w:rsidRPr="002D22E0" w:rsidRDefault="004A4C9F" w:rsidP="00EF2770">
      <w:pPr>
        <w:rPr>
          <w:sz w:val="32"/>
          <w:szCs w:val="24"/>
        </w:rPr>
      </w:pPr>
      <w:r w:rsidRPr="006652CA">
        <w:rPr>
          <w:bCs/>
          <w:sz w:val="32"/>
          <w:szCs w:val="24"/>
        </w:rPr>
        <w:t>Computer Basic Fund</w:t>
      </w:r>
      <w:r w:rsidR="00EA6CEB" w:rsidRPr="006652CA">
        <w:rPr>
          <w:bCs/>
          <w:sz w:val="32"/>
          <w:szCs w:val="24"/>
        </w:rPr>
        <w:t xml:space="preserve">amental, </w:t>
      </w:r>
      <w:r w:rsidR="00EB11B1">
        <w:rPr>
          <w:bCs/>
          <w:sz w:val="32"/>
          <w:szCs w:val="24"/>
        </w:rPr>
        <w:t>M.S. Word, M.S Excel</w:t>
      </w:r>
      <w:r w:rsidR="00EF1046" w:rsidRPr="006652CA">
        <w:rPr>
          <w:bCs/>
          <w:sz w:val="32"/>
          <w:szCs w:val="24"/>
        </w:rPr>
        <w:t>,</w:t>
      </w:r>
      <w:r w:rsidR="00EB11B1">
        <w:rPr>
          <w:bCs/>
          <w:sz w:val="32"/>
          <w:szCs w:val="24"/>
        </w:rPr>
        <w:t xml:space="preserve"> </w:t>
      </w:r>
      <w:r w:rsidR="00EF1046" w:rsidRPr="006652CA">
        <w:rPr>
          <w:bCs/>
          <w:sz w:val="32"/>
          <w:szCs w:val="24"/>
        </w:rPr>
        <w:t>Intern</w:t>
      </w:r>
      <w:r w:rsidRPr="006652CA">
        <w:rPr>
          <w:bCs/>
          <w:sz w:val="32"/>
          <w:szCs w:val="24"/>
        </w:rPr>
        <w:t>et and</w:t>
      </w:r>
      <w:r w:rsidRPr="002D22E0">
        <w:rPr>
          <w:b/>
          <w:bCs/>
          <w:sz w:val="32"/>
          <w:szCs w:val="24"/>
        </w:rPr>
        <w:t xml:space="preserve"> </w:t>
      </w:r>
      <w:r w:rsidRPr="006652CA">
        <w:rPr>
          <w:bCs/>
          <w:sz w:val="32"/>
          <w:szCs w:val="24"/>
        </w:rPr>
        <w:t>Email</w:t>
      </w:r>
      <w:r w:rsidR="00D133F4" w:rsidRPr="006652CA">
        <w:rPr>
          <w:sz w:val="32"/>
          <w:szCs w:val="24"/>
        </w:rPr>
        <w:t>.</w:t>
      </w:r>
    </w:p>
    <w:p w:rsidR="002D22E0" w:rsidRPr="002D22E0" w:rsidRDefault="002D22E0" w:rsidP="002D22E0">
      <w:pPr>
        <w:rPr>
          <w:bCs/>
          <w:sz w:val="18"/>
        </w:rPr>
      </w:pPr>
    </w:p>
    <w:p w:rsidR="009B0C44" w:rsidRPr="002D22E0" w:rsidRDefault="00E40CB6" w:rsidP="00EF2770">
      <w:pPr>
        <w:pStyle w:val="ListParagraph"/>
        <w:ind w:left="360"/>
        <w:rPr>
          <w:bCs/>
          <w:sz w:val="20"/>
          <w:szCs w:val="22"/>
        </w:rPr>
      </w:pPr>
      <w:r w:rsidRPr="00E40CB6">
        <w:rPr>
          <w:noProof/>
          <w:u w:val="single"/>
        </w:rPr>
        <w:pict>
          <v:rect id="Rectangle 15" o:spid="_x0000_s1030" style="position:absolute;left:0;text-align:left;margin-left:21.1pt;margin-top:3.65pt;width:500.15pt;height:26.1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" fillcolor="#d8d8d8" strokecolor="#7f7f7f">
            <v:fill color2="#f2f2f2" o:opacity2="0" rotate="t" focus="100%" type="gradient"/>
            <v:textbox>
              <w:txbxContent>
                <w:p w:rsidR="00AF65F9" w:rsidRPr="00EB11B1" w:rsidRDefault="00AF65F9" w:rsidP="009B0C44">
                  <w:pPr>
                    <w:rPr>
                      <w:sz w:val="32"/>
                      <w:szCs w:val="32"/>
                    </w:rPr>
                  </w:pPr>
                  <w:r w:rsidRPr="00EB11B1">
                    <w:rPr>
                      <w:b/>
                      <w:sz w:val="32"/>
                      <w:szCs w:val="32"/>
                    </w:rPr>
                    <w:t>Experience:</w:t>
                  </w:r>
                </w:p>
                <w:p w:rsidR="00AF65F9" w:rsidRDefault="00AF65F9" w:rsidP="009B0C44"/>
              </w:txbxContent>
            </v:textbox>
          </v:rect>
        </w:pict>
      </w:r>
    </w:p>
    <w:p w:rsidR="000778B6" w:rsidRPr="002D22E0" w:rsidRDefault="000778B6" w:rsidP="00EF2770">
      <w:pPr>
        <w:rPr>
          <w:sz w:val="28"/>
          <w:szCs w:val="28"/>
        </w:rPr>
      </w:pPr>
    </w:p>
    <w:p w:rsidR="00585DD1" w:rsidRPr="002D22E0" w:rsidRDefault="006652CA" w:rsidP="00EF2770">
      <w:pPr>
        <w:rPr>
          <w:sz w:val="28"/>
          <w:szCs w:val="28"/>
        </w:rPr>
      </w:pPr>
      <w:r w:rsidRPr="006652CA">
        <w:rPr>
          <w:b/>
          <w:sz w:val="28"/>
          <w:szCs w:val="28"/>
        </w:rPr>
        <w:t>1</w:t>
      </w:r>
      <w:r>
        <w:rPr>
          <w:b/>
          <w:sz w:val="28"/>
          <w:szCs w:val="28"/>
        </w:rPr>
        <w:t>.</w:t>
      </w:r>
      <w:r>
        <w:rPr>
          <w:sz w:val="28"/>
          <w:szCs w:val="28"/>
        </w:rPr>
        <w:t xml:space="preserve"> </w:t>
      </w:r>
      <w:r w:rsidR="00585DD1" w:rsidRPr="002D22E0">
        <w:rPr>
          <w:sz w:val="28"/>
          <w:szCs w:val="28"/>
        </w:rPr>
        <w:t>I have served in Banglad</w:t>
      </w:r>
      <w:r>
        <w:rPr>
          <w:sz w:val="28"/>
          <w:szCs w:val="28"/>
        </w:rPr>
        <w:t>esh Air force from 22</w:t>
      </w:r>
      <w:r w:rsidR="007225B7" w:rsidRPr="007225B7">
        <w:rPr>
          <w:sz w:val="28"/>
          <w:szCs w:val="28"/>
          <w:vertAlign w:val="superscript"/>
        </w:rPr>
        <w:t>nd</w:t>
      </w:r>
      <w:r w:rsidR="007225B7">
        <w:rPr>
          <w:sz w:val="28"/>
          <w:szCs w:val="28"/>
        </w:rPr>
        <w:t xml:space="preserve"> </w:t>
      </w:r>
      <w:r>
        <w:rPr>
          <w:sz w:val="28"/>
          <w:szCs w:val="28"/>
        </w:rPr>
        <w:t>Feb 1989 to 21 Feb</w:t>
      </w:r>
      <w:r w:rsidR="00585DD1" w:rsidRPr="002D22E0">
        <w:rPr>
          <w:sz w:val="28"/>
          <w:szCs w:val="28"/>
        </w:rPr>
        <w:t xml:space="preserve"> 2020,</w:t>
      </w:r>
      <w:r w:rsidR="007225B7">
        <w:rPr>
          <w:sz w:val="28"/>
          <w:szCs w:val="28"/>
        </w:rPr>
        <w:t xml:space="preserve"> </w:t>
      </w:r>
      <w:r w:rsidRPr="00C3673F">
        <w:rPr>
          <w:b/>
          <w:sz w:val="28"/>
          <w:szCs w:val="28"/>
        </w:rPr>
        <w:t>(</w:t>
      </w:r>
      <w:r w:rsidR="00585DD1" w:rsidRPr="00C3673F">
        <w:rPr>
          <w:b/>
          <w:sz w:val="28"/>
          <w:szCs w:val="28"/>
        </w:rPr>
        <w:t>Total</w:t>
      </w:r>
      <w:r w:rsidR="00585DD1" w:rsidRPr="002D22E0">
        <w:rPr>
          <w:sz w:val="28"/>
          <w:szCs w:val="28"/>
        </w:rPr>
        <w:t xml:space="preserve"> </w:t>
      </w:r>
      <w:r w:rsidR="00585DD1" w:rsidRPr="00C3673F">
        <w:rPr>
          <w:b/>
          <w:sz w:val="28"/>
          <w:szCs w:val="28"/>
        </w:rPr>
        <w:t>31</w:t>
      </w:r>
      <w:r w:rsidR="007225B7">
        <w:rPr>
          <w:b/>
          <w:sz w:val="28"/>
          <w:szCs w:val="28"/>
        </w:rPr>
        <w:t xml:space="preserve"> </w:t>
      </w:r>
      <w:r w:rsidR="00585DD1" w:rsidRPr="00C3673F">
        <w:rPr>
          <w:b/>
          <w:sz w:val="28"/>
          <w:szCs w:val="28"/>
        </w:rPr>
        <w:t>years</w:t>
      </w:r>
      <w:r w:rsidR="00C3673F" w:rsidRPr="00C3673F">
        <w:rPr>
          <w:b/>
          <w:sz w:val="28"/>
          <w:szCs w:val="28"/>
        </w:rPr>
        <w:t>)</w:t>
      </w:r>
      <w:r w:rsidR="007225B7">
        <w:rPr>
          <w:sz w:val="28"/>
          <w:szCs w:val="28"/>
        </w:rPr>
        <w:t xml:space="preserve"> with ut</w:t>
      </w:r>
      <w:r w:rsidR="00585DD1" w:rsidRPr="002D22E0">
        <w:rPr>
          <w:sz w:val="28"/>
          <w:szCs w:val="28"/>
        </w:rPr>
        <w:t>most dedication</w:t>
      </w:r>
      <w:r>
        <w:rPr>
          <w:sz w:val="28"/>
          <w:szCs w:val="28"/>
        </w:rPr>
        <w:t xml:space="preserve">, </w:t>
      </w:r>
      <w:r w:rsidR="00585DD1" w:rsidRPr="002D22E0">
        <w:rPr>
          <w:sz w:val="28"/>
          <w:szCs w:val="28"/>
        </w:rPr>
        <w:t>devotion</w:t>
      </w:r>
      <w:r>
        <w:rPr>
          <w:sz w:val="28"/>
          <w:szCs w:val="28"/>
        </w:rPr>
        <w:t>, sincerely &amp; honesty</w:t>
      </w:r>
      <w:r w:rsidR="00585DD1" w:rsidRPr="002D22E0">
        <w:rPr>
          <w:sz w:val="28"/>
          <w:szCs w:val="28"/>
        </w:rPr>
        <w:t>.</w:t>
      </w:r>
    </w:p>
    <w:p w:rsidR="00CD2EEE" w:rsidRPr="002D22E0" w:rsidRDefault="00585DD1" w:rsidP="00EF2770">
      <w:pPr>
        <w:rPr>
          <w:sz w:val="28"/>
          <w:szCs w:val="28"/>
        </w:rPr>
      </w:pPr>
      <w:r w:rsidRPr="00C3673F">
        <w:rPr>
          <w:b/>
          <w:sz w:val="28"/>
          <w:szCs w:val="28"/>
        </w:rPr>
        <w:t>2.</w:t>
      </w:r>
      <w:r w:rsidRPr="002D22E0">
        <w:rPr>
          <w:sz w:val="28"/>
          <w:szCs w:val="28"/>
        </w:rPr>
        <w:t xml:space="preserve"> I have </w:t>
      </w:r>
      <w:r w:rsidR="00C3673F">
        <w:rPr>
          <w:sz w:val="28"/>
          <w:szCs w:val="28"/>
        </w:rPr>
        <w:t>success ful</w:t>
      </w:r>
      <w:r w:rsidR="00CD2EEE" w:rsidRPr="002D22E0">
        <w:rPr>
          <w:sz w:val="28"/>
          <w:szCs w:val="28"/>
        </w:rPr>
        <w:t>l</w:t>
      </w:r>
      <w:r w:rsidR="00C3673F">
        <w:rPr>
          <w:sz w:val="28"/>
          <w:szCs w:val="28"/>
        </w:rPr>
        <w:t>y completed basic</w:t>
      </w:r>
      <w:r w:rsidR="00CD2EEE" w:rsidRPr="002D22E0">
        <w:rPr>
          <w:sz w:val="28"/>
          <w:szCs w:val="28"/>
        </w:rPr>
        <w:t>, A</w:t>
      </w:r>
      <w:r w:rsidR="00A8367C" w:rsidRPr="002D22E0">
        <w:rPr>
          <w:sz w:val="28"/>
          <w:szCs w:val="28"/>
        </w:rPr>
        <w:t>d</w:t>
      </w:r>
      <w:r w:rsidR="00CD2EEE" w:rsidRPr="002D22E0">
        <w:rPr>
          <w:sz w:val="28"/>
          <w:szCs w:val="28"/>
        </w:rPr>
        <w:t>vance</w:t>
      </w:r>
      <w:r w:rsidR="00C3673F">
        <w:rPr>
          <w:sz w:val="28"/>
          <w:szCs w:val="28"/>
        </w:rPr>
        <w:t>,</w:t>
      </w:r>
      <w:r w:rsidR="00CD2EEE" w:rsidRPr="002D22E0">
        <w:rPr>
          <w:sz w:val="28"/>
          <w:szCs w:val="28"/>
        </w:rPr>
        <w:t xml:space="preserve"> senior trade </w:t>
      </w:r>
      <w:r w:rsidR="007225B7">
        <w:rPr>
          <w:sz w:val="28"/>
          <w:szCs w:val="28"/>
        </w:rPr>
        <w:t xml:space="preserve">&amp; </w:t>
      </w:r>
      <w:r w:rsidR="00CD2EEE" w:rsidRPr="002D22E0">
        <w:rPr>
          <w:sz w:val="28"/>
          <w:szCs w:val="28"/>
        </w:rPr>
        <w:t xml:space="preserve">management course and warded with certificate of diploma of associate Engineer of armament </w:t>
      </w:r>
      <w:r w:rsidR="00A8367C" w:rsidRPr="002D22E0">
        <w:rPr>
          <w:sz w:val="28"/>
          <w:szCs w:val="28"/>
        </w:rPr>
        <w:t>technology</w:t>
      </w:r>
      <w:r w:rsidR="00CD2EEE" w:rsidRPr="002D22E0">
        <w:rPr>
          <w:sz w:val="28"/>
          <w:szCs w:val="28"/>
        </w:rPr>
        <w:t xml:space="preserve"> approved by the Bangladesh technical education board.</w:t>
      </w:r>
    </w:p>
    <w:p w:rsidR="00CD2EEE" w:rsidRPr="002D22E0" w:rsidRDefault="00CD2EEE" w:rsidP="00EF2770">
      <w:pPr>
        <w:rPr>
          <w:sz w:val="28"/>
          <w:szCs w:val="28"/>
        </w:rPr>
      </w:pPr>
      <w:r w:rsidRPr="00C3673F">
        <w:rPr>
          <w:b/>
          <w:sz w:val="28"/>
          <w:szCs w:val="28"/>
        </w:rPr>
        <w:t>3.</w:t>
      </w:r>
      <w:r w:rsidR="00C3673F">
        <w:rPr>
          <w:sz w:val="28"/>
          <w:szCs w:val="28"/>
        </w:rPr>
        <w:t xml:space="preserve"> During</w:t>
      </w:r>
      <w:r w:rsidRPr="002D22E0">
        <w:rPr>
          <w:sz w:val="28"/>
          <w:szCs w:val="28"/>
        </w:rPr>
        <w:t xml:space="preserve"> my SVC I work in M-1</w:t>
      </w:r>
      <w:r w:rsidR="00C3673F">
        <w:rPr>
          <w:sz w:val="28"/>
          <w:szCs w:val="28"/>
        </w:rPr>
        <w:t>7 serious Helicopter, F-7 MB, FT-78, L-ZA</w:t>
      </w:r>
      <w:r w:rsidRPr="002D22E0">
        <w:rPr>
          <w:sz w:val="28"/>
          <w:szCs w:val="28"/>
        </w:rPr>
        <w:t xml:space="preserve"> AC. About armament system.</w:t>
      </w:r>
    </w:p>
    <w:p w:rsidR="00CD2EEE" w:rsidRPr="002D22E0" w:rsidRDefault="00CD2EEE" w:rsidP="00EF2770">
      <w:pPr>
        <w:rPr>
          <w:sz w:val="28"/>
          <w:szCs w:val="28"/>
        </w:rPr>
      </w:pPr>
      <w:r w:rsidRPr="00C3673F">
        <w:rPr>
          <w:b/>
          <w:sz w:val="28"/>
          <w:szCs w:val="28"/>
        </w:rPr>
        <w:t>4.</w:t>
      </w:r>
      <w:r w:rsidRPr="002D22E0">
        <w:rPr>
          <w:sz w:val="28"/>
          <w:szCs w:val="28"/>
        </w:rPr>
        <w:t xml:space="preserve"> I capable various type of small arm handling which used in Bangladesh Airforce.</w:t>
      </w:r>
    </w:p>
    <w:p w:rsidR="00CD2EEE" w:rsidRPr="002D22E0" w:rsidRDefault="00CD2EEE" w:rsidP="00EF2770">
      <w:pPr>
        <w:rPr>
          <w:sz w:val="28"/>
          <w:szCs w:val="28"/>
        </w:rPr>
      </w:pPr>
      <w:r w:rsidRPr="00C3673F">
        <w:rPr>
          <w:b/>
          <w:sz w:val="28"/>
          <w:szCs w:val="28"/>
        </w:rPr>
        <w:t>5.</w:t>
      </w:r>
      <w:r w:rsidRPr="002D22E0">
        <w:rPr>
          <w:sz w:val="28"/>
          <w:szCs w:val="28"/>
        </w:rPr>
        <w:t xml:space="preserve"> I know the quality control</w:t>
      </w:r>
      <w:r w:rsidR="007225B7">
        <w:rPr>
          <w:sz w:val="28"/>
          <w:szCs w:val="28"/>
        </w:rPr>
        <w:t>,</w:t>
      </w:r>
      <w:r w:rsidRPr="002D22E0">
        <w:rPr>
          <w:sz w:val="28"/>
          <w:szCs w:val="28"/>
        </w:rPr>
        <w:t xml:space="preserve"> Activities</w:t>
      </w:r>
      <w:r w:rsidR="00C3673F">
        <w:rPr>
          <w:sz w:val="28"/>
          <w:szCs w:val="28"/>
        </w:rPr>
        <w:t>,</w:t>
      </w:r>
      <w:r w:rsidRPr="002D22E0">
        <w:rPr>
          <w:sz w:val="28"/>
          <w:szCs w:val="28"/>
        </w:rPr>
        <w:t xml:space="preserve"> maintain office document of aircraft also on computer of MS word.</w:t>
      </w:r>
    </w:p>
    <w:p w:rsidR="00CD2EEE" w:rsidRPr="002D22E0" w:rsidRDefault="00CD2EEE" w:rsidP="00EF2770">
      <w:pPr>
        <w:rPr>
          <w:sz w:val="28"/>
          <w:szCs w:val="28"/>
        </w:rPr>
      </w:pPr>
      <w:r w:rsidRPr="00C3673F">
        <w:rPr>
          <w:b/>
          <w:sz w:val="28"/>
          <w:szCs w:val="28"/>
        </w:rPr>
        <w:t>6.</w:t>
      </w:r>
      <w:r w:rsidR="005727A1">
        <w:rPr>
          <w:sz w:val="28"/>
          <w:szCs w:val="28"/>
        </w:rPr>
        <w:t xml:space="preserve"> I have a sense</w:t>
      </w:r>
      <w:r w:rsidRPr="002D22E0">
        <w:rPr>
          <w:sz w:val="28"/>
          <w:szCs w:val="28"/>
        </w:rPr>
        <w:t xml:space="preserve"> of duty &amp; capable of good behaved with su</w:t>
      </w:r>
      <w:r w:rsidR="00A8367C" w:rsidRPr="002D22E0">
        <w:rPr>
          <w:sz w:val="28"/>
          <w:szCs w:val="28"/>
        </w:rPr>
        <w:t>b-</w:t>
      </w:r>
      <w:r w:rsidRPr="002D22E0">
        <w:rPr>
          <w:sz w:val="28"/>
          <w:szCs w:val="28"/>
        </w:rPr>
        <w:t>ordinate &amp; supervising capacity.</w:t>
      </w:r>
    </w:p>
    <w:p w:rsidR="00CD2EEE" w:rsidRDefault="00CD2EEE" w:rsidP="00EF2770">
      <w:pPr>
        <w:rPr>
          <w:sz w:val="28"/>
          <w:szCs w:val="28"/>
        </w:rPr>
      </w:pPr>
      <w:r w:rsidRPr="005727A1">
        <w:rPr>
          <w:b/>
          <w:sz w:val="28"/>
          <w:szCs w:val="28"/>
        </w:rPr>
        <w:t>7.</w:t>
      </w:r>
      <w:r w:rsidRPr="002D22E0">
        <w:rPr>
          <w:sz w:val="28"/>
          <w:szCs w:val="28"/>
        </w:rPr>
        <w:t xml:space="preserve"> </w:t>
      </w:r>
      <w:r w:rsidR="00A8367C" w:rsidRPr="002D22E0">
        <w:rPr>
          <w:sz w:val="28"/>
          <w:szCs w:val="28"/>
        </w:rPr>
        <w:t>I have done a certificate course in Bangladesh</w:t>
      </w:r>
      <w:r w:rsidR="005727A1">
        <w:rPr>
          <w:sz w:val="28"/>
          <w:szCs w:val="28"/>
        </w:rPr>
        <w:t xml:space="preserve"> Biman T</w:t>
      </w:r>
      <w:r w:rsidR="007225B7">
        <w:rPr>
          <w:sz w:val="28"/>
          <w:szCs w:val="28"/>
        </w:rPr>
        <w:t xml:space="preserve">raining </w:t>
      </w:r>
      <w:r w:rsidR="005727A1">
        <w:rPr>
          <w:sz w:val="28"/>
          <w:szCs w:val="28"/>
        </w:rPr>
        <w:t xml:space="preserve">Centre </w:t>
      </w:r>
      <w:r w:rsidR="007225B7">
        <w:rPr>
          <w:sz w:val="28"/>
          <w:szCs w:val="28"/>
        </w:rPr>
        <w:t>o</w:t>
      </w:r>
      <w:r w:rsidR="005727A1">
        <w:rPr>
          <w:sz w:val="28"/>
          <w:szCs w:val="28"/>
        </w:rPr>
        <w:t>n Air Movement Controller,</w:t>
      </w:r>
      <w:r w:rsidR="00A8367C" w:rsidRPr="002D22E0">
        <w:rPr>
          <w:sz w:val="28"/>
          <w:szCs w:val="28"/>
        </w:rPr>
        <w:t xml:space="preserve"> Air Field support center, Han</w:t>
      </w:r>
      <w:r w:rsidR="005727A1">
        <w:rPr>
          <w:sz w:val="28"/>
          <w:szCs w:val="28"/>
        </w:rPr>
        <w:t>dling of dangerous goods &amp; valuable Items</w:t>
      </w:r>
      <w:r w:rsidR="00A8367C" w:rsidRPr="002D22E0">
        <w:rPr>
          <w:sz w:val="28"/>
          <w:szCs w:val="28"/>
        </w:rPr>
        <w:t>.</w:t>
      </w:r>
    </w:p>
    <w:p w:rsidR="00585DD1" w:rsidRPr="002D22E0" w:rsidRDefault="007225B7" w:rsidP="00EF2770">
      <w:pPr>
        <w:rPr>
          <w:sz w:val="28"/>
          <w:szCs w:val="28"/>
        </w:rPr>
      </w:pPr>
      <w:r>
        <w:rPr>
          <w:b/>
          <w:sz w:val="28"/>
          <w:szCs w:val="28"/>
        </w:rPr>
        <w:t>8.</w:t>
      </w:r>
      <w:r>
        <w:rPr>
          <w:sz w:val="28"/>
          <w:szCs w:val="28"/>
        </w:rPr>
        <w:t xml:space="preserve"> I know the security system of Bangladesh Air Force. </w:t>
      </w:r>
    </w:p>
    <w:p w:rsidR="00585DD1" w:rsidRPr="002D22E0" w:rsidRDefault="00585DD1" w:rsidP="00EF2770">
      <w:pPr>
        <w:pStyle w:val="ListParagraph"/>
        <w:ind w:left="360"/>
        <w:rPr>
          <w:b/>
          <w:sz w:val="28"/>
          <w:szCs w:val="28"/>
        </w:rPr>
      </w:pPr>
    </w:p>
    <w:p w:rsidR="003C170A" w:rsidRPr="002D22E0" w:rsidRDefault="00E40CB6" w:rsidP="00EF2770">
      <w:pPr>
        <w:pStyle w:val="ListParagraph"/>
        <w:ind w:left="360"/>
        <w:rPr>
          <w:b/>
          <w:sz w:val="28"/>
          <w:szCs w:val="28"/>
        </w:rPr>
      </w:pPr>
      <w:r w:rsidRPr="00E40CB6">
        <w:rPr>
          <w:noProof/>
          <w:sz w:val="24"/>
          <w:szCs w:val="22"/>
        </w:rPr>
        <w:pict>
          <v:rect id="Rectangle 7" o:spid="_x0000_s1031" style="position:absolute;left:0;text-align:left;margin-left:21.1pt;margin-top:1.45pt;width:500.15pt;height:26.1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" fillcolor="#d8d8d8" strokecolor="#7f7f7f">
            <v:fill color2="#f2f2f2" o:opacity2="0" rotate="t" focus="100%" type="gradient"/>
            <v:textbox>
              <w:txbxContent>
                <w:p w:rsidR="00AF65F9" w:rsidRPr="00996590" w:rsidRDefault="00AF65F9" w:rsidP="003036D9">
                  <w:pPr>
                    <w:rPr>
                      <w:sz w:val="28"/>
                    </w:rPr>
                  </w:pPr>
                  <w:r>
                    <w:rPr>
                      <w:b/>
                      <w:sz w:val="28"/>
                    </w:rPr>
                    <w:t>Profile:</w:t>
                  </w:r>
                </w:p>
                <w:p w:rsidR="00AF65F9" w:rsidRDefault="00AF65F9" w:rsidP="003036D9"/>
              </w:txbxContent>
            </v:textbox>
          </v:rect>
        </w:pict>
      </w:r>
    </w:p>
    <w:p w:rsidR="00EF2770" w:rsidRPr="00EB11B1" w:rsidRDefault="00E40CB6" w:rsidP="00EB11B1">
      <w:pPr>
        <w:pStyle w:val="Objective"/>
        <w:spacing w:after="0" w:line="240" w:lineRule="auto"/>
        <w:rPr>
          <w:sz w:val="28"/>
          <w:szCs w:val="28"/>
        </w:rPr>
      </w:pPr>
      <w:r w:rsidRPr="00E40CB6">
        <w:rPr>
          <w:noProof/>
          <w:sz w:val="28"/>
          <w:szCs w:val="22"/>
        </w:rPr>
        <w:pict>
          <v:rect id="Rectangle 8" o:spid="_x0000_s1032" style="position:absolute;left:0;text-align:left;margin-left:-4.2pt;margin-top:7.55pt;width:3.55pt;height:3.55pt;flip:x y;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" fillcolor="#d8d8d8" strokecolor="#7f7f7f">
            <v:fill color2="#f2f2f2" o:opacity2="0" rotate="t" focus="100%" type="gradient"/>
            <v:textbox>
              <w:txbxContent>
                <w:p w:rsidR="00AF65F9" w:rsidRDefault="00AF65F9" w:rsidP="00487F7E">
                  <w:pPr>
                    <w:rPr>
                      <w:sz w:val="28"/>
                    </w:rPr>
                  </w:pPr>
                </w:p>
                <w:p w:rsidR="00AF65F9" w:rsidRDefault="00AF65F9" w:rsidP="003C170A"/>
              </w:txbxContent>
            </v:textbox>
          </v:rect>
        </w:pict>
      </w:r>
      <w:r w:rsidR="003C170A" w:rsidRPr="002D22E0">
        <w:rPr>
          <w:sz w:val="28"/>
          <w:szCs w:val="28"/>
        </w:rPr>
        <w:t>I am a self-made person, well organized, friendly and can easily interact with people at all levels. I have the capability to work under pressure with fast learning. I got ability to adapt to situations, believe in teamwork, excellent in interperson</w:t>
      </w:r>
      <w:r w:rsidR="00EB11B1">
        <w:rPr>
          <w:sz w:val="28"/>
          <w:szCs w:val="28"/>
        </w:rPr>
        <w:t xml:space="preserve">al communication and management, </w:t>
      </w:r>
      <w:r w:rsidR="00CA74E5">
        <w:rPr>
          <w:sz w:val="28"/>
          <w:szCs w:val="22"/>
        </w:rPr>
        <w:t>I able to take  decision  according to the situation .</w:t>
      </w:r>
    </w:p>
    <w:p w:rsidR="00EF2770" w:rsidRDefault="00EF2770" w:rsidP="00EF2770">
      <w:pPr>
        <w:tabs>
          <w:tab w:val="left" w:pos="2777"/>
        </w:tabs>
        <w:rPr>
          <w:sz w:val="28"/>
          <w:szCs w:val="22"/>
        </w:rPr>
      </w:pPr>
    </w:p>
    <w:p w:rsidR="00EB11B1" w:rsidRDefault="00EB11B1" w:rsidP="00EF2770">
      <w:pPr>
        <w:tabs>
          <w:tab w:val="left" w:pos="2777"/>
        </w:tabs>
        <w:rPr>
          <w:sz w:val="28"/>
          <w:szCs w:val="22"/>
        </w:rPr>
      </w:pPr>
    </w:p>
    <w:p w:rsidR="00EB11B1" w:rsidRPr="002D22E0" w:rsidRDefault="00EB11B1" w:rsidP="00EF2770">
      <w:pPr>
        <w:tabs>
          <w:tab w:val="left" w:pos="2777"/>
        </w:tabs>
        <w:rPr>
          <w:sz w:val="28"/>
          <w:szCs w:val="22"/>
        </w:rPr>
      </w:pPr>
    </w:p>
    <w:p w:rsidR="00EF2770" w:rsidRPr="002D22E0" w:rsidRDefault="00EF2770" w:rsidP="00EF2770">
      <w:pPr>
        <w:tabs>
          <w:tab w:val="left" w:pos="2777"/>
        </w:tabs>
        <w:rPr>
          <w:sz w:val="28"/>
          <w:szCs w:val="22"/>
        </w:rPr>
      </w:pPr>
    </w:p>
    <w:p w:rsidR="00487F7E" w:rsidRPr="00EB11B1" w:rsidRDefault="00487F7E" w:rsidP="00CA74E5">
      <w:pPr>
        <w:rPr>
          <w:b/>
          <w:sz w:val="28"/>
          <w:szCs w:val="22"/>
        </w:rPr>
      </w:pPr>
      <w:r w:rsidRPr="00EB11B1">
        <w:rPr>
          <w:b/>
          <w:sz w:val="28"/>
          <w:szCs w:val="22"/>
        </w:rPr>
        <w:t>Date-…………………</w:t>
      </w:r>
      <w:r w:rsidR="007225B7">
        <w:rPr>
          <w:b/>
          <w:sz w:val="28"/>
          <w:szCs w:val="22"/>
        </w:rPr>
        <w:t>2020</w:t>
      </w:r>
      <w:r w:rsidRPr="00EB11B1">
        <w:rPr>
          <w:b/>
          <w:sz w:val="28"/>
          <w:szCs w:val="22"/>
        </w:rPr>
        <w:t xml:space="preserve">    </w:t>
      </w:r>
      <w:r w:rsidR="00EB11B1" w:rsidRPr="00EB11B1">
        <w:rPr>
          <w:b/>
          <w:sz w:val="28"/>
          <w:szCs w:val="22"/>
        </w:rPr>
        <w:t xml:space="preserve">                                  </w:t>
      </w:r>
      <w:r w:rsidRPr="00EB11B1">
        <w:rPr>
          <w:b/>
          <w:sz w:val="28"/>
          <w:szCs w:val="22"/>
        </w:rPr>
        <w:t xml:space="preserve"> Signature:………………………</w:t>
      </w:r>
    </w:p>
    <w:p w:rsidR="008B0C22" w:rsidRPr="00EB11B1" w:rsidRDefault="008B0C22" w:rsidP="00EF2770">
      <w:pPr>
        <w:rPr>
          <w:rFonts w:ascii="Cambria" w:hAnsi="Cambria" w:cs="Tahoma"/>
          <w:b/>
          <w:sz w:val="28"/>
          <w:szCs w:val="22"/>
        </w:rPr>
      </w:pPr>
    </w:p>
    <w:p w:rsidR="00A8367C" w:rsidRPr="002D22E0" w:rsidRDefault="00A8367C" w:rsidP="00EF2770">
      <w:pPr>
        <w:rPr>
          <w:rFonts w:ascii="Cambria" w:hAnsi="Cambria" w:cs="Tahoma"/>
          <w:sz w:val="28"/>
          <w:szCs w:val="22"/>
        </w:rPr>
      </w:pPr>
    </w:p>
    <w:p w:rsidR="00A8367C" w:rsidRPr="002D22E0" w:rsidRDefault="00A8367C" w:rsidP="00EF2770">
      <w:pPr>
        <w:rPr>
          <w:rFonts w:ascii="Cambria" w:hAnsi="Cambria" w:cs="Tahoma"/>
          <w:sz w:val="28"/>
          <w:szCs w:val="22"/>
        </w:rPr>
      </w:pPr>
    </w:p>
    <w:p w:rsidR="00A8367C" w:rsidRPr="00EB11B1" w:rsidRDefault="00A8367C" w:rsidP="00EF2770">
      <w:pPr>
        <w:rPr>
          <w:b/>
          <w:sz w:val="28"/>
          <w:szCs w:val="22"/>
        </w:rPr>
      </w:pPr>
      <w:r w:rsidRPr="00EB11B1">
        <w:rPr>
          <w:b/>
          <w:sz w:val="28"/>
          <w:szCs w:val="22"/>
        </w:rPr>
        <w:t>Enclose:</w:t>
      </w:r>
    </w:p>
    <w:p w:rsidR="00A8367C" w:rsidRPr="002D22E0" w:rsidRDefault="00A8367C" w:rsidP="00EF2770">
      <w:pPr>
        <w:rPr>
          <w:sz w:val="28"/>
          <w:szCs w:val="22"/>
        </w:rPr>
      </w:pPr>
    </w:p>
    <w:p w:rsidR="00A8367C" w:rsidRPr="002D22E0" w:rsidRDefault="00A8367C" w:rsidP="00EF2770">
      <w:pPr>
        <w:rPr>
          <w:sz w:val="28"/>
          <w:szCs w:val="22"/>
        </w:rPr>
      </w:pPr>
      <w:r w:rsidRPr="002D22E0">
        <w:rPr>
          <w:sz w:val="28"/>
          <w:szCs w:val="22"/>
        </w:rPr>
        <w:t>1. Educational Certificate</w:t>
      </w:r>
      <w:r w:rsidRPr="002D22E0">
        <w:rPr>
          <w:sz w:val="28"/>
          <w:szCs w:val="22"/>
        </w:rPr>
        <w:tab/>
        <w:t>-</w:t>
      </w:r>
      <w:r w:rsidRPr="002D22E0">
        <w:rPr>
          <w:sz w:val="28"/>
          <w:szCs w:val="22"/>
        </w:rPr>
        <w:tab/>
      </w:r>
      <w:r w:rsidR="00CB1D3D">
        <w:rPr>
          <w:sz w:val="28"/>
          <w:szCs w:val="22"/>
        </w:rPr>
        <w:t>0</w:t>
      </w:r>
      <w:r w:rsidRPr="002D22E0">
        <w:rPr>
          <w:sz w:val="28"/>
          <w:szCs w:val="22"/>
        </w:rPr>
        <w:t>3 copy</w:t>
      </w:r>
    </w:p>
    <w:p w:rsidR="00A8367C" w:rsidRPr="002D22E0" w:rsidRDefault="00A8367C" w:rsidP="00EF2770">
      <w:pPr>
        <w:rPr>
          <w:sz w:val="28"/>
          <w:szCs w:val="22"/>
        </w:rPr>
      </w:pPr>
      <w:r w:rsidRPr="002D22E0">
        <w:rPr>
          <w:sz w:val="28"/>
          <w:szCs w:val="22"/>
        </w:rPr>
        <w:t>2. Photograph</w:t>
      </w:r>
      <w:r w:rsidRPr="002D22E0">
        <w:rPr>
          <w:sz w:val="28"/>
          <w:szCs w:val="22"/>
        </w:rPr>
        <w:tab/>
      </w:r>
      <w:r w:rsidRPr="002D22E0">
        <w:rPr>
          <w:sz w:val="28"/>
          <w:szCs w:val="22"/>
        </w:rPr>
        <w:tab/>
      </w:r>
      <w:r w:rsidRPr="002D22E0">
        <w:rPr>
          <w:sz w:val="28"/>
          <w:szCs w:val="22"/>
        </w:rPr>
        <w:tab/>
        <w:t>-</w:t>
      </w:r>
      <w:r w:rsidRPr="002D22E0">
        <w:rPr>
          <w:sz w:val="28"/>
          <w:szCs w:val="22"/>
        </w:rPr>
        <w:tab/>
      </w:r>
      <w:r w:rsidR="00CB1D3D">
        <w:rPr>
          <w:sz w:val="28"/>
          <w:szCs w:val="22"/>
        </w:rPr>
        <w:t>0</w:t>
      </w:r>
      <w:r w:rsidRPr="002D22E0">
        <w:rPr>
          <w:sz w:val="28"/>
          <w:szCs w:val="22"/>
        </w:rPr>
        <w:t>1 copy</w:t>
      </w:r>
    </w:p>
    <w:p w:rsidR="00CB1D3D" w:rsidRDefault="00A8367C" w:rsidP="00EF2770">
      <w:pPr>
        <w:rPr>
          <w:sz w:val="28"/>
          <w:szCs w:val="22"/>
        </w:rPr>
      </w:pPr>
      <w:r w:rsidRPr="002D22E0">
        <w:rPr>
          <w:sz w:val="28"/>
          <w:szCs w:val="22"/>
        </w:rPr>
        <w:t>3</w:t>
      </w:r>
      <w:r w:rsidR="00CB1D3D">
        <w:rPr>
          <w:sz w:val="28"/>
          <w:szCs w:val="22"/>
        </w:rPr>
        <w:t>. Experience Certificate</w:t>
      </w:r>
      <w:r w:rsidR="00CB1D3D">
        <w:rPr>
          <w:sz w:val="28"/>
          <w:szCs w:val="22"/>
        </w:rPr>
        <w:tab/>
        <w:t>-</w:t>
      </w:r>
      <w:r w:rsidR="00CB1D3D">
        <w:rPr>
          <w:sz w:val="28"/>
          <w:szCs w:val="22"/>
        </w:rPr>
        <w:tab/>
        <w:t>02 copy</w:t>
      </w:r>
    </w:p>
    <w:p w:rsidR="00A8367C" w:rsidRPr="002D22E0" w:rsidRDefault="00CB1D3D" w:rsidP="00EF2770">
      <w:pPr>
        <w:rPr>
          <w:sz w:val="28"/>
          <w:szCs w:val="22"/>
        </w:rPr>
      </w:pPr>
      <w:r>
        <w:rPr>
          <w:sz w:val="28"/>
          <w:szCs w:val="22"/>
        </w:rPr>
        <w:t xml:space="preserve">4. NID </w:t>
      </w:r>
      <w:r>
        <w:rPr>
          <w:sz w:val="28"/>
          <w:szCs w:val="22"/>
        </w:rPr>
        <w:tab/>
      </w:r>
      <w:r>
        <w:rPr>
          <w:sz w:val="28"/>
          <w:szCs w:val="22"/>
        </w:rPr>
        <w:tab/>
      </w:r>
      <w:r>
        <w:rPr>
          <w:sz w:val="28"/>
          <w:szCs w:val="22"/>
        </w:rPr>
        <w:tab/>
      </w:r>
      <w:r>
        <w:rPr>
          <w:sz w:val="28"/>
          <w:szCs w:val="22"/>
        </w:rPr>
        <w:tab/>
        <w:t>-</w:t>
      </w:r>
      <w:r>
        <w:rPr>
          <w:sz w:val="28"/>
          <w:szCs w:val="22"/>
        </w:rPr>
        <w:tab/>
        <w:t xml:space="preserve">01 copy </w:t>
      </w:r>
    </w:p>
    <w:p w:rsidR="00A8367C" w:rsidRPr="002D22E0" w:rsidRDefault="00A8367C" w:rsidP="00EF2770">
      <w:pPr>
        <w:rPr>
          <w:sz w:val="28"/>
          <w:szCs w:val="22"/>
        </w:rPr>
      </w:pPr>
      <w:r w:rsidRPr="002D22E0">
        <w:rPr>
          <w:sz w:val="28"/>
          <w:szCs w:val="22"/>
        </w:rPr>
        <w:tab/>
      </w:r>
    </w:p>
    <w:sectPr w:rsidR="00A8367C" w:rsidRPr="002D22E0" w:rsidSect="0026424C">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ind w:left="2880" w:hanging="360"/>
      </w:pPr>
      <w:rPr>
        <w:rFonts w:ascii="Wingdings" w:hAnsi="Wingdings"/>
      </w:rPr>
    </w:lvl>
    <w:lvl w:ilvl="1">
      <w:start w:val="1"/>
      <w:numFmt w:val="bullet"/>
      <w:lvlText w:val="o"/>
      <w:lvlJc w:val="left"/>
      <w:pPr>
        <w:ind w:left="3600" w:hanging="360"/>
      </w:pPr>
      <w:rPr>
        <w:rFonts w:ascii="Courier New" w:hAnsi="Courier New" w:cs="Courier New"/>
      </w:rPr>
    </w:lvl>
    <w:lvl w:ilvl="2">
      <w:start w:val="1"/>
      <w:numFmt w:val="bullet"/>
      <w:lvlText w:val=""/>
      <w:lvlJc w:val="left"/>
      <w:pPr>
        <w:ind w:left="4320" w:hanging="360"/>
      </w:pPr>
      <w:rPr>
        <w:rFonts w:ascii="Wingdings" w:hAnsi="Wingdings"/>
      </w:rPr>
    </w:lvl>
    <w:lvl w:ilvl="3">
      <w:start w:val="1"/>
      <w:numFmt w:val="bullet"/>
      <w:lvlText w:val=""/>
      <w:lvlJc w:val="left"/>
      <w:pPr>
        <w:ind w:left="5040" w:hanging="360"/>
      </w:pPr>
      <w:rPr>
        <w:rFonts w:ascii="Symbol" w:hAnsi="Symbol"/>
      </w:rPr>
    </w:lvl>
    <w:lvl w:ilvl="4">
      <w:start w:val="1"/>
      <w:numFmt w:val="bullet"/>
      <w:lvlText w:val="o"/>
      <w:lvlJc w:val="left"/>
      <w:pPr>
        <w:ind w:left="5760" w:hanging="360"/>
      </w:pPr>
      <w:rPr>
        <w:rFonts w:ascii="Courier New" w:hAnsi="Courier New" w:cs="Courier New"/>
      </w:rPr>
    </w:lvl>
    <w:lvl w:ilvl="5">
      <w:start w:val="1"/>
      <w:numFmt w:val="bullet"/>
      <w:lvlText w:val=""/>
      <w:lvlJc w:val="left"/>
      <w:pPr>
        <w:ind w:left="6480" w:hanging="360"/>
      </w:pPr>
      <w:rPr>
        <w:rFonts w:ascii="Wingdings" w:hAnsi="Wingdings"/>
      </w:rPr>
    </w:lvl>
    <w:lvl w:ilvl="6">
      <w:start w:val="1"/>
      <w:numFmt w:val="bullet"/>
      <w:lvlText w:val=""/>
      <w:lvlJc w:val="left"/>
      <w:pPr>
        <w:ind w:left="7200" w:hanging="360"/>
      </w:pPr>
      <w:rPr>
        <w:rFonts w:ascii="Symbol" w:hAnsi="Symbol"/>
      </w:rPr>
    </w:lvl>
    <w:lvl w:ilvl="7">
      <w:start w:val="1"/>
      <w:numFmt w:val="bullet"/>
      <w:lvlText w:val="o"/>
      <w:lvlJc w:val="left"/>
      <w:pPr>
        <w:ind w:left="7920" w:hanging="360"/>
      </w:pPr>
      <w:rPr>
        <w:rFonts w:ascii="Courier New" w:hAnsi="Courier New" w:cs="Courier New"/>
      </w:rPr>
    </w:lvl>
    <w:lvl w:ilvl="8">
      <w:start w:val="1"/>
      <w:numFmt w:val="bullet"/>
      <w:lvlText w:val=""/>
      <w:lvlJc w:val="left"/>
      <w:pPr>
        <w:ind w:left="8640" w:hanging="360"/>
      </w:pPr>
      <w:rPr>
        <w:rFonts w:ascii="Wingdings" w:hAnsi="Wingdings"/>
      </w:rPr>
    </w:lvl>
  </w:abstractNum>
  <w:abstractNum w:abstractNumId="1">
    <w:nsid w:val="00000002"/>
    <w:multiLevelType w:val="multilevel"/>
    <w:tmpl w:val="00000002"/>
    <w:lvl w:ilvl="0">
      <w:start w:val="1"/>
      <w:numFmt w:val="bullet"/>
      <w:lvlText w:val=""/>
      <w:lvlJc w:val="left"/>
      <w:pPr>
        <w:ind w:left="720" w:hanging="360"/>
      </w:pPr>
      <w:rPr>
        <w:rFonts w:ascii="Wingdings" w:hAnsi="Wingdings"/>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nsid w:val="00000004"/>
    <w:multiLevelType w:val="multilevel"/>
    <w:tmpl w:val="00000004"/>
    <w:lvl w:ilvl="0">
      <w:start w:val="1"/>
      <w:numFmt w:val="bullet"/>
      <w:lvlText w:val=""/>
      <w:lvlJc w:val="left"/>
      <w:pPr>
        <w:tabs>
          <w:tab w:val="num" w:pos="2160"/>
        </w:tabs>
        <w:ind w:left="2160" w:hanging="360"/>
      </w:pPr>
      <w:rPr>
        <w:rFonts w:ascii="Symbol" w:hAnsi="Symbol"/>
      </w:rPr>
    </w:lvl>
    <w:lvl w:ilvl="1">
      <w:start w:val="1"/>
      <w:numFmt w:val="bullet"/>
      <w:lvlText w:val="o"/>
      <w:lvlJc w:val="left"/>
      <w:pPr>
        <w:ind w:left="2676" w:hanging="360"/>
      </w:pPr>
      <w:rPr>
        <w:rFonts w:ascii="Courier New" w:hAnsi="Courier New" w:cs="Courier New"/>
      </w:rPr>
    </w:lvl>
    <w:lvl w:ilvl="2">
      <w:start w:val="1"/>
      <w:numFmt w:val="bullet"/>
      <w:lvlText w:val=""/>
      <w:lvlJc w:val="left"/>
      <w:pPr>
        <w:ind w:left="3396" w:hanging="360"/>
      </w:pPr>
      <w:rPr>
        <w:rFonts w:ascii="Wingdings" w:hAnsi="Wingdings"/>
      </w:rPr>
    </w:lvl>
    <w:lvl w:ilvl="3">
      <w:start w:val="1"/>
      <w:numFmt w:val="bullet"/>
      <w:lvlText w:val=""/>
      <w:lvlJc w:val="left"/>
      <w:pPr>
        <w:ind w:left="4116" w:hanging="360"/>
      </w:pPr>
      <w:rPr>
        <w:rFonts w:ascii="Symbol" w:hAnsi="Symbol"/>
      </w:rPr>
    </w:lvl>
    <w:lvl w:ilvl="4">
      <w:start w:val="1"/>
      <w:numFmt w:val="bullet"/>
      <w:lvlText w:val="o"/>
      <w:lvlJc w:val="left"/>
      <w:pPr>
        <w:ind w:left="4836" w:hanging="360"/>
      </w:pPr>
      <w:rPr>
        <w:rFonts w:ascii="Courier New" w:hAnsi="Courier New" w:cs="Courier New"/>
      </w:rPr>
    </w:lvl>
    <w:lvl w:ilvl="5">
      <w:start w:val="1"/>
      <w:numFmt w:val="bullet"/>
      <w:lvlText w:val=""/>
      <w:lvlJc w:val="left"/>
      <w:pPr>
        <w:ind w:left="5556" w:hanging="360"/>
      </w:pPr>
      <w:rPr>
        <w:rFonts w:ascii="Wingdings" w:hAnsi="Wingdings"/>
      </w:rPr>
    </w:lvl>
    <w:lvl w:ilvl="6">
      <w:start w:val="1"/>
      <w:numFmt w:val="bullet"/>
      <w:lvlText w:val=""/>
      <w:lvlJc w:val="left"/>
      <w:pPr>
        <w:ind w:left="6276" w:hanging="360"/>
      </w:pPr>
      <w:rPr>
        <w:rFonts w:ascii="Symbol" w:hAnsi="Symbol"/>
      </w:rPr>
    </w:lvl>
    <w:lvl w:ilvl="7">
      <w:start w:val="1"/>
      <w:numFmt w:val="bullet"/>
      <w:lvlText w:val="o"/>
      <w:lvlJc w:val="left"/>
      <w:pPr>
        <w:ind w:left="6996" w:hanging="360"/>
      </w:pPr>
      <w:rPr>
        <w:rFonts w:ascii="Courier New" w:hAnsi="Courier New" w:cs="Courier New"/>
      </w:rPr>
    </w:lvl>
    <w:lvl w:ilvl="8">
      <w:start w:val="1"/>
      <w:numFmt w:val="bullet"/>
      <w:lvlText w:val=""/>
      <w:lvlJc w:val="left"/>
      <w:pPr>
        <w:ind w:left="7716" w:hanging="360"/>
      </w:pPr>
      <w:rPr>
        <w:rFonts w:ascii="Wingdings" w:hAnsi="Wingdings"/>
      </w:rPr>
    </w:lvl>
  </w:abstractNum>
  <w:abstractNum w:abstractNumId="3">
    <w:nsid w:val="0000000C"/>
    <w:multiLevelType w:val="multilevel"/>
    <w:tmpl w:val="0000000C"/>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nsid w:val="089D2DA8"/>
    <w:multiLevelType w:val="hybridMultilevel"/>
    <w:tmpl w:val="F4D8BA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397614"/>
    <w:multiLevelType w:val="hybridMultilevel"/>
    <w:tmpl w:val="60A65B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3E4ADD"/>
    <w:multiLevelType w:val="hybridMultilevel"/>
    <w:tmpl w:val="6A20E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A80EED"/>
    <w:multiLevelType w:val="hybridMultilevel"/>
    <w:tmpl w:val="9C20F8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CE036D"/>
    <w:multiLevelType w:val="hybridMultilevel"/>
    <w:tmpl w:val="DB165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BB1FAB"/>
    <w:multiLevelType w:val="hybridMultilevel"/>
    <w:tmpl w:val="79842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9"/>
  </w:num>
  <w:num w:numId="5">
    <w:abstractNumId w:val="7"/>
  </w:num>
  <w:num w:numId="6">
    <w:abstractNumId w:val="5"/>
  </w:num>
  <w:num w:numId="7">
    <w:abstractNumId w:val="6"/>
  </w:num>
  <w:num w:numId="8">
    <w:abstractNumId w:val="0"/>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compat/>
  <w:rsids>
    <w:rsidRoot w:val="00594F69"/>
    <w:rsid w:val="00015D12"/>
    <w:rsid w:val="00024550"/>
    <w:rsid w:val="00061FE9"/>
    <w:rsid w:val="000778B6"/>
    <w:rsid w:val="0008050B"/>
    <w:rsid w:val="00094844"/>
    <w:rsid w:val="000B704D"/>
    <w:rsid w:val="000C00E7"/>
    <w:rsid w:val="000C1770"/>
    <w:rsid w:val="000D4BA0"/>
    <w:rsid w:val="00103983"/>
    <w:rsid w:val="0010691A"/>
    <w:rsid w:val="00113F9E"/>
    <w:rsid w:val="00127B02"/>
    <w:rsid w:val="001332BE"/>
    <w:rsid w:val="00136691"/>
    <w:rsid w:val="00181790"/>
    <w:rsid w:val="001823A4"/>
    <w:rsid w:val="001A2DB5"/>
    <w:rsid w:val="001E02ED"/>
    <w:rsid w:val="001E042B"/>
    <w:rsid w:val="001F2C46"/>
    <w:rsid w:val="00212EEB"/>
    <w:rsid w:val="002545D9"/>
    <w:rsid w:val="0026424C"/>
    <w:rsid w:val="002C04CD"/>
    <w:rsid w:val="002D22E0"/>
    <w:rsid w:val="002E0DBD"/>
    <w:rsid w:val="002E5D46"/>
    <w:rsid w:val="002E6EAF"/>
    <w:rsid w:val="002F1000"/>
    <w:rsid w:val="00300DE6"/>
    <w:rsid w:val="00302D39"/>
    <w:rsid w:val="003036D9"/>
    <w:rsid w:val="00333A27"/>
    <w:rsid w:val="00334852"/>
    <w:rsid w:val="00363065"/>
    <w:rsid w:val="0039406B"/>
    <w:rsid w:val="003C170A"/>
    <w:rsid w:val="00411E62"/>
    <w:rsid w:val="00427A52"/>
    <w:rsid w:val="0044097D"/>
    <w:rsid w:val="00455465"/>
    <w:rsid w:val="004733B4"/>
    <w:rsid w:val="00482E34"/>
    <w:rsid w:val="00487F7E"/>
    <w:rsid w:val="00494EE2"/>
    <w:rsid w:val="004A2528"/>
    <w:rsid w:val="004A4C9F"/>
    <w:rsid w:val="004C335A"/>
    <w:rsid w:val="004E70A5"/>
    <w:rsid w:val="00502CBF"/>
    <w:rsid w:val="00567CC3"/>
    <w:rsid w:val="005727A1"/>
    <w:rsid w:val="0057586C"/>
    <w:rsid w:val="00585DD1"/>
    <w:rsid w:val="00594F69"/>
    <w:rsid w:val="005B2188"/>
    <w:rsid w:val="005C2677"/>
    <w:rsid w:val="005F64A9"/>
    <w:rsid w:val="00653FB8"/>
    <w:rsid w:val="00660B0C"/>
    <w:rsid w:val="006652CA"/>
    <w:rsid w:val="006658EE"/>
    <w:rsid w:val="00672773"/>
    <w:rsid w:val="00682CE2"/>
    <w:rsid w:val="00684EDF"/>
    <w:rsid w:val="006958CB"/>
    <w:rsid w:val="006B62DE"/>
    <w:rsid w:val="006E48BF"/>
    <w:rsid w:val="007135A9"/>
    <w:rsid w:val="007225B7"/>
    <w:rsid w:val="007371ED"/>
    <w:rsid w:val="007421F1"/>
    <w:rsid w:val="00763197"/>
    <w:rsid w:val="0077639A"/>
    <w:rsid w:val="00777D48"/>
    <w:rsid w:val="00797719"/>
    <w:rsid w:val="007B1AB2"/>
    <w:rsid w:val="007B4C90"/>
    <w:rsid w:val="007D6A30"/>
    <w:rsid w:val="00815100"/>
    <w:rsid w:val="0083338A"/>
    <w:rsid w:val="0083611F"/>
    <w:rsid w:val="00871D0C"/>
    <w:rsid w:val="00871E11"/>
    <w:rsid w:val="0089591C"/>
    <w:rsid w:val="0089686B"/>
    <w:rsid w:val="008B0C22"/>
    <w:rsid w:val="008D6E8A"/>
    <w:rsid w:val="008F699A"/>
    <w:rsid w:val="009049B4"/>
    <w:rsid w:val="00922B53"/>
    <w:rsid w:val="00940235"/>
    <w:rsid w:val="00946D56"/>
    <w:rsid w:val="009502A8"/>
    <w:rsid w:val="00960938"/>
    <w:rsid w:val="009657D3"/>
    <w:rsid w:val="009804E9"/>
    <w:rsid w:val="00991B6A"/>
    <w:rsid w:val="009B0C44"/>
    <w:rsid w:val="009C1AED"/>
    <w:rsid w:val="009E548A"/>
    <w:rsid w:val="00A157B8"/>
    <w:rsid w:val="00A24B20"/>
    <w:rsid w:val="00A33B30"/>
    <w:rsid w:val="00A50901"/>
    <w:rsid w:val="00A6437C"/>
    <w:rsid w:val="00A8367C"/>
    <w:rsid w:val="00A845ED"/>
    <w:rsid w:val="00A85B8B"/>
    <w:rsid w:val="00AD4163"/>
    <w:rsid w:val="00AE381D"/>
    <w:rsid w:val="00AF65F9"/>
    <w:rsid w:val="00B60235"/>
    <w:rsid w:val="00B70BA1"/>
    <w:rsid w:val="00BA5574"/>
    <w:rsid w:val="00BD4525"/>
    <w:rsid w:val="00BD6291"/>
    <w:rsid w:val="00C040FB"/>
    <w:rsid w:val="00C10970"/>
    <w:rsid w:val="00C15225"/>
    <w:rsid w:val="00C27770"/>
    <w:rsid w:val="00C3046E"/>
    <w:rsid w:val="00C3673F"/>
    <w:rsid w:val="00C36EB3"/>
    <w:rsid w:val="00C44700"/>
    <w:rsid w:val="00C61B14"/>
    <w:rsid w:val="00C847ED"/>
    <w:rsid w:val="00CA74E5"/>
    <w:rsid w:val="00CB1D3D"/>
    <w:rsid w:val="00CB4F74"/>
    <w:rsid w:val="00CC1A1E"/>
    <w:rsid w:val="00CC7883"/>
    <w:rsid w:val="00CD2EEE"/>
    <w:rsid w:val="00CD78C2"/>
    <w:rsid w:val="00CE197F"/>
    <w:rsid w:val="00CE3C21"/>
    <w:rsid w:val="00CE4515"/>
    <w:rsid w:val="00CF6507"/>
    <w:rsid w:val="00D07D32"/>
    <w:rsid w:val="00D133F4"/>
    <w:rsid w:val="00D454B7"/>
    <w:rsid w:val="00D52809"/>
    <w:rsid w:val="00D61D17"/>
    <w:rsid w:val="00D72E79"/>
    <w:rsid w:val="00D91736"/>
    <w:rsid w:val="00DB6C63"/>
    <w:rsid w:val="00DD349E"/>
    <w:rsid w:val="00DE531C"/>
    <w:rsid w:val="00E12E58"/>
    <w:rsid w:val="00E137D4"/>
    <w:rsid w:val="00E32B83"/>
    <w:rsid w:val="00E40CB6"/>
    <w:rsid w:val="00E709BF"/>
    <w:rsid w:val="00E768E6"/>
    <w:rsid w:val="00EA0465"/>
    <w:rsid w:val="00EA4CA4"/>
    <w:rsid w:val="00EA6CEB"/>
    <w:rsid w:val="00EB11B1"/>
    <w:rsid w:val="00EB1751"/>
    <w:rsid w:val="00ED7B2F"/>
    <w:rsid w:val="00EF1046"/>
    <w:rsid w:val="00EF2770"/>
    <w:rsid w:val="00EF3343"/>
    <w:rsid w:val="00F44182"/>
    <w:rsid w:val="00F61E89"/>
    <w:rsid w:val="00F673E2"/>
    <w:rsid w:val="00F70BF5"/>
    <w:rsid w:val="00F9764D"/>
    <w:rsid w:val="00FA625F"/>
    <w:rsid w:val="00FA69C4"/>
    <w:rsid w:val="00FB1D3F"/>
    <w:rsid w:val="00FB7134"/>
    <w:rsid w:val="00FC6559"/>
    <w:rsid w:val="00FD6D6D"/>
    <w:rsid w:val="00FF4A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F69"/>
    <w:rPr>
      <w:rFonts w:ascii="Times New Roman" w:eastAsia="Times New Roman" w:hAnsi="Times New Roman" w:cs="Times New Roman"/>
      <w:sz w:val="24"/>
      <w:szCs w:val="20"/>
    </w:rPr>
  </w:style>
  <w:style w:type="paragraph" w:styleId="Heading1">
    <w:name w:val="heading 1"/>
    <w:basedOn w:val="Normal"/>
    <w:next w:val="Normal"/>
    <w:link w:val="Heading1Char"/>
    <w:qFormat/>
    <w:rsid w:val="009B0C4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94F69"/>
    <w:pPr>
      <w:keepNext/>
      <w:pBdr>
        <w:top w:val="single" w:sz="18" w:space="0" w:color="auto"/>
        <w:left w:val="single" w:sz="18" w:space="0" w:color="auto"/>
        <w:bottom w:val="single" w:sz="18" w:space="0" w:color="auto"/>
        <w:right w:val="single" w:sz="18" w:space="0" w:color="auto"/>
      </w:pBdr>
      <w:tabs>
        <w:tab w:val="left" w:pos="2250"/>
      </w:tabs>
      <w:ind w:left="1440" w:hanging="1440"/>
      <w:outlineLvl w:val="1"/>
    </w:pPr>
    <w:rPr>
      <w:sz w:val="34"/>
    </w:rPr>
  </w:style>
  <w:style w:type="paragraph" w:styleId="Heading3">
    <w:name w:val="heading 3"/>
    <w:basedOn w:val="Normal"/>
    <w:next w:val="Normal"/>
    <w:link w:val="Heading3Char"/>
    <w:uiPriority w:val="9"/>
    <w:unhideWhenUsed/>
    <w:qFormat/>
    <w:rsid w:val="004A4C9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4F69"/>
    <w:rPr>
      <w:rFonts w:ascii="Times New Roman" w:eastAsia="Times New Roman" w:hAnsi="Times New Roman" w:cs="Times New Roman"/>
      <w:sz w:val="34"/>
      <w:szCs w:val="20"/>
    </w:rPr>
  </w:style>
  <w:style w:type="paragraph" w:styleId="NoSpacing">
    <w:name w:val="No Spacing"/>
    <w:uiPriority w:val="1"/>
    <w:qFormat/>
    <w:rsid w:val="00594F69"/>
    <w:rPr>
      <w:rFonts w:ascii="Times New Roman" w:eastAsia="Times New Roman" w:hAnsi="Times New Roman" w:cs="Times New Roman"/>
      <w:szCs w:val="20"/>
    </w:rPr>
  </w:style>
  <w:style w:type="character" w:styleId="Emphasis">
    <w:name w:val="Emphasis"/>
    <w:qFormat/>
    <w:rsid w:val="00CF6507"/>
    <w:rPr>
      <w:i/>
    </w:rPr>
  </w:style>
  <w:style w:type="paragraph" w:styleId="ListParagraph">
    <w:name w:val="List Paragraph"/>
    <w:basedOn w:val="Normal"/>
    <w:uiPriority w:val="34"/>
    <w:qFormat/>
    <w:rsid w:val="00C61B14"/>
    <w:pPr>
      <w:spacing w:after="200" w:line="276" w:lineRule="auto"/>
      <w:ind w:left="720"/>
    </w:pPr>
    <w:rPr>
      <w:sz w:val="22"/>
    </w:rPr>
  </w:style>
  <w:style w:type="paragraph" w:customStyle="1" w:styleId="Objective">
    <w:name w:val="Objective"/>
    <w:basedOn w:val="Normal"/>
    <w:next w:val="BodyText"/>
    <w:rsid w:val="003C170A"/>
    <w:pPr>
      <w:spacing w:before="220" w:after="220" w:line="220" w:lineRule="atLeast"/>
    </w:pPr>
    <w:rPr>
      <w:sz w:val="20"/>
    </w:rPr>
  </w:style>
  <w:style w:type="paragraph" w:styleId="BodyText">
    <w:name w:val="Body Text"/>
    <w:basedOn w:val="Normal"/>
    <w:link w:val="BodyTextChar"/>
    <w:uiPriority w:val="99"/>
    <w:unhideWhenUsed/>
    <w:rsid w:val="003C170A"/>
    <w:pPr>
      <w:spacing w:after="120"/>
    </w:pPr>
  </w:style>
  <w:style w:type="character" w:customStyle="1" w:styleId="BodyTextChar">
    <w:name w:val="Body Text Char"/>
    <w:basedOn w:val="DefaultParagraphFont"/>
    <w:link w:val="BodyText"/>
    <w:uiPriority w:val="99"/>
    <w:rsid w:val="003C170A"/>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4A4C9F"/>
    <w:rPr>
      <w:rFonts w:asciiTheme="majorHAnsi" w:eastAsiaTheme="majorEastAsia" w:hAnsiTheme="majorHAnsi" w:cstheme="majorBidi"/>
      <w:b/>
      <w:bCs/>
      <w:color w:val="4F81BD" w:themeColor="accent1"/>
      <w:sz w:val="24"/>
      <w:szCs w:val="20"/>
    </w:rPr>
  </w:style>
  <w:style w:type="paragraph" w:styleId="BalloonText">
    <w:name w:val="Balloon Text"/>
    <w:basedOn w:val="Normal"/>
    <w:link w:val="BalloonTextChar"/>
    <w:uiPriority w:val="99"/>
    <w:semiHidden/>
    <w:unhideWhenUsed/>
    <w:rsid w:val="00482E34"/>
    <w:rPr>
      <w:rFonts w:ascii="Tahoma" w:hAnsi="Tahoma" w:cs="Tahoma"/>
      <w:sz w:val="16"/>
      <w:szCs w:val="16"/>
    </w:rPr>
  </w:style>
  <w:style w:type="character" w:customStyle="1" w:styleId="BalloonTextChar">
    <w:name w:val="Balloon Text Char"/>
    <w:basedOn w:val="DefaultParagraphFont"/>
    <w:link w:val="BalloonText"/>
    <w:uiPriority w:val="99"/>
    <w:semiHidden/>
    <w:rsid w:val="00482E34"/>
    <w:rPr>
      <w:rFonts w:ascii="Tahoma" w:eastAsia="Times New Roman" w:hAnsi="Tahoma" w:cs="Tahoma"/>
      <w:sz w:val="16"/>
      <w:szCs w:val="16"/>
    </w:rPr>
  </w:style>
  <w:style w:type="character" w:styleId="Hyperlink">
    <w:name w:val="Hyperlink"/>
    <w:basedOn w:val="DefaultParagraphFont"/>
    <w:uiPriority w:val="99"/>
    <w:unhideWhenUsed/>
    <w:rsid w:val="0010691A"/>
    <w:rPr>
      <w:color w:val="0000FF" w:themeColor="hyperlink"/>
      <w:u w:val="single"/>
    </w:rPr>
  </w:style>
  <w:style w:type="character" w:customStyle="1" w:styleId="Heading1Char">
    <w:name w:val="Heading 1 Char"/>
    <w:basedOn w:val="DefaultParagraphFont"/>
    <w:link w:val="Heading1"/>
    <w:rsid w:val="009B0C44"/>
    <w:rPr>
      <w:rFonts w:ascii="Cambria" w:eastAsia="Times New Roman" w:hAnsi="Cambria" w:cs="Times New Roman"/>
      <w:b/>
      <w:bCs/>
      <w:kern w:val="32"/>
      <w:sz w:val="32"/>
      <w:szCs w:val="32"/>
    </w:rPr>
  </w:style>
  <w:style w:type="character" w:customStyle="1" w:styleId="UnresolvedMention">
    <w:name w:val="Unresolved Mention"/>
    <w:basedOn w:val="DefaultParagraphFont"/>
    <w:uiPriority w:val="99"/>
    <w:semiHidden/>
    <w:unhideWhenUsed/>
    <w:rsid w:val="007135A9"/>
    <w:rPr>
      <w:color w:val="605E5C"/>
      <w:shd w:val="clear" w:color="auto" w:fill="E1DFDD"/>
    </w:rPr>
  </w:style>
  <w:style w:type="table" w:styleId="TableGrid">
    <w:name w:val="Table Grid"/>
    <w:basedOn w:val="TableNormal"/>
    <w:uiPriority w:val="59"/>
    <w:rsid w:val="00DB6C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PERSONAL</cp:lastModifiedBy>
  <cp:revision>12</cp:revision>
  <cp:lastPrinted>2020-01-31T14:21:00Z</cp:lastPrinted>
  <dcterms:created xsi:type="dcterms:W3CDTF">2020-02-01T02:13:00Z</dcterms:created>
  <dcterms:modified xsi:type="dcterms:W3CDTF">2020-04-06T14:15:00Z</dcterms:modified>
</cp:coreProperties>
</file>