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69A8" w:rsidRPr="00CF0F24" w:rsidRDefault="008069A8" w:rsidP="00ED194A">
      <w:pPr>
        <w:keepNext/>
        <w:framePr w:dropCap="drop" w:lines="5" w:h="2581" w:hRule="exact" w:wrap="around" w:vAnchor="text" w:hAnchor="page" w:x="1140" w:y="185"/>
        <w:spacing w:line="2581" w:lineRule="exact"/>
        <w:textAlignment w:val="baseline"/>
        <w:rPr>
          <w:rFonts w:ascii="Constantia" w:hAnsi="Constantia"/>
          <w:i/>
          <w:noProof/>
          <w:position w:val="-32"/>
          <w:sz w:val="328"/>
          <w:szCs w:val="50"/>
          <w:lang w:eastAsia="en-US"/>
        </w:rPr>
      </w:pPr>
      <w:r w:rsidRPr="00CF0F24">
        <w:rPr>
          <w:rFonts w:ascii="Constantia" w:hAnsi="Constantia"/>
          <w:b/>
          <w:i/>
          <w:color w:val="999999"/>
          <w:position w:val="-32"/>
          <w:sz w:val="328"/>
          <w:szCs w:val="50"/>
        </w:rPr>
        <w:t>C</w:t>
      </w:r>
    </w:p>
    <w:p w:rsidR="002F31AB" w:rsidRDefault="00A12D02" w:rsidP="002F31AB">
      <w:pPr>
        <w:rPr>
          <w:rFonts w:ascii="Constantia" w:hAnsi="Constantia"/>
          <w:b/>
          <w:i/>
          <w:color w:val="999999"/>
          <w:sz w:val="50"/>
          <w:szCs w:val="50"/>
        </w:rPr>
      </w:pPr>
      <w:r>
        <w:rPr>
          <w:rFonts w:ascii="Constantia" w:hAnsi="Constantia"/>
          <w:b/>
          <w:i/>
          <w:noProof/>
          <w:color w:val="999999"/>
          <w:sz w:val="50"/>
          <w:szCs w:val="50"/>
          <w:lang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3426715</wp:posOffset>
            </wp:positionH>
            <wp:positionV relativeFrom="paragraph">
              <wp:posOffset>95003</wp:posOffset>
            </wp:positionV>
            <wp:extent cx="1263485" cy="1579418"/>
            <wp:effectExtent l="19050" t="0" r="0" b="0"/>
            <wp:wrapNone/>
            <wp:docPr id="2" name="Picture 1" descr="SHANAZ PIC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NAZ PIC 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3485" cy="157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9A8" w:rsidRDefault="00182E22" w:rsidP="002F31AB">
      <w:pPr>
        <w:rPr>
          <w:rFonts w:ascii="Constantia" w:hAnsi="Constantia"/>
          <w:b/>
          <w:i/>
          <w:color w:val="999999"/>
          <w:sz w:val="50"/>
          <w:szCs w:val="50"/>
        </w:rPr>
      </w:pPr>
      <w:r>
        <w:rPr>
          <w:rFonts w:ascii="Constantia" w:hAnsi="Constantia"/>
          <w:b/>
          <w:i/>
          <w:noProof/>
          <w:color w:val="999999"/>
          <w:sz w:val="50"/>
          <w:szCs w:val="50"/>
          <w:lang w:eastAsia="en-US"/>
        </w:rPr>
        <w:pict>
          <v:rect id="_x0000_s1052" style="position:absolute;margin-left:290pt;margin-top:15.35pt;width:78.95pt;height:82.95pt;z-index:-251657728"/>
        </w:pict>
      </w:r>
      <w:r w:rsidRPr="00182E22">
        <w:rPr>
          <w:rFonts w:ascii="Constantia" w:hAnsi="Constantia"/>
          <w:i/>
          <w:noProof/>
          <w:sz w:val="50"/>
          <w:szCs w:val="5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3.8pt;margin-top:9.05pt;width:51.45pt;height:65.75pt;z-index:251656704;v-text-anchor:middle" o:regroupid="2" filled="f" stroked="f">
            <v:stroke joinstyle="round"/>
            <v:textbox style="mso-next-textbox:#_x0000_s1031;mso-rotate-with-shape:t" inset="0,0,0,0">
              <w:txbxContent>
                <w:p w:rsidR="00140C94" w:rsidRPr="00142804" w:rsidRDefault="00140C94">
                  <w:pPr>
                    <w:rPr>
                      <w:b/>
                      <w:i/>
                      <w:color w:val="000000"/>
                      <w:sz w:val="86"/>
                      <w:szCs w:val="86"/>
                    </w:rPr>
                  </w:pPr>
                  <w:r w:rsidRPr="00142804">
                    <w:rPr>
                      <w:b/>
                      <w:i/>
                      <w:color w:val="000000"/>
                      <w:sz w:val="86"/>
                      <w:szCs w:val="86"/>
                    </w:rPr>
                    <w:t xml:space="preserve"> </w:t>
                  </w:r>
                  <w:proofErr w:type="gramStart"/>
                  <w:r w:rsidRPr="00142804">
                    <w:rPr>
                      <w:b/>
                      <w:i/>
                      <w:color w:val="000000"/>
                      <w:sz w:val="68"/>
                      <w:szCs w:val="86"/>
                    </w:rPr>
                    <w:t>of</w:t>
                  </w:r>
                  <w:proofErr w:type="gramEnd"/>
                </w:p>
              </w:txbxContent>
            </v:textbox>
          </v:shape>
        </w:pict>
      </w:r>
      <w:proofErr w:type="spellStart"/>
      <w:proofErr w:type="gramStart"/>
      <w:r w:rsidR="008069A8">
        <w:rPr>
          <w:rFonts w:ascii="Constantia" w:hAnsi="Constantia"/>
          <w:b/>
          <w:i/>
          <w:color w:val="999999"/>
          <w:sz w:val="50"/>
          <w:szCs w:val="50"/>
        </w:rPr>
        <w:t>urriculum</w:t>
      </w:r>
      <w:proofErr w:type="spellEnd"/>
      <w:proofErr w:type="gramEnd"/>
      <w:r w:rsidR="008069A8">
        <w:rPr>
          <w:rFonts w:ascii="Constantia" w:hAnsi="Constantia"/>
          <w:b/>
          <w:i/>
          <w:color w:val="999999"/>
          <w:sz w:val="50"/>
          <w:szCs w:val="50"/>
        </w:rPr>
        <w:t xml:space="preserve"> vitae         </w:t>
      </w:r>
    </w:p>
    <w:p w:rsidR="008069A8" w:rsidRDefault="008069A8" w:rsidP="002F31AB">
      <w:pPr>
        <w:rPr>
          <w:rFonts w:ascii="Constantia" w:hAnsi="Constantia"/>
          <w:b/>
          <w:i/>
          <w:color w:val="999999"/>
          <w:sz w:val="50"/>
          <w:szCs w:val="50"/>
        </w:rPr>
      </w:pPr>
    </w:p>
    <w:p w:rsidR="008069A8" w:rsidRDefault="00417714" w:rsidP="002F31AB">
      <w:pPr>
        <w:rPr>
          <w:rFonts w:ascii="Constantia" w:hAnsi="Constantia"/>
          <w:b/>
          <w:sz w:val="42"/>
          <w:szCs w:val="50"/>
        </w:rPr>
      </w:pPr>
      <w:r>
        <w:rPr>
          <w:rFonts w:ascii="Constantia" w:hAnsi="Constantia"/>
          <w:b/>
          <w:sz w:val="42"/>
          <w:szCs w:val="50"/>
        </w:rPr>
        <w:t xml:space="preserve">  </w:t>
      </w:r>
      <w:r w:rsidR="001F00C7">
        <w:rPr>
          <w:rFonts w:ascii="Constantia" w:hAnsi="Constantia"/>
          <w:b/>
          <w:sz w:val="42"/>
          <w:szCs w:val="50"/>
        </w:rPr>
        <w:t>SHANAZ AKHTER</w:t>
      </w:r>
      <w:r w:rsidR="008069A8">
        <w:rPr>
          <w:rFonts w:ascii="Constantia" w:hAnsi="Constantia"/>
          <w:b/>
          <w:sz w:val="42"/>
          <w:szCs w:val="50"/>
        </w:rPr>
        <w:t xml:space="preserve"> </w:t>
      </w:r>
    </w:p>
    <w:p w:rsidR="002F31AB" w:rsidRDefault="002F31AB" w:rsidP="002F31AB">
      <w:pPr>
        <w:rPr>
          <w:rFonts w:ascii="Constantia" w:hAnsi="Constantia"/>
          <w:b/>
          <w:sz w:val="42"/>
          <w:szCs w:val="50"/>
        </w:rPr>
      </w:pPr>
    </w:p>
    <w:tbl>
      <w:tblPr>
        <w:tblW w:w="10038" w:type="dxa"/>
        <w:tblInd w:w="-245" w:type="dxa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069"/>
        <w:gridCol w:w="6938"/>
        <w:gridCol w:w="23"/>
        <w:gridCol w:w="8"/>
      </w:tblGrid>
      <w:tr w:rsidR="008069A8" w:rsidTr="00CF0F24">
        <w:trPr>
          <w:gridAfter w:val="2"/>
          <w:wAfter w:w="31" w:type="dxa"/>
          <w:trHeight w:val="180"/>
        </w:trPr>
        <w:tc>
          <w:tcPr>
            <w:tcW w:w="3069" w:type="dxa"/>
            <w:shd w:val="clear" w:color="auto" w:fill="F2F2F2"/>
            <w:vAlign w:val="center"/>
          </w:tcPr>
          <w:p w:rsidR="008069A8" w:rsidRPr="002F31AB" w:rsidRDefault="008069A8" w:rsidP="002F31AB">
            <w:pPr>
              <w:snapToGrid w:val="0"/>
              <w:rPr>
                <w:rFonts w:ascii="Verdana" w:hAnsi="Verdana"/>
                <w:b/>
                <w:color w:val="000000"/>
                <w:sz w:val="40"/>
                <w:szCs w:val="40"/>
              </w:rPr>
            </w:pPr>
            <w:r w:rsidRPr="002F31AB">
              <w:rPr>
                <w:rFonts w:ascii="Constantia" w:hAnsi="Constantia"/>
                <w:b/>
                <w:i/>
                <w:color w:val="000000"/>
                <w:sz w:val="40"/>
                <w:szCs w:val="40"/>
              </w:rPr>
              <w:t>Objective:</w:t>
            </w:r>
          </w:p>
        </w:tc>
        <w:tc>
          <w:tcPr>
            <w:tcW w:w="6938" w:type="dxa"/>
            <w:shd w:val="clear" w:color="auto" w:fill="F2F2F2"/>
            <w:vAlign w:val="center"/>
          </w:tcPr>
          <w:p w:rsidR="008069A8" w:rsidRDefault="008069A8" w:rsidP="002F31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69A8" w:rsidRPr="007F51F0" w:rsidRDefault="008069A8" w:rsidP="005E446C">
            <w:pPr>
              <w:rPr>
                <w:rFonts w:ascii="Verdana" w:hAnsi="Verdana"/>
                <w:sz w:val="20"/>
                <w:szCs w:val="16"/>
              </w:rPr>
            </w:pPr>
            <w:r w:rsidRPr="007F51F0">
              <w:rPr>
                <w:rFonts w:ascii="Verdana" w:hAnsi="Verdana"/>
                <w:sz w:val="22"/>
              </w:rPr>
              <w:t>To work in an environment where an opportunity of self-assessment and self-improvement is in both individual and based work that will ultimately lead t</w:t>
            </w:r>
            <w:r w:rsidR="007F51F0">
              <w:rPr>
                <w:rFonts w:ascii="Verdana" w:hAnsi="Verdana"/>
                <w:sz w:val="22"/>
              </w:rPr>
              <w:t>o the organization</w:t>
            </w:r>
            <w:r w:rsidRPr="007F51F0">
              <w:rPr>
                <w:rFonts w:ascii="Verdana" w:hAnsi="Verdana"/>
                <w:sz w:val="22"/>
              </w:rPr>
              <w:t>.</w:t>
            </w:r>
          </w:p>
          <w:p w:rsidR="008069A8" w:rsidRDefault="008069A8" w:rsidP="002F31AB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8069A8" w:rsidTr="00CF0F24">
        <w:trPr>
          <w:gridAfter w:val="2"/>
          <w:wAfter w:w="31" w:type="dxa"/>
          <w:trHeight w:val="222"/>
        </w:trPr>
        <w:tc>
          <w:tcPr>
            <w:tcW w:w="3069" w:type="dxa"/>
            <w:tcBorders>
              <w:bottom w:val="single" w:sz="8" w:space="0" w:color="FFFFFF"/>
            </w:tcBorders>
            <w:shd w:val="clear" w:color="auto" w:fill="CCCCCC"/>
            <w:vAlign w:val="center"/>
          </w:tcPr>
          <w:p w:rsidR="008069A8" w:rsidRDefault="008069A8" w:rsidP="002F31AB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Esteem</w:t>
            </w:r>
            <w:r w:rsidR="0084161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Traits</w:t>
            </w:r>
          </w:p>
        </w:tc>
        <w:tc>
          <w:tcPr>
            <w:tcW w:w="6938" w:type="dxa"/>
            <w:tcBorders>
              <w:bottom w:val="single" w:sz="8" w:space="0" w:color="FFFFFF"/>
            </w:tcBorders>
            <w:shd w:val="clear" w:color="auto" w:fill="CCCCCC"/>
            <w:vAlign w:val="center"/>
          </w:tcPr>
          <w:p w:rsidR="007F51F0" w:rsidRDefault="007F51F0" w:rsidP="002F31AB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8069A8" w:rsidRPr="000F030E" w:rsidRDefault="008069A8" w:rsidP="002F31AB">
            <w:pPr>
              <w:snapToGrid w:val="0"/>
              <w:jc w:val="both"/>
              <w:rPr>
                <w:rFonts w:ascii="Verdana" w:hAnsi="Verdana"/>
                <w:b/>
                <w:sz w:val="20"/>
                <w:szCs w:val="16"/>
              </w:rPr>
            </w:pPr>
            <w:r w:rsidRPr="000F030E">
              <w:rPr>
                <w:rFonts w:ascii="Verdana" w:hAnsi="Verdana"/>
                <w:b/>
                <w:sz w:val="20"/>
                <w:szCs w:val="16"/>
              </w:rPr>
              <w:t>A drive to perform, patience, accepting challenging work, willingness to learn.</w:t>
            </w:r>
          </w:p>
          <w:p w:rsidR="00140C94" w:rsidRDefault="00140C94" w:rsidP="002F31AB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69A8" w:rsidTr="00AA40F5">
        <w:trPr>
          <w:gridAfter w:val="2"/>
          <w:wAfter w:w="31" w:type="dxa"/>
          <w:trHeight w:val="9889"/>
        </w:trPr>
        <w:tc>
          <w:tcPr>
            <w:tcW w:w="306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8069A8" w:rsidRDefault="008069A8" w:rsidP="002F31AB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Educational Background</w:t>
            </w: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3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6E6"/>
            <w:vAlign w:val="center"/>
          </w:tcPr>
          <w:p w:rsidR="002F31AB" w:rsidRPr="000F030E" w:rsidRDefault="002F31AB" w:rsidP="002F31AB">
            <w:pPr>
              <w:pStyle w:val="ListParagraph"/>
              <w:spacing w:line="240" w:lineRule="auto"/>
              <w:jc w:val="both"/>
              <w:rPr>
                <w:rFonts w:ascii="Verdana" w:hAnsi="Verdana"/>
                <w:b/>
                <w:sz w:val="2"/>
                <w:szCs w:val="18"/>
              </w:rPr>
            </w:pPr>
          </w:p>
          <w:p w:rsidR="000F030E" w:rsidRDefault="00090198" w:rsidP="00090198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Master Of Business Administration </w:t>
            </w:r>
            <w:r w:rsidR="00532768">
              <w:rPr>
                <w:rFonts w:ascii="Verdana" w:hAnsi="Verdana"/>
                <w:b/>
                <w:sz w:val="24"/>
                <w:szCs w:val="24"/>
              </w:rPr>
              <w:t>(</w:t>
            </w:r>
            <w:r>
              <w:rPr>
                <w:rFonts w:ascii="Verdana" w:hAnsi="Verdana"/>
                <w:b/>
                <w:sz w:val="24"/>
                <w:szCs w:val="24"/>
              </w:rPr>
              <w:t>M.B.A</w:t>
            </w:r>
            <w:r w:rsidR="00532768">
              <w:rPr>
                <w:rFonts w:ascii="Verdana" w:hAnsi="Verdana"/>
                <w:b/>
                <w:sz w:val="24"/>
                <w:szCs w:val="24"/>
              </w:rPr>
              <w:t>)</w:t>
            </w:r>
          </w:p>
          <w:p w:rsidR="000F030E" w:rsidRDefault="000F030E" w:rsidP="00CF0F24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Result       </w:t>
            </w:r>
            <w:r w:rsidR="00AE63B3">
              <w:rPr>
                <w:rFonts w:ascii="Verdana" w:hAnsi="Verdana"/>
                <w:sz w:val="24"/>
                <w:szCs w:val="24"/>
              </w:rPr>
              <w:t xml:space="preserve">  </w:t>
            </w: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AE63B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 xml:space="preserve">: </w:t>
            </w:r>
            <w:r w:rsidR="002A78F6">
              <w:rPr>
                <w:rFonts w:ascii="Verdana" w:hAnsi="Verdana"/>
                <w:sz w:val="20"/>
                <w:szCs w:val="18"/>
              </w:rPr>
              <w:t>CGPA-3.41</w:t>
            </w:r>
          </w:p>
          <w:p w:rsidR="00791BF1" w:rsidRDefault="009002B4" w:rsidP="00CF0F24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Passing Year       : 2017</w:t>
            </w:r>
          </w:p>
          <w:p w:rsidR="001D06ED" w:rsidRPr="00791BF1" w:rsidRDefault="001D06ED" w:rsidP="00CF0F24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Group                : Finance </w:t>
            </w:r>
          </w:p>
          <w:p w:rsidR="000F030E" w:rsidRDefault="000F030E" w:rsidP="004D62B6">
            <w:pPr>
              <w:pStyle w:val="ListParagraph"/>
              <w:tabs>
                <w:tab w:val="left" w:pos="2465"/>
                <w:tab w:val="left" w:pos="2585"/>
                <w:tab w:val="left" w:pos="2705"/>
                <w:tab w:val="left" w:pos="2795"/>
              </w:tabs>
              <w:spacing w:line="240" w:lineRule="auto"/>
              <w:ind w:left="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         Institution  </w:t>
            </w:r>
            <w:r w:rsidR="00AE63B3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r w:rsidR="00AE63B3">
              <w:rPr>
                <w:rFonts w:ascii="Verdana" w:hAnsi="Verdana"/>
                <w:sz w:val="20"/>
                <w:szCs w:val="18"/>
              </w:rPr>
              <w:t xml:space="preserve">      : </w:t>
            </w:r>
            <w:proofErr w:type="spellStart"/>
            <w:r w:rsidR="004D62B6">
              <w:rPr>
                <w:rFonts w:ascii="Verdana" w:hAnsi="Verdana"/>
                <w:sz w:val="20"/>
                <w:szCs w:val="18"/>
              </w:rPr>
              <w:t>Sylhet</w:t>
            </w:r>
            <w:proofErr w:type="spellEnd"/>
            <w:r w:rsidR="004D62B6">
              <w:rPr>
                <w:rFonts w:ascii="Verdana" w:hAnsi="Verdana"/>
                <w:sz w:val="20"/>
                <w:szCs w:val="18"/>
              </w:rPr>
              <w:t xml:space="preserve"> International University,</w:t>
            </w:r>
            <w:r w:rsidR="001D06ED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Sylhet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>.</w:t>
            </w:r>
          </w:p>
          <w:p w:rsidR="007D1159" w:rsidRPr="002F31AB" w:rsidRDefault="004D62B6" w:rsidP="004D62B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Bachelor Of Business Administration </w:t>
            </w:r>
            <w:r w:rsidR="007D1159" w:rsidRPr="002F31AB">
              <w:rPr>
                <w:rFonts w:ascii="Verdana" w:hAnsi="Verdana"/>
                <w:b/>
                <w:sz w:val="24"/>
                <w:szCs w:val="24"/>
              </w:rPr>
              <w:t>(</w:t>
            </w:r>
            <w:r>
              <w:rPr>
                <w:rFonts w:ascii="Verdana" w:hAnsi="Verdana"/>
                <w:b/>
                <w:sz w:val="24"/>
                <w:szCs w:val="24"/>
              </w:rPr>
              <w:t>B.B.A)</w:t>
            </w:r>
          </w:p>
          <w:p w:rsidR="0025301D" w:rsidRDefault="0025301D" w:rsidP="00CF0F24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Result </w:t>
            </w:r>
            <w:r w:rsidR="00CB4749">
              <w:rPr>
                <w:rFonts w:ascii="Verdana" w:hAnsi="Verdana"/>
                <w:sz w:val="20"/>
                <w:szCs w:val="18"/>
              </w:rPr>
              <w:t xml:space="preserve">         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  </w:t>
            </w:r>
            <w:r w:rsidR="00CB4749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: </w:t>
            </w:r>
            <w:r w:rsidR="00FE5EE1">
              <w:rPr>
                <w:rFonts w:ascii="Verdana" w:hAnsi="Verdana"/>
                <w:sz w:val="20"/>
                <w:szCs w:val="18"/>
              </w:rPr>
              <w:t>CGPA-3.67</w:t>
            </w:r>
          </w:p>
          <w:p w:rsidR="005E0618" w:rsidRDefault="00CB4749" w:rsidP="00A6118D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Passing Year 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</w:t>
            </w:r>
            <w:r w:rsidR="00AE63B3">
              <w:rPr>
                <w:rFonts w:ascii="Verdana" w:hAnsi="Verdana"/>
                <w:sz w:val="20"/>
                <w:szCs w:val="18"/>
              </w:rPr>
              <w:t xml:space="preserve"> 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</w:t>
            </w:r>
            <w:r w:rsidR="00791BF1">
              <w:rPr>
                <w:rFonts w:ascii="Verdana" w:hAnsi="Verdana"/>
                <w:sz w:val="20"/>
                <w:szCs w:val="18"/>
              </w:rPr>
              <w:t>: 201</w:t>
            </w:r>
            <w:r w:rsidR="00F97D50">
              <w:rPr>
                <w:rFonts w:ascii="Verdana" w:hAnsi="Verdana"/>
                <w:sz w:val="20"/>
                <w:szCs w:val="18"/>
              </w:rPr>
              <w:t>5</w:t>
            </w:r>
          </w:p>
          <w:p w:rsidR="00385AE0" w:rsidRDefault="00385AE0" w:rsidP="00A6118D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Group                :</w:t>
            </w:r>
            <w:r w:rsidR="001D06ED">
              <w:rPr>
                <w:rFonts w:ascii="Verdana" w:hAnsi="Verdana"/>
                <w:sz w:val="20"/>
                <w:szCs w:val="18"/>
              </w:rPr>
              <w:t xml:space="preserve"> Finance </w:t>
            </w:r>
          </w:p>
          <w:p w:rsidR="00A6118D" w:rsidRPr="00A6118D" w:rsidRDefault="0025301D" w:rsidP="00A6118D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Institution</w:t>
            </w:r>
            <w:r w:rsidR="00CB4749">
              <w:rPr>
                <w:rFonts w:ascii="Verdana" w:hAnsi="Verdana"/>
                <w:sz w:val="20"/>
                <w:szCs w:val="18"/>
              </w:rPr>
              <w:t xml:space="preserve">    </w:t>
            </w:r>
            <w:r w:rsidR="007F51F0">
              <w:rPr>
                <w:rFonts w:ascii="Verdana" w:hAnsi="Verdana"/>
                <w:sz w:val="20"/>
                <w:szCs w:val="18"/>
              </w:rPr>
              <w:t xml:space="preserve">  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>:</w:t>
            </w:r>
            <w:r w:rsidR="00AE63B3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A6118D">
              <w:rPr>
                <w:rFonts w:ascii="Verdana" w:hAnsi="Verdana"/>
                <w:sz w:val="20"/>
                <w:szCs w:val="18"/>
              </w:rPr>
              <w:t>Sylhet</w:t>
            </w:r>
            <w:proofErr w:type="spellEnd"/>
            <w:r w:rsidR="00A6118D">
              <w:rPr>
                <w:rFonts w:ascii="Verdana" w:hAnsi="Verdana"/>
                <w:sz w:val="20"/>
                <w:szCs w:val="18"/>
              </w:rPr>
              <w:t xml:space="preserve"> International University,</w:t>
            </w:r>
            <w:r w:rsidR="001D06ED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A6118D">
              <w:rPr>
                <w:rFonts w:ascii="Verdana" w:hAnsi="Verdana"/>
                <w:sz w:val="20"/>
                <w:szCs w:val="18"/>
              </w:rPr>
              <w:t>Sylhet</w:t>
            </w:r>
            <w:proofErr w:type="spellEnd"/>
            <w:r w:rsidR="00A6118D">
              <w:rPr>
                <w:rFonts w:ascii="Verdana" w:hAnsi="Verdana"/>
                <w:sz w:val="20"/>
                <w:szCs w:val="18"/>
              </w:rPr>
              <w:t>.</w:t>
            </w:r>
          </w:p>
          <w:p w:rsidR="008069A8" w:rsidRPr="002F31AB" w:rsidRDefault="008069A8" w:rsidP="00A6118D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Verdana" w:hAnsi="Verdana"/>
                <w:b/>
                <w:sz w:val="24"/>
                <w:szCs w:val="18"/>
              </w:rPr>
            </w:pPr>
            <w:r w:rsidRPr="002F31AB">
              <w:rPr>
                <w:rFonts w:ascii="Verdana" w:hAnsi="Verdana"/>
                <w:b/>
                <w:sz w:val="24"/>
                <w:szCs w:val="18"/>
              </w:rPr>
              <w:t>Higher Secondary Certificate</w:t>
            </w:r>
            <w:r w:rsidR="00DB4543">
              <w:rPr>
                <w:rFonts w:ascii="Verdana" w:hAnsi="Verdana"/>
                <w:b/>
                <w:sz w:val="24"/>
                <w:szCs w:val="18"/>
              </w:rPr>
              <w:t xml:space="preserve"> (H</w:t>
            </w:r>
            <w:r w:rsidRPr="002F31AB">
              <w:rPr>
                <w:rFonts w:ascii="Verdana" w:hAnsi="Verdana"/>
                <w:b/>
                <w:sz w:val="24"/>
                <w:szCs w:val="18"/>
              </w:rPr>
              <w:t>.</w:t>
            </w:r>
            <w:r w:rsidR="00DB4543">
              <w:rPr>
                <w:rFonts w:ascii="Verdana" w:hAnsi="Verdana"/>
                <w:b/>
                <w:sz w:val="24"/>
                <w:szCs w:val="18"/>
              </w:rPr>
              <w:t>S.C)</w:t>
            </w:r>
          </w:p>
          <w:p w:rsidR="008069A8" w:rsidRDefault="00441ECA" w:rsidP="00D77AAE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Board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        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: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Sylhet</w:t>
            </w:r>
            <w:proofErr w:type="spellEnd"/>
            <w:r w:rsidR="008069A8">
              <w:rPr>
                <w:rFonts w:ascii="Verdana" w:hAnsi="Verdana"/>
                <w:sz w:val="20"/>
                <w:szCs w:val="18"/>
              </w:rPr>
              <w:t>.</w:t>
            </w:r>
          </w:p>
          <w:p w:rsidR="008069A8" w:rsidRDefault="00441ECA" w:rsidP="00D77AAE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Group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         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>:</w:t>
            </w:r>
            <w:r w:rsidR="00B824C6">
              <w:rPr>
                <w:rFonts w:ascii="Verdana" w:hAnsi="Verdana"/>
                <w:sz w:val="20"/>
                <w:szCs w:val="18"/>
              </w:rPr>
              <w:t xml:space="preserve"> </w:t>
            </w:r>
            <w:r w:rsidR="00FE5EE1">
              <w:rPr>
                <w:rFonts w:ascii="Verdana" w:hAnsi="Verdana"/>
                <w:sz w:val="20"/>
                <w:szCs w:val="18"/>
              </w:rPr>
              <w:t xml:space="preserve">Business Studies </w:t>
            </w:r>
          </w:p>
          <w:p w:rsidR="008069A8" w:rsidRDefault="008069A8" w:rsidP="00D77AAE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Result 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       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 </w:t>
            </w:r>
            <w:r>
              <w:rPr>
                <w:rFonts w:ascii="Verdana" w:hAnsi="Verdana"/>
                <w:sz w:val="20"/>
                <w:szCs w:val="18"/>
              </w:rPr>
              <w:t>:GPA-</w:t>
            </w:r>
            <w:r w:rsidR="00FE5EE1" w:rsidRPr="009836F4">
              <w:rPr>
                <w:rFonts w:ascii="Verdana" w:hAnsi="Verdana"/>
                <w:sz w:val="20"/>
                <w:szCs w:val="18"/>
              </w:rPr>
              <w:t>4.40</w:t>
            </w:r>
          </w:p>
          <w:p w:rsidR="008069A8" w:rsidRDefault="0040610D" w:rsidP="00D77AAE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Year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           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: </w:t>
            </w:r>
            <w:r w:rsidR="007637C5">
              <w:rPr>
                <w:rFonts w:ascii="Verdana" w:hAnsi="Verdana"/>
                <w:sz w:val="20"/>
                <w:szCs w:val="18"/>
              </w:rPr>
              <w:t>2010</w:t>
            </w:r>
          </w:p>
          <w:p w:rsidR="009433BC" w:rsidRDefault="00441ECA" w:rsidP="007637C5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Institution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</w:t>
            </w:r>
            <w:r w:rsidR="00CF0F24">
              <w:rPr>
                <w:rFonts w:ascii="Verdana" w:hAnsi="Verdana"/>
                <w:sz w:val="20"/>
                <w:szCs w:val="18"/>
              </w:rPr>
              <w:t xml:space="preserve">       : </w:t>
            </w:r>
            <w:proofErr w:type="spellStart"/>
            <w:r w:rsidR="00FE5EE1">
              <w:rPr>
                <w:rFonts w:ascii="Verdana" w:hAnsi="Verdana"/>
                <w:sz w:val="20"/>
                <w:szCs w:val="18"/>
              </w:rPr>
              <w:t>Narishikka</w:t>
            </w:r>
            <w:proofErr w:type="spellEnd"/>
            <w:r w:rsidR="00FE5EE1">
              <w:rPr>
                <w:rFonts w:ascii="Verdana" w:hAnsi="Verdana"/>
                <w:sz w:val="20"/>
                <w:szCs w:val="18"/>
              </w:rPr>
              <w:t xml:space="preserve"> </w:t>
            </w:r>
            <w:r w:rsidR="009433BC">
              <w:rPr>
                <w:rFonts w:ascii="Verdana" w:hAnsi="Verdana"/>
                <w:sz w:val="20"/>
                <w:szCs w:val="18"/>
              </w:rPr>
              <w:t>Academy Degree College</w:t>
            </w:r>
            <w:r w:rsidR="007637C5">
              <w:rPr>
                <w:rFonts w:ascii="Verdana" w:hAnsi="Verdana"/>
                <w:sz w:val="20"/>
                <w:szCs w:val="18"/>
              </w:rPr>
              <w:t xml:space="preserve">, </w:t>
            </w:r>
            <w:r w:rsidR="009433BC">
              <w:rPr>
                <w:rFonts w:ascii="Verdana" w:hAnsi="Verdana"/>
                <w:sz w:val="20"/>
                <w:szCs w:val="18"/>
              </w:rPr>
              <w:t xml:space="preserve">  </w:t>
            </w:r>
          </w:p>
          <w:p w:rsidR="008069A8" w:rsidRDefault="009433BC" w:rsidP="007637C5">
            <w:pPr>
              <w:pStyle w:val="ListParagraph"/>
              <w:spacing w:line="240" w:lineRule="auto"/>
              <w:jc w:val="both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                          </w:t>
            </w:r>
            <w:proofErr w:type="spellStart"/>
            <w:r w:rsidR="002D36D2">
              <w:rPr>
                <w:rFonts w:ascii="Verdana" w:hAnsi="Verdana"/>
                <w:sz w:val="20"/>
                <w:szCs w:val="18"/>
              </w:rPr>
              <w:t>Barlekha</w:t>
            </w:r>
            <w:proofErr w:type="spellEnd"/>
          </w:p>
          <w:p w:rsidR="00D77AAE" w:rsidRPr="005B736E" w:rsidRDefault="008069A8" w:rsidP="00D77AAE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B736E">
              <w:rPr>
                <w:rFonts w:ascii="Verdana" w:hAnsi="Verdana"/>
                <w:b/>
                <w:sz w:val="24"/>
                <w:szCs w:val="24"/>
              </w:rPr>
              <w:t>Secondary School Certificate</w:t>
            </w:r>
            <w:r w:rsidR="007C0CCB">
              <w:rPr>
                <w:rFonts w:ascii="Verdana" w:hAnsi="Verdana"/>
                <w:b/>
                <w:sz w:val="24"/>
                <w:szCs w:val="24"/>
              </w:rPr>
              <w:t xml:space="preserve"> (S.S.C)</w:t>
            </w:r>
          </w:p>
          <w:p w:rsidR="00D77AAE" w:rsidRPr="00D77AAE" w:rsidRDefault="00D77AAE" w:rsidP="00D77AAE">
            <w:pPr>
              <w:pStyle w:val="ListParagraph"/>
              <w:spacing w:line="240" w:lineRule="auto"/>
              <w:ind w:left="690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r w:rsidR="008069A8" w:rsidRPr="00D77AAE">
              <w:rPr>
                <w:rFonts w:ascii="Verdana" w:hAnsi="Verdana"/>
                <w:sz w:val="20"/>
                <w:szCs w:val="18"/>
              </w:rPr>
              <w:t>Board</w:t>
            </w:r>
            <w:r w:rsidR="007F51F0" w:rsidRPr="00D77AAE">
              <w:rPr>
                <w:rFonts w:ascii="Verdana" w:hAnsi="Verdana"/>
                <w:sz w:val="20"/>
                <w:szCs w:val="18"/>
              </w:rPr>
              <w:t xml:space="preserve"> </w:t>
            </w:r>
            <w:r w:rsidR="00894584" w:rsidRPr="00D77AAE">
              <w:rPr>
                <w:rFonts w:ascii="Verdana" w:hAnsi="Verdana"/>
                <w:sz w:val="20"/>
                <w:szCs w:val="18"/>
              </w:rPr>
              <w:t xml:space="preserve">             </w:t>
            </w:r>
            <w:r w:rsidR="003725A4" w:rsidRPr="00D77AAE">
              <w:rPr>
                <w:rFonts w:ascii="Verdana" w:hAnsi="Verdana"/>
                <w:sz w:val="20"/>
                <w:szCs w:val="18"/>
              </w:rPr>
              <w:t xml:space="preserve">  </w:t>
            </w:r>
            <w:r w:rsidR="00894584" w:rsidRPr="00D77AAE">
              <w:rPr>
                <w:rFonts w:ascii="Verdana" w:hAnsi="Verdana"/>
                <w:sz w:val="20"/>
                <w:szCs w:val="18"/>
              </w:rPr>
              <w:t xml:space="preserve"> </w:t>
            </w:r>
            <w:r w:rsidR="008069A8" w:rsidRPr="00D77AAE">
              <w:rPr>
                <w:rFonts w:ascii="Verdana" w:hAnsi="Verdana"/>
                <w:sz w:val="20"/>
                <w:szCs w:val="18"/>
              </w:rPr>
              <w:t xml:space="preserve">: </w:t>
            </w:r>
            <w:proofErr w:type="spellStart"/>
            <w:r w:rsidR="008069A8" w:rsidRPr="00D77AAE">
              <w:rPr>
                <w:rFonts w:ascii="Verdana" w:hAnsi="Verdana"/>
                <w:sz w:val="20"/>
                <w:szCs w:val="18"/>
              </w:rPr>
              <w:t>Sylhet</w:t>
            </w:r>
            <w:proofErr w:type="spellEnd"/>
            <w:r w:rsidR="008069A8" w:rsidRPr="00D77AAE">
              <w:rPr>
                <w:rFonts w:ascii="Verdana" w:hAnsi="Verdana"/>
                <w:sz w:val="20"/>
                <w:szCs w:val="18"/>
              </w:rPr>
              <w:t>.</w:t>
            </w:r>
          </w:p>
          <w:p w:rsidR="00B824C6" w:rsidRDefault="00441ECA" w:rsidP="00D77AAE">
            <w:pPr>
              <w:pStyle w:val="ListParagraph"/>
              <w:spacing w:line="240" w:lineRule="auto"/>
              <w:ind w:left="776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Group</w:t>
            </w:r>
            <w:r w:rsidR="007F51F0">
              <w:rPr>
                <w:rFonts w:ascii="Verdana" w:hAnsi="Verdana"/>
                <w:sz w:val="20"/>
                <w:szCs w:val="18"/>
              </w:rPr>
              <w:t xml:space="preserve"> </w:t>
            </w:r>
            <w:r w:rsidR="001106D2">
              <w:rPr>
                <w:rFonts w:ascii="Verdana" w:hAnsi="Verdana"/>
                <w:sz w:val="20"/>
                <w:szCs w:val="18"/>
              </w:rPr>
              <w:t xml:space="preserve">        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 </w:t>
            </w:r>
            <w:r w:rsidR="001A2E76">
              <w:rPr>
                <w:rFonts w:ascii="Verdana" w:hAnsi="Verdana"/>
                <w:sz w:val="20"/>
                <w:szCs w:val="18"/>
              </w:rPr>
              <w:t xml:space="preserve">  </w:t>
            </w:r>
            <w:r>
              <w:rPr>
                <w:rFonts w:ascii="Verdana" w:hAnsi="Verdana"/>
                <w:sz w:val="20"/>
                <w:szCs w:val="18"/>
              </w:rPr>
              <w:t xml:space="preserve">: </w:t>
            </w:r>
            <w:r w:rsidR="00223005">
              <w:rPr>
                <w:rFonts w:ascii="Verdana" w:hAnsi="Verdana"/>
                <w:sz w:val="20"/>
                <w:szCs w:val="18"/>
              </w:rPr>
              <w:t>Science.</w:t>
            </w:r>
          </w:p>
          <w:p w:rsidR="001106D2" w:rsidRPr="001106D2" w:rsidRDefault="008069A8" w:rsidP="00D77AAE">
            <w:pPr>
              <w:pStyle w:val="ListParagraph"/>
              <w:spacing w:after="0" w:line="240" w:lineRule="auto"/>
              <w:ind w:left="776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Result </w:t>
            </w:r>
            <w:r w:rsidR="001106D2">
              <w:rPr>
                <w:rFonts w:ascii="Verdana" w:hAnsi="Verdana"/>
                <w:sz w:val="20"/>
                <w:szCs w:val="18"/>
              </w:rPr>
              <w:t xml:space="preserve">         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  </w:t>
            </w:r>
            <w:r>
              <w:rPr>
                <w:rFonts w:ascii="Verdana" w:hAnsi="Verdana"/>
                <w:sz w:val="20"/>
                <w:szCs w:val="18"/>
              </w:rPr>
              <w:t>:</w:t>
            </w:r>
            <w:r w:rsidR="00B91287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>GPA-</w:t>
            </w:r>
            <w:r w:rsidR="00AB69FA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 w:rsidR="003C08C6" w:rsidRPr="009836F4">
              <w:rPr>
                <w:rFonts w:ascii="Verdana" w:hAnsi="Verdana"/>
                <w:sz w:val="20"/>
                <w:szCs w:val="18"/>
              </w:rPr>
              <w:t>3.25</w:t>
            </w:r>
          </w:p>
          <w:p w:rsidR="008069A8" w:rsidRDefault="00AB69FA" w:rsidP="00D77AAE">
            <w:pPr>
              <w:pStyle w:val="ListParagraph"/>
              <w:spacing w:after="0" w:line="240" w:lineRule="auto"/>
              <w:ind w:left="776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Year</w:t>
            </w:r>
            <w:r w:rsidR="00894584">
              <w:rPr>
                <w:rFonts w:ascii="Verdana" w:hAnsi="Verdana"/>
                <w:sz w:val="20"/>
                <w:szCs w:val="18"/>
              </w:rPr>
              <w:t xml:space="preserve">               </w:t>
            </w:r>
            <w:r w:rsidR="003725A4">
              <w:rPr>
                <w:rFonts w:ascii="Verdana" w:hAnsi="Verdana"/>
                <w:sz w:val="20"/>
                <w:szCs w:val="18"/>
              </w:rPr>
              <w:t xml:space="preserve">  </w:t>
            </w:r>
            <w:r w:rsidR="00483873">
              <w:rPr>
                <w:rFonts w:ascii="Verdana" w:hAnsi="Verdana"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sz w:val="20"/>
                <w:szCs w:val="18"/>
              </w:rPr>
              <w:t xml:space="preserve">: </w:t>
            </w:r>
            <w:r w:rsidR="00B91287">
              <w:rPr>
                <w:rFonts w:ascii="Verdana" w:hAnsi="Verdana"/>
                <w:sz w:val="20"/>
                <w:szCs w:val="18"/>
              </w:rPr>
              <w:t>2008</w:t>
            </w:r>
          </w:p>
          <w:p w:rsidR="003C08C6" w:rsidRDefault="00441ECA" w:rsidP="003C08C6">
            <w:pPr>
              <w:pStyle w:val="ListParagraph"/>
              <w:spacing w:after="0" w:line="240" w:lineRule="auto"/>
              <w:ind w:left="776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Institution</w:t>
            </w:r>
            <w:r w:rsidR="00AE63B3">
              <w:rPr>
                <w:rFonts w:ascii="Verdana" w:hAnsi="Verdana"/>
                <w:sz w:val="20"/>
                <w:szCs w:val="18"/>
              </w:rPr>
              <w:t xml:space="preserve">       </w:t>
            </w:r>
            <w:r w:rsidR="00CF0F24">
              <w:rPr>
                <w:rFonts w:ascii="Verdana" w:hAnsi="Verdana"/>
                <w:sz w:val="20"/>
                <w:szCs w:val="18"/>
              </w:rPr>
              <w:t xml:space="preserve">   :</w:t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3C08C6">
              <w:rPr>
                <w:rFonts w:ascii="Verdana" w:hAnsi="Verdana"/>
                <w:sz w:val="20"/>
                <w:szCs w:val="18"/>
              </w:rPr>
              <w:t>Talimpur</w:t>
            </w:r>
            <w:proofErr w:type="spellEnd"/>
            <w:r w:rsidR="003C08C6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3C08C6">
              <w:rPr>
                <w:rFonts w:ascii="Verdana" w:hAnsi="Verdana"/>
                <w:sz w:val="20"/>
                <w:szCs w:val="18"/>
              </w:rPr>
              <w:t>Baharpur</w:t>
            </w:r>
            <w:proofErr w:type="spellEnd"/>
            <w:r w:rsidR="003C08C6">
              <w:rPr>
                <w:rFonts w:ascii="Verdana" w:hAnsi="Verdana"/>
                <w:sz w:val="20"/>
                <w:szCs w:val="18"/>
              </w:rPr>
              <w:t xml:space="preserve"> High</w:t>
            </w:r>
            <w:r w:rsidR="008B4EB4">
              <w:rPr>
                <w:rFonts w:ascii="Verdana" w:hAnsi="Verdana"/>
                <w:sz w:val="20"/>
                <w:szCs w:val="18"/>
              </w:rPr>
              <w:t xml:space="preserve"> School,</w:t>
            </w:r>
            <w:r w:rsidR="003C08C6">
              <w:rPr>
                <w:rFonts w:ascii="Verdana" w:hAnsi="Verdana"/>
                <w:sz w:val="20"/>
                <w:szCs w:val="18"/>
              </w:rPr>
              <w:t xml:space="preserve"> </w:t>
            </w:r>
          </w:p>
          <w:p w:rsidR="00223005" w:rsidRDefault="003C08C6" w:rsidP="003C08C6">
            <w:pPr>
              <w:pStyle w:val="ListParagraph"/>
              <w:spacing w:after="0" w:line="240" w:lineRule="auto"/>
              <w:ind w:left="776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                         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Barlekha</w:t>
            </w:r>
            <w:proofErr w:type="spellEnd"/>
          </w:p>
        </w:tc>
      </w:tr>
      <w:tr w:rsidR="008069A8" w:rsidTr="00CF0F24">
        <w:trPr>
          <w:trHeight w:val="3133"/>
        </w:trPr>
        <w:tc>
          <w:tcPr>
            <w:tcW w:w="306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8069A8" w:rsidRDefault="008069A8" w:rsidP="002F31AB">
            <w:pPr>
              <w:snapToGrid w:val="0"/>
              <w:ind w:right="30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Computer Skills</w:t>
            </w:r>
          </w:p>
        </w:tc>
        <w:tc>
          <w:tcPr>
            <w:tcW w:w="6969" w:type="dxa"/>
            <w:gridSpan w:val="3"/>
            <w:tcBorders>
              <w:top w:val="single" w:sz="8" w:space="0" w:color="FFFFFF"/>
            </w:tcBorders>
            <w:shd w:val="clear" w:color="auto" w:fill="CCCCCC"/>
            <w:vAlign w:val="center"/>
          </w:tcPr>
          <w:p w:rsidR="00021BBC" w:rsidRDefault="00021BBC" w:rsidP="00021BBC">
            <w:pPr>
              <w:pStyle w:val="Heading2"/>
              <w:spacing w:line="276" w:lineRule="auto"/>
              <w:ind w:left="690"/>
              <w:rPr>
                <w:rFonts w:ascii="Times New Roman" w:hAnsi="Times New Roman"/>
                <w:b w:val="0"/>
                <w:sz w:val="26"/>
                <w:szCs w:val="24"/>
              </w:rPr>
            </w:pPr>
          </w:p>
          <w:p w:rsidR="008069A8" w:rsidRDefault="008069A8" w:rsidP="00021BBC">
            <w:pPr>
              <w:spacing w:line="276" w:lineRule="auto"/>
              <w:jc w:val="both"/>
              <w:rPr>
                <w:rFonts w:ascii="Verdana" w:hAnsi="Verdana"/>
                <w:b/>
                <w:szCs w:val="16"/>
              </w:rPr>
            </w:pPr>
          </w:p>
          <w:p w:rsidR="00243718" w:rsidRDefault="00243718" w:rsidP="00021BBC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16"/>
              </w:rPr>
            </w:pPr>
          </w:p>
          <w:p w:rsidR="008069A8" w:rsidRPr="00021BBC" w:rsidRDefault="00021BBC" w:rsidP="00021BBC">
            <w:pPr>
              <w:numPr>
                <w:ilvl w:val="0"/>
                <w:numId w:val="20"/>
              </w:numPr>
              <w:spacing w:line="276" w:lineRule="auto"/>
              <w:ind w:hanging="295"/>
              <w:jc w:val="both"/>
              <w:rPr>
                <w:sz w:val="26"/>
                <w:szCs w:val="26"/>
              </w:rPr>
            </w:pPr>
            <w:r>
              <w:rPr>
                <w:szCs w:val="26"/>
              </w:rPr>
              <w:t xml:space="preserve"> </w:t>
            </w:r>
            <w:r w:rsidR="0090279C">
              <w:rPr>
                <w:sz w:val="26"/>
                <w:szCs w:val="26"/>
              </w:rPr>
              <w:t>Application Software</w:t>
            </w:r>
            <w:r w:rsidR="006C6D56">
              <w:rPr>
                <w:sz w:val="26"/>
                <w:szCs w:val="26"/>
              </w:rPr>
              <w:t xml:space="preserve"> o</w:t>
            </w:r>
            <w:r w:rsidR="005C1644">
              <w:rPr>
                <w:sz w:val="26"/>
                <w:szCs w:val="26"/>
              </w:rPr>
              <w:t>n Microsoft Office</w:t>
            </w:r>
          </w:p>
          <w:p w:rsidR="001106D2" w:rsidRPr="0089594E" w:rsidRDefault="00021BBC" w:rsidP="0089594E">
            <w:pPr>
              <w:numPr>
                <w:ilvl w:val="0"/>
                <w:numId w:val="20"/>
              </w:numPr>
              <w:tabs>
                <w:tab w:val="num" w:pos="605"/>
                <w:tab w:val="left" w:pos="1260"/>
                <w:tab w:val="left" w:pos="1800"/>
                <w:tab w:val="left" w:pos="2700"/>
              </w:tabs>
              <w:suppressAutoHyphens w:val="0"/>
              <w:spacing w:line="276" w:lineRule="auto"/>
              <w:ind w:left="875"/>
              <w:rPr>
                <w:sz w:val="26"/>
                <w:szCs w:val="26"/>
              </w:rPr>
            </w:pPr>
            <w:r w:rsidRPr="00021BBC">
              <w:rPr>
                <w:sz w:val="26"/>
                <w:szCs w:val="26"/>
              </w:rPr>
              <w:t xml:space="preserve"> </w:t>
            </w:r>
            <w:r w:rsidR="0089594E" w:rsidRPr="00021BBC">
              <w:rPr>
                <w:sz w:val="26"/>
                <w:szCs w:val="26"/>
              </w:rPr>
              <w:t>Computer Maintenance &amp; Troubleshooting, Networking Database Programming using MS Access, Assembling With Parts Partition, Operating System Management &amp; Software Installment.</w:t>
            </w:r>
          </w:p>
          <w:p w:rsidR="001106D2" w:rsidRPr="001106D2" w:rsidRDefault="001106D2" w:rsidP="001106D2">
            <w:pPr>
              <w:tabs>
                <w:tab w:val="left" w:pos="1260"/>
                <w:tab w:val="left" w:pos="1800"/>
                <w:tab w:val="left" w:pos="2700"/>
              </w:tabs>
              <w:suppressAutoHyphens w:val="0"/>
              <w:spacing w:line="276" w:lineRule="auto"/>
              <w:ind w:left="875"/>
              <w:jc w:val="both"/>
              <w:rPr>
                <w:sz w:val="26"/>
                <w:szCs w:val="26"/>
              </w:rPr>
            </w:pPr>
          </w:p>
          <w:p w:rsidR="00B00B95" w:rsidRDefault="00B00B95" w:rsidP="002F31AB">
            <w:pPr>
              <w:ind w:left="3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B7D0F" w:rsidTr="00CF0F24">
        <w:trPr>
          <w:trHeight w:val="1584"/>
        </w:trPr>
        <w:tc>
          <w:tcPr>
            <w:tcW w:w="306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FB7D0F" w:rsidRDefault="00951E0A" w:rsidP="002F31AB">
            <w:pPr>
              <w:snapToGrid w:val="0"/>
              <w:ind w:right="30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Experience</w:t>
            </w:r>
          </w:p>
        </w:tc>
        <w:tc>
          <w:tcPr>
            <w:tcW w:w="6969" w:type="dxa"/>
            <w:gridSpan w:val="3"/>
            <w:tcBorders>
              <w:top w:val="single" w:sz="8" w:space="0" w:color="FFFFFF"/>
            </w:tcBorders>
            <w:shd w:val="clear" w:color="auto" w:fill="CCCCCC"/>
            <w:vAlign w:val="center"/>
          </w:tcPr>
          <w:p w:rsidR="00951E0A" w:rsidRDefault="001106D2" w:rsidP="002D2DB5">
            <w:pPr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Worked as </w:t>
            </w:r>
            <w:r w:rsidR="00951E0A" w:rsidRPr="00951E0A">
              <w:rPr>
                <w:sz w:val="28"/>
                <w:szCs w:val="28"/>
              </w:rPr>
              <w:t>a</w:t>
            </w:r>
            <w:r w:rsidR="002D2D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teacher</w:t>
            </w:r>
            <w:r w:rsidR="001C37FC">
              <w:rPr>
                <w:sz w:val="28"/>
                <w:szCs w:val="28"/>
              </w:rPr>
              <w:t xml:space="preserve"> (1 year</w:t>
            </w:r>
            <w:proofErr w:type="gramStart"/>
            <w:r w:rsidR="001C37FC">
              <w:rPr>
                <w:sz w:val="28"/>
                <w:szCs w:val="28"/>
              </w:rPr>
              <w:t xml:space="preserve">) </w:t>
            </w:r>
            <w:r w:rsidR="002D2DB5">
              <w:rPr>
                <w:sz w:val="28"/>
                <w:szCs w:val="28"/>
              </w:rPr>
              <w:t>.</w:t>
            </w:r>
            <w:proofErr w:type="gramEnd"/>
          </w:p>
          <w:p w:rsidR="00132552" w:rsidRPr="00951E0A" w:rsidRDefault="00132552" w:rsidP="002D2DB5">
            <w:pPr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Internship program from Al-</w:t>
            </w:r>
            <w:proofErr w:type="spellStart"/>
            <w:r>
              <w:rPr>
                <w:sz w:val="28"/>
                <w:szCs w:val="28"/>
              </w:rPr>
              <w:t>Arafah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Islami</w:t>
            </w:r>
            <w:proofErr w:type="spellEnd"/>
            <w:r>
              <w:rPr>
                <w:sz w:val="28"/>
                <w:szCs w:val="28"/>
              </w:rPr>
              <w:t xml:space="preserve"> Bank ltd.</w:t>
            </w:r>
          </w:p>
        </w:tc>
      </w:tr>
      <w:tr w:rsidR="008069A8" w:rsidTr="000C4CC1">
        <w:trPr>
          <w:gridAfter w:val="1"/>
          <w:wAfter w:w="8" w:type="dxa"/>
          <w:trHeight w:val="1519"/>
        </w:trPr>
        <w:tc>
          <w:tcPr>
            <w:tcW w:w="306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8069A8" w:rsidRDefault="008069A8" w:rsidP="002F31AB">
            <w:pPr>
              <w:snapToGrid w:val="0"/>
              <w:ind w:right="30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Interests</w:t>
            </w:r>
            <w:r>
              <w:rPr>
                <w:rFonts w:ascii="Verdana" w:hAnsi="Verdana"/>
                <w:color w:val="FFFFFF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6961" w:type="dxa"/>
            <w:gridSpan w:val="2"/>
            <w:tcBorders>
              <w:top w:val="single" w:sz="8" w:space="0" w:color="FFFFFF"/>
            </w:tcBorders>
            <w:shd w:val="clear" w:color="auto" w:fill="CCCCCC"/>
            <w:vAlign w:val="center"/>
          </w:tcPr>
          <w:p w:rsidR="001106D2" w:rsidRPr="00D77AAE" w:rsidRDefault="001A2E76" w:rsidP="00D77AAE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Verdana" w:hAnsi="Verdana"/>
                <w:sz w:val="22"/>
                <w:szCs w:val="16"/>
              </w:rPr>
            </w:pPr>
            <w:r>
              <w:rPr>
                <w:rFonts w:ascii="Verdana" w:hAnsi="Verdana"/>
                <w:sz w:val="22"/>
                <w:szCs w:val="16"/>
              </w:rPr>
              <w:t xml:space="preserve"> </w:t>
            </w:r>
            <w:r w:rsidR="008069A8" w:rsidRPr="002F31AB">
              <w:rPr>
                <w:rFonts w:ascii="Verdana" w:hAnsi="Verdana"/>
                <w:sz w:val="22"/>
                <w:szCs w:val="16"/>
              </w:rPr>
              <w:t>Traveling</w:t>
            </w:r>
            <w:r w:rsidR="00595EF0">
              <w:rPr>
                <w:rFonts w:ascii="Verdana" w:hAnsi="Verdana"/>
                <w:sz w:val="22"/>
                <w:szCs w:val="16"/>
              </w:rPr>
              <w:t>.</w:t>
            </w:r>
          </w:p>
          <w:p w:rsidR="00595EF0" w:rsidRDefault="008069A8" w:rsidP="001A2E76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Verdana" w:hAnsi="Verdana"/>
                <w:sz w:val="22"/>
                <w:szCs w:val="16"/>
              </w:rPr>
            </w:pPr>
            <w:r w:rsidRPr="002F31AB">
              <w:rPr>
                <w:rFonts w:ascii="Verdana" w:hAnsi="Verdana"/>
                <w:sz w:val="22"/>
                <w:szCs w:val="16"/>
              </w:rPr>
              <w:t xml:space="preserve"> Reading</w:t>
            </w:r>
            <w:r w:rsidR="001A2E76">
              <w:rPr>
                <w:rFonts w:ascii="Verdana" w:hAnsi="Verdana"/>
                <w:sz w:val="22"/>
                <w:szCs w:val="16"/>
              </w:rPr>
              <w:t xml:space="preserve"> books</w:t>
            </w:r>
            <w:r w:rsidR="00595EF0">
              <w:rPr>
                <w:rFonts w:ascii="Verdana" w:hAnsi="Verdana"/>
                <w:sz w:val="22"/>
                <w:szCs w:val="16"/>
              </w:rPr>
              <w:t>.</w:t>
            </w:r>
          </w:p>
          <w:p w:rsidR="007F5E19" w:rsidRDefault="00595EF0" w:rsidP="007F5E1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Verdana" w:hAnsi="Verdana"/>
                <w:sz w:val="22"/>
                <w:szCs w:val="16"/>
              </w:rPr>
            </w:pPr>
            <w:r>
              <w:rPr>
                <w:rFonts w:ascii="Verdana" w:hAnsi="Verdana"/>
                <w:sz w:val="22"/>
                <w:szCs w:val="16"/>
              </w:rPr>
              <w:t xml:space="preserve"> Thinking about new idea in the modern civilization.</w:t>
            </w:r>
          </w:p>
          <w:p w:rsidR="007F5E19" w:rsidRPr="007F5E19" w:rsidRDefault="007F5E19" w:rsidP="007F5E19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Verdana" w:hAnsi="Verdana"/>
                <w:sz w:val="22"/>
                <w:szCs w:val="16"/>
              </w:rPr>
            </w:pPr>
            <w:r>
              <w:rPr>
                <w:rFonts w:ascii="Verdana" w:hAnsi="Verdana"/>
                <w:sz w:val="22"/>
                <w:szCs w:val="16"/>
              </w:rPr>
              <w:t xml:space="preserve"> Reading News Paper.</w:t>
            </w:r>
          </w:p>
        </w:tc>
      </w:tr>
      <w:tr w:rsidR="008069A8" w:rsidTr="00CF0F24">
        <w:trPr>
          <w:gridAfter w:val="1"/>
          <w:wAfter w:w="8" w:type="dxa"/>
          <w:trHeight w:val="1074"/>
        </w:trPr>
        <w:tc>
          <w:tcPr>
            <w:tcW w:w="306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CCCCC"/>
            <w:vAlign w:val="center"/>
          </w:tcPr>
          <w:p w:rsidR="008069A8" w:rsidRDefault="008069A8" w:rsidP="002F31AB">
            <w:pPr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Language Proficiency</w:t>
            </w:r>
          </w:p>
        </w:tc>
        <w:tc>
          <w:tcPr>
            <w:tcW w:w="6961" w:type="dxa"/>
            <w:gridSpan w:val="2"/>
            <w:tcBorders>
              <w:top w:val="single" w:sz="8" w:space="0" w:color="FFFFFF"/>
            </w:tcBorders>
            <w:shd w:val="clear" w:color="auto" w:fill="CCCCCC"/>
            <w:vAlign w:val="center"/>
          </w:tcPr>
          <w:p w:rsidR="008069A8" w:rsidRDefault="008069A8" w:rsidP="00021BBC">
            <w:pPr>
              <w:snapToGrid w:val="0"/>
              <w:spacing w:line="276" w:lineRule="auto"/>
              <w:jc w:val="both"/>
              <w:rPr>
                <w:rFonts w:ascii="Verdana" w:hAnsi="Verdana"/>
                <w:sz w:val="6"/>
                <w:szCs w:val="20"/>
              </w:rPr>
            </w:pPr>
          </w:p>
          <w:p w:rsidR="008069A8" w:rsidRDefault="008069A8" w:rsidP="00021BBC">
            <w:pPr>
              <w:snapToGrid w:val="0"/>
              <w:spacing w:line="276" w:lineRule="auto"/>
              <w:jc w:val="both"/>
              <w:rPr>
                <w:rFonts w:ascii="Verdana" w:hAnsi="Verdana"/>
                <w:sz w:val="6"/>
                <w:szCs w:val="20"/>
              </w:rPr>
            </w:pPr>
          </w:p>
          <w:p w:rsidR="008069A8" w:rsidRPr="000F030E" w:rsidRDefault="008069A8" w:rsidP="00021BBC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F030E">
              <w:rPr>
                <w:rFonts w:ascii="Verdana" w:hAnsi="Verdana"/>
                <w:sz w:val="22"/>
                <w:szCs w:val="20"/>
              </w:rPr>
              <w:t xml:space="preserve">Have an excellent </w:t>
            </w:r>
            <w:r w:rsidR="0089484F" w:rsidRPr="000F030E">
              <w:rPr>
                <w:rFonts w:ascii="Verdana" w:hAnsi="Verdana"/>
                <w:sz w:val="22"/>
                <w:szCs w:val="20"/>
              </w:rPr>
              <w:t>command over English &amp;</w:t>
            </w:r>
            <w:r w:rsidR="00D313A0" w:rsidRPr="000F030E">
              <w:rPr>
                <w:rFonts w:ascii="Verdana" w:hAnsi="Verdana"/>
                <w:sz w:val="22"/>
                <w:szCs w:val="20"/>
              </w:rPr>
              <w:t xml:space="preserve"> Bengali</w:t>
            </w:r>
            <w:r w:rsidRPr="000F030E">
              <w:rPr>
                <w:rFonts w:ascii="Verdana" w:hAnsi="Verdana"/>
                <w:sz w:val="22"/>
                <w:szCs w:val="20"/>
              </w:rPr>
              <w:t xml:space="preserve"> both speaking and writing.</w:t>
            </w:r>
          </w:p>
          <w:p w:rsidR="008069A8" w:rsidRDefault="008069A8" w:rsidP="002F31AB">
            <w:pPr>
              <w:jc w:val="both"/>
              <w:rPr>
                <w:rFonts w:ascii="Verdana" w:hAnsi="Verdana"/>
                <w:sz w:val="20"/>
                <w:szCs w:val="16"/>
              </w:rPr>
            </w:pPr>
          </w:p>
        </w:tc>
      </w:tr>
      <w:tr w:rsidR="008069A8" w:rsidTr="00AA40F5">
        <w:trPr>
          <w:gridAfter w:val="1"/>
          <w:wAfter w:w="8" w:type="dxa"/>
          <w:trHeight w:val="86"/>
        </w:trPr>
        <w:tc>
          <w:tcPr>
            <w:tcW w:w="3069" w:type="dxa"/>
            <w:shd w:val="clear" w:color="auto" w:fill="F2F2F2"/>
            <w:vAlign w:val="center"/>
          </w:tcPr>
          <w:p w:rsidR="008069A8" w:rsidRDefault="008069A8" w:rsidP="002F31AB">
            <w:pPr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Personal Information</w:t>
            </w:r>
          </w:p>
        </w:tc>
        <w:tc>
          <w:tcPr>
            <w:tcW w:w="6961" w:type="dxa"/>
            <w:gridSpan w:val="2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A26312" w:rsidRPr="00D55F25" w:rsidRDefault="00A26312" w:rsidP="00021BBC">
            <w:pPr>
              <w:spacing w:line="276" w:lineRule="auto"/>
              <w:jc w:val="both"/>
            </w:pPr>
            <w:r w:rsidRPr="00D55F25">
              <w:rPr>
                <w:b/>
              </w:rPr>
              <w:t>Name</w:t>
            </w:r>
            <w:r w:rsidRPr="00D55F25">
              <w:rPr>
                <w:b/>
              </w:rPr>
              <w:tab/>
            </w:r>
            <w:r w:rsidRPr="00D55F25">
              <w:rPr>
                <w:b/>
              </w:rPr>
              <w:tab/>
            </w:r>
            <w:r w:rsidRPr="00D55F25">
              <w:tab/>
            </w:r>
            <w:r w:rsidRPr="00D55F25">
              <w:tab/>
              <w:t xml:space="preserve">: </w:t>
            </w:r>
            <w:proofErr w:type="spellStart"/>
            <w:r w:rsidR="005A1E02">
              <w:t>Shanaz</w:t>
            </w:r>
            <w:proofErr w:type="spellEnd"/>
            <w:r w:rsidR="005A1E02">
              <w:t xml:space="preserve"> </w:t>
            </w:r>
            <w:proofErr w:type="spellStart"/>
            <w:r w:rsidR="005A1E02">
              <w:t>Akhter</w:t>
            </w:r>
            <w:proofErr w:type="spellEnd"/>
          </w:p>
          <w:p w:rsidR="00A26312" w:rsidRPr="00D55F25" w:rsidRDefault="00A26312" w:rsidP="00021BBC">
            <w:pPr>
              <w:spacing w:line="276" w:lineRule="auto"/>
              <w:jc w:val="both"/>
            </w:pPr>
            <w:r w:rsidRPr="00D55F25">
              <w:rPr>
                <w:b/>
              </w:rPr>
              <w:t>Father’s Name</w:t>
            </w:r>
            <w:r w:rsidRPr="00D55F25">
              <w:t xml:space="preserve"> </w:t>
            </w:r>
            <w:r w:rsidRPr="00D55F25">
              <w:tab/>
            </w:r>
            <w:r w:rsidRPr="00D55F25">
              <w:tab/>
              <w:t xml:space="preserve">: </w:t>
            </w:r>
            <w:r w:rsidR="00BB4662">
              <w:t xml:space="preserve">Md. </w:t>
            </w:r>
            <w:proofErr w:type="spellStart"/>
            <w:r w:rsidR="005A1E02">
              <w:t>Zahid</w:t>
            </w:r>
            <w:proofErr w:type="spellEnd"/>
            <w:r w:rsidR="005A1E02">
              <w:t xml:space="preserve"> </w:t>
            </w:r>
            <w:proofErr w:type="spellStart"/>
            <w:r w:rsidR="005A1E02">
              <w:t>Uddin</w:t>
            </w:r>
            <w:proofErr w:type="spellEnd"/>
          </w:p>
          <w:p w:rsidR="00A26312" w:rsidRPr="00D55F25" w:rsidRDefault="00A26312" w:rsidP="00021BBC">
            <w:pPr>
              <w:spacing w:line="276" w:lineRule="auto"/>
              <w:jc w:val="both"/>
            </w:pPr>
            <w:r w:rsidRPr="00D55F25">
              <w:rPr>
                <w:b/>
              </w:rPr>
              <w:t>Mother’s Name</w:t>
            </w:r>
            <w:r w:rsidRPr="00D55F25">
              <w:tab/>
            </w:r>
            <w:r w:rsidRPr="00D55F25">
              <w:tab/>
              <w:t xml:space="preserve">: </w:t>
            </w:r>
            <w:proofErr w:type="spellStart"/>
            <w:r w:rsidR="005A1E02">
              <w:t>Sitarun</w:t>
            </w:r>
            <w:proofErr w:type="spellEnd"/>
            <w:r w:rsidR="005A1E02">
              <w:t xml:space="preserve"> </w:t>
            </w:r>
            <w:proofErr w:type="spellStart"/>
            <w:r w:rsidR="005A1E02">
              <w:t>Nessa</w:t>
            </w:r>
            <w:proofErr w:type="spellEnd"/>
          </w:p>
          <w:p w:rsidR="00A26312" w:rsidRPr="00D55F25" w:rsidRDefault="00A26312" w:rsidP="00021BBC">
            <w:pPr>
              <w:spacing w:line="276" w:lineRule="auto"/>
              <w:jc w:val="both"/>
            </w:pPr>
            <w:r w:rsidRPr="00D55F25">
              <w:rPr>
                <w:b/>
              </w:rPr>
              <w:t>Date of Birth</w:t>
            </w:r>
            <w:r w:rsidRPr="00D55F25">
              <w:rPr>
                <w:b/>
              </w:rPr>
              <w:tab/>
            </w:r>
            <w:r w:rsidR="0087548C" w:rsidRPr="00D55F25">
              <w:t xml:space="preserve">            </w:t>
            </w:r>
            <w:r w:rsidR="0087548C" w:rsidRPr="00D55F25">
              <w:tab/>
              <w:t xml:space="preserve">: </w:t>
            </w:r>
            <w:r w:rsidR="005A1E02">
              <w:t>12</w:t>
            </w:r>
            <w:r w:rsidR="008B2B06" w:rsidRPr="008B2B06">
              <w:rPr>
                <w:vertAlign w:val="superscript"/>
              </w:rPr>
              <w:t>th</w:t>
            </w:r>
            <w:r w:rsidR="008B2B06">
              <w:t xml:space="preserve">  </w:t>
            </w:r>
            <w:r w:rsidR="005A1E02">
              <w:t>January</w:t>
            </w:r>
            <w:r w:rsidR="00392749">
              <w:t>,</w:t>
            </w:r>
            <w:r w:rsidR="00951E0A" w:rsidRPr="00D55F25">
              <w:t xml:space="preserve"> 19</w:t>
            </w:r>
            <w:r w:rsidR="005A1E02">
              <w:t>90</w:t>
            </w:r>
          </w:p>
          <w:p w:rsidR="00A26312" w:rsidRPr="00D55F25" w:rsidRDefault="00A26312" w:rsidP="00021BBC">
            <w:pPr>
              <w:spacing w:line="276" w:lineRule="auto"/>
              <w:jc w:val="both"/>
            </w:pPr>
            <w:r w:rsidRPr="00D55F25">
              <w:rPr>
                <w:b/>
              </w:rPr>
              <w:t>Nationality</w:t>
            </w:r>
            <w:r w:rsidRPr="00D55F25">
              <w:tab/>
            </w:r>
            <w:r w:rsidRPr="00D55F25">
              <w:tab/>
            </w:r>
            <w:r w:rsidRPr="00D55F25">
              <w:tab/>
              <w:t>: Bangladeshi [By birth]</w:t>
            </w:r>
          </w:p>
          <w:p w:rsidR="00E30BFD" w:rsidRPr="00021BBC" w:rsidRDefault="00A26312" w:rsidP="00021BBC">
            <w:pPr>
              <w:spacing w:line="276" w:lineRule="auto"/>
              <w:jc w:val="both"/>
            </w:pPr>
            <w:r w:rsidRPr="00021BBC">
              <w:rPr>
                <w:b/>
              </w:rPr>
              <w:t>Religion</w:t>
            </w:r>
            <w:r w:rsidRPr="00021BBC">
              <w:tab/>
            </w:r>
            <w:r w:rsidRPr="00021BBC">
              <w:tab/>
            </w:r>
            <w:r w:rsidRPr="00021BBC">
              <w:tab/>
              <w:t xml:space="preserve">: Islam </w:t>
            </w:r>
          </w:p>
          <w:p w:rsidR="00A26312" w:rsidRPr="00021BBC" w:rsidRDefault="00A26312" w:rsidP="00021BBC">
            <w:pPr>
              <w:spacing w:line="276" w:lineRule="auto"/>
              <w:jc w:val="both"/>
            </w:pPr>
            <w:r w:rsidRPr="00021BBC">
              <w:rPr>
                <w:b/>
              </w:rPr>
              <w:t>Marital Status</w:t>
            </w:r>
            <w:r w:rsidRPr="00021BBC">
              <w:t xml:space="preserve">           </w:t>
            </w:r>
            <w:r w:rsidRPr="00021BBC">
              <w:tab/>
            </w:r>
            <w:r w:rsidRPr="00021BBC">
              <w:tab/>
              <w:t>: Single</w:t>
            </w:r>
          </w:p>
          <w:p w:rsidR="00A26312" w:rsidRPr="00021BBC" w:rsidRDefault="00A26312" w:rsidP="00021BBC">
            <w:pPr>
              <w:spacing w:line="276" w:lineRule="auto"/>
              <w:jc w:val="both"/>
            </w:pPr>
            <w:r w:rsidRPr="00021BBC">
              <w:rPr>
                <w:b/>
              </w:rPr>
              <w:t>Mobile Number</w:t>
            </w:r>
            <w:r w:rsidRPr="00021BBC">
              <w:t xml:space="preserve">         </w:t>
            </w:r>
            <w:r w:rsidRPr="00021BBC">
              <w:tab/>
              <w:t xml:space="preserve">: </w:t>
            </w:r>
            <w:r w:rsidR="00B94117">
              <w:t>01717-919102</w:t>
            </w:r>
          </w:p>
          <w:p w:rsidR="00A26312" w:rsidRDefault="00A26312" w:rsidP="00021BBC">
            <w:pPr>
              <w:spacing w:line="276" w:lineRule="auto"/>
              <w:rPr>
                <w:lang w:val="it-IT"/>
              </w:rPr>
            </w:pPr>
            <w:r w:rsidRPr="00021BBC">
              <w:rPr>
                <w:b/>
                <w:lang w:val="it-IT"/>
              </w:rPr>
              <w:t>E-mail</w:t>
            </w:r>
            <w:r w:rsidRPr="00021BBC">
              <w:rPr>
                <w:lang w:val="it-IT"/>
              </w:rPr>
              <w:t xml:space="preserve">                         </w:t>
            </w:r>
            <w:r w:rsidRPr="00021BBC">
              <w:rPr>
                <w:lang w:val="it-IT"/>
              </w:rPr>
              <w:tab/>
              <w:t xml:space="preserve">: </w:t>
            </w:r>
            <w:hyperlink r:id="rId7" w:history="1">
              <w:r w:rsidR="00B94117">
                <w:rPr>
                  <w:rStyle w:val="Hyperlink"/>
                  <w:lang w:val="it-IT"/>
                </w:rPr>
                <w:t>shanaz20033</w:t>
              </w:r>
              <w:r w:rsidR="00223005" w:rsidRPr="0052437C">
                <w:rPr>
                  <w:rStyle w:val="Hyperlink"/>
                  <w:lang w:val="it-IT"/>
                </w:rPr>
                <w:t>@</w:t>
              </w:r>
              <w:r w:rsidR="0030453D">
                <w:rPr>
                  <w:rStyle w:val="Hyperlink"/>
                  <w:lang w:val="it-IT"/>
                </w:rPr>
                <w:t>yahoo</w:t>
              </w:r>
              <w:r w:rsidR="00223005" w:rsidRPr="0052437C">
                <w:rPr>
                  <w:rStyle w:val="Hyperlink"/>
                  <w:lang w:val="it-IT"/>
                </w:rPr>
                <w:t>.com</w:t>
              </w:r>
            </w:hyperlink>
          </w:p>
          <w:p w:rsidR="00223005" w:rsidRPr="00021BBC" w:rsidRDefault="00223005" w:rsidP="00021BBC">
            <w:pPr>
              <w:spacing w:line="276" w:lineRule="auto"/>
            </w:pPr>
          </w:p>
          <w:p w:rsidR="008069A8" w:rsidRPr="00A26312" w:rsidRDefault="008069A8" w:rsidP="002F31AB">
            <w:pPr>
              <w:jc w:val="both"/>
              <w:rPr>
                <w:sz w:val="2"/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</w:tr>
      <w:tr w:rsidR="008069A8" w:rsidTr="00CF0F24">
        <w:trPr>
          <w:gridAfter w:val="1"/>
          <w:wAfter w:w="8" w:type="dxa"/>
          <w:trHeight w:val="62"/>
        </w:trPr>
        <w:tc>
          <w:tcPr>
            <w:tcW w:w="3069" w:type="dxa"/>
            <w:shd w:val="clear" w:color="auto" w:fill="CCCCCC"/>
            <w:vAlign w:val="center"/>
          </w:tcPr>
          <w:p w:rsidR="008069A8" w:rsidRDefault="008069A8" w:rsidP="00021BBC">
            <w:pPr>
              <w:spacing w:line="276" w:lineRule="auto"/>
              <w:rPr>
                <w:rFonts w:ascii="Verdana" w:hAnsi="Verdana"/>
                <w:b/>
                <w:bCs/>
                <w:iCs/>
                <w:sz w:val="22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2"/>
                <w:szCs w:val="20"/>
              </w:rPr>
              <w:t xml:space="preserve">Present Address </w:t>
            </w:r>
          </w:p>
        </w:tc>
        <w:tc>
          <w:tcPr>
            <w:tcW w:w="6961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D55F25" w:rsidRDefault="00D55F25" w:rsidP="00D55F25">
            <w:pPr>
              <w:ind w:firstLine="326"/>
              <w:rPr>
                <w:sz w:val="28"/>
                <w:szCs w:val="28"/>
              </w:rPr>
            </w:pPr>
          </w:p>
          <w:p w:rsidR="00951E0A" w:rsidRPr="00D55F25" w:rsidRDefault="00B94117" w:rsidP="00D55F25">
            <w:pPr>
              <w:ind w:firstLine="326"/>
              <w:rPr>
                <w:rFonts w:ascii="Verdana" w:hAnsi="Verdana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Shanaz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Akhter</w:t>
            </w:r>
            <w:proofErr w:type="spellEnd"/>
          </w:p>
          <w:p w:rsidR="00B94117" w:rsidRDefault="00B94117" w:rsidP="00B94117">
            <w:pPr>
              <w:ind w:firstLine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Present Address : House—Nobarun-161, </w:t>
            </w:r>
            <w:proofErr w:type="spellStart"/>
            <w:r>
              <w:rPr>
                <w:sz w:val="28"/>
                <w:szCs w:val="28"/>
              </w:rPr>
              <w:t>Sunarpara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55F25" w:rsidRDefault="00B94117" w:rsidP="00B94117">
            <w:pPr>
              <w:ind w:firstLine="326"/>
              <w:rPr>
                <w:rFonts w:ascii="Verdana" w:hAnsi="Verdana"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Shibgonj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Sylhet</w:t>
            </w:r>
            <w:proofErr w:type="spellEnd"/>
          </w:p>
          <w:p w:rsidR="00622FBF" w:rsidRPr="008A56F7" w:rsidRDefault="00622FBF" w:rsidP="00D55F25">
            <w:pPr>
              <w:spacing w:line="360" w:lineRule="auto"/>
              <w:ind w:firstLine="506"/>
              <w:rPr>
                <w:rFonts w:ascii="Verdana" w:hAnsi="Verdana"/>
                <w:bCs/>
                <w:sz w:val="20"/>
                <w:szCs w:val="18"/>
              </w:rPr>
            </w:pPr>
          </w:p>
          <w:p w:rsidR="008069A8" w:rsidRPr="00AA40F5" w:rsidRDefault="00622FBF" w:rsidP="00021BBC">
            <w:pPr>
              <w:spacing w:line="276" w:lineRule="auto"/>
              <w:rPr>
                <w:rFonts w:ascii="Verdana" w:hAnsi="Verdana"/>
                <w:sz w:val="1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8"/>
              </w:rPr>
              <w:t xml:space="preserve">   </w:t>
            </w:r>
          </w:p>
        </w:tc>
      </w:tr>
      <w:tr w:rsidR="008069A8" w:rsidTr="00CF0F24">
        <w:trPr>
          <w:gridAfter w:val="1"/>
          <w:wAfter w:w="8" w:type="dxa"/>
          <w:trHeight w:val="67"/>
        </w:trPr>
        <w:tc>
          <w:tcPr>
            <w:tcW w:w="3069" w:type="dxa"/>
            <w:shd w:val="clear" w:color="auto" w:fill="F2F2F2"/>
            <w:vAlign w:val="center"/>
          </w:tcPr>
          <w:p w:rsidR="008069A8" w:rsidRDefault="008069A8" w:rsidP="00021BBC">
            <w:pPr>
              <w:snapToGrid w:val="0"/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Permanent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Address</w:t>
            </w:r>
          </w:p>
        </w:tc>
        <w:tc>
          <w:tcPr>
            <w:tcW w:w="6961" w:type="dxa"/>
            <w:gridSpan w:val="2"/>
            <w:tcBorders>
              <w:top w:val="single" w:sz="8" w:space="0" w:color="FFFFFF"/>
            </w:tcBorders>
            <w:shd w:val="clear" w:color="auto" w:fill="F2F2F2"/>
            <w:vAlign w:val="center"/>
          </w:tcPr>
          <w:p w:rsidR="00021BBC" w:rsidRDefault="00907D37" w:rsidP="00021BBC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16"/>
              </w:rPr>
            </w:pPr>
            <w:r w:rsidRPr="008A56F7">
              <w:rPr>
                <w:rFonts w:ascii="Verdana" w:hAnsi="Verdana"/>
                <w:bCs/>
                <w:sz w:val="20"/>
                <w:szCs w:val="16"/>
              </w:rPr>
              <w:t xml:space="preserve">   </w:t>
            </w:r>
          </w:p>
          <w:p w:rsidR="00D55F25" w:rsidRPr="00BC6438" w:rsidRDefault="00907D37" w:rsidP="00D55F25">
            <w:pPr>
              <w:spacing w:before="240" w:after="240"/>
              <w:rPr>
                <w:sz w:val="28"/>
                <w:szCs w:val="28"/>
              </w:rPr>
            </w:pPr>
            <w:r w:rsidRPr="008A56F7">
              <w:rPr>
                <w:rFonts w:ascii="Verdana" w:hAnsi="Verdana"/>
                <w:bCs/>
                <w:sz w:val="20"/>
                <w:szCs w:val="16"/>
              </w:rPr>
              <w:t xml:space="preserve"> </w:t>
            </w:r>
            <w:r w:rsidR="00021BBC">
              <w:rPr>
                <w:rFonts w:ascii="Verdana" w:hAnsi="Verdana"/>
                <w:bCs/>
                <w:sz w:val="20"/>
                <w:szCs w:val="16"/>
              </w:rPr>
              <w:t xml:space="preserve">  </w:t>
            </w:r>
            <w:r w:rsidR="00AA40F5">
              <w:rPr>
                <w:rFonts w:ascii="Verdana" w:hAnsi="Verdana"/>
                <w:bCs/>
                <w:sz w:val="20"/>
                <w:szCs w:val="16"/>
              </w:rPr>
              <w:t xml:space="preserve">     </w:t>
            </w:r>
            <w:r w:rsidR="00021BBC">
              <w:rPr>
                <w:rFonts w:ascii="Verdana" w:hAnsi="Verdana"/>
                <w:bCs/>
                <w:sz w:val="20"/>
                <w:szCs w:val="16"/>
              </w:rPr>
              <w:t xml:space="preserve"> </w:t>
            </w:r>
            <w:r w:rsidRPr="008A56F7">
              <w:rPr>
                <w:rFonts w:ascii="Verdana" w:hAnsi="Verdana"/>
                <w:bCs/>
                <w:sz w:val="20"/>
                <w:szCs w:val="16"/>
              </w:rPr>
              <w:t xml:space="preserve"> </w:t>
            </w:r>
            <w:proofErr w:type="spellStart"/>
            <w:r w:rsidR="00D55F25" w:rsidRPr="00BC6438">
              <w:rPr>
                <w:sz w:val="28"/>
                <w:szCs w:val="28"/>
              </w:rPr>
              <w:t>Vill</w:t>
            </w:r>
            <w:proofErr w:type="spellEnd"/>
            <w:r w:rsidR="00BC6438" w:rsidRPr="00BC6438">
              <w:rPr>
                <w:sz w:val="28"/>
                <w:szCs w:val="28"/>
              </w:rPr>
              <w:t xml:space="preserve">- </w:t>
            </w:r>
            <w:proofErr w:type="spellStart"/>
            <w:r w:rsidR="005E769F">
              <w:rPr>
                <w:sz w:val="28"/>
                <w:szCs w:val="28"/>
              </w:rPr>
              <w:t>Talimpur</w:t>
            </w:r>
            <w:proofErr w:type="spellEnd"/>
            <w:r w:rsidR="00BC6438" w:rsidRPr="00BC6438">
              <w:rPr>
                <w:sz w:val="28"/>
                <w:szCs w:val="28"/>
              </w:rPr>
              <w:t xml:space="preserve">, P.O: </w:t>
            </w:r>
            <w:proofErr w:type="spellStart"/>
            <w:r w:rsidR="005E769F">
              <w:rPr>
                <w:sz w:val="28"/>
                <w:szCs w:val="28"/>
              </w:rPr>
              <w:t>Talimpur</w:t>
            </w:r>
            <w:proofErr w:type="spellEnd"/>
            <w:r w:rsidR="00000EAA">
              <w:rPr>
                <w:sz w:val="28"/>
                <w:szCs w:val="28"/>
              </w:rPr>
              <w:t>- 3250</w:t>
            </w:r>
            <w:r w:rsidR="00BC6438" w:rsidRPr="00BC6438">
              <w:rPr>
                <w:sz w:val="28"/>
                <w:szCs w:val="28"/>
              </w:rPr>
              <w:t xml:space="preserve"> </w:t>
            </w:r>
          </w:p>
          <w:p w:rsidR="00D55F25" w:rsidRPr="00BC6438" w:rsidRDefault="00D55F25" w:rsidP="00D55F25">
            <w:pPr>
              <w:spacing w:before="240" w:after="240"/>
              <w:rPr>
                <w:sz w:val="28"/>
                <w:szCs w:val="28"/>
              </w:rPr>
            </w:pPr>
            <w:r w:rsidRPr="00BC6438">
              <w:rPr>
                <w:sz w:val="28"/>
                <w:szCs w:val="28"/>
              </w:rPr>
              <w:tab/>
              <w:t xml:space="preserve">P.S: </w:t>
            </w:r>
            <w:proofErr w:type="spellStart"/>
            <w:r w:rsidR="000467A7">
              <w:rPr>
                <w:sz w:val="28"/>
                <w:szCs w:val="28"/>
              </w:rPr>
              <w:t>Barlekha</w:t>
            </w:r>
            <w:proofErr w:type="spellEnd"/>
            <w:r w:rsidRPr="00BC6438">
              <w:rPr>
                <w:sz w:val="28"/>
                <w:szCs w:val="28"/>
              </w:rPr>
              <w:t xml:space="preserve">, Dist: </w:t>
            </w:r>
            <w:proofErr w:type="spellStart"/>
            <w:r w:rsidR="000467A7">
              <w:rPr>
                <w:sz w:val="28"/>
                <w:szCs w:val="28"/>
              </w:rPr>
              <w:t>Moulvibazar</w:t>
            </w:r>
            <w:proofErr w:type="spellEnd"/>
            <w:r w:rsidRPr="00BC6438">
              <w:rPr>
                <w:sz w:val="28"/>
                <w:szCs w:val="28"/>
              </w:rPr>
              <w:t>.</w:t>
            </w:r>
          </w:p>
          <w:p w:rsidR="00622FBF" w:rsidRDefault="00622FBF" w:rsidP="00021BBC">
            <w:pPr>
              <w:spacing w:line="276" w:lineRule="auto"/>
              <w:jc w:val="both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   </w:t>
            </w:r>
          </w:p>
        </w:tc>
      </w:tr>
      <w:tr w:rsidR="008069A8" w:rsidTr="00CF0F24">
        <w:trPr>
          <w:gridAfter w:val="1"/>
          <w:wAfter w:w="8" w:type="dxa"/>
          <w:trHeight w:val="4"/>
        </w:trPr>
        <w:tc>
          <w:tcPr>
            <w:tcW w:w="3069" w:type="dxa"/>
            <w:shd w:val="clear" w:color="auto" w:fill="F2F2F2"/>
            <w:vAlign w:val="center"/>
          </w:tcPr>
          <w:p w:rsidR="008069A8" w:rsidRDefault="008069A8" w:rsidP="00021BBC">
            <w:pPr>
              <w:snapToGrid w:val="0"/>
              <w:spacing w:line="276" w:lineRule="auto"/>
              <w:rPr>
                <w:rFonts w:ascii="Verdana" w:hAnsi="Verdana"/>
                <w:b/>
                <w:bCs/>
                <w:iCs/>
                <w:sz w:val="2"/>
                <w:szCs w:val="20"/>
              </w:rPr>
            </w:pPr>
          </w:p>
        </w:tc>
        <w:tc>
          <w:tcPr>
            <w:tcW w:w="6961" w:type="dxa"/>
            <w:gridSpan w:val="2"/>
            <w:tcBorders>
              <w:bottom w:val="single" w:sz="8" w:space="0" w:color="FFFFFF"/>
            </w:tcBorders>
            <w:shd w:val="clear" w:color="auto" w:fill="F2F2F2"/>
            <w:vAlign w:val="center"/>
          </w:tcPr>
          <w:p w:rsidR="008069A8" w:rsidRDefault="008069A8" w:rsidP="00021BB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069A8" w:rsidTr="00CF0F24">
        <w:trPr>
          <w:gridAfter w:val="1"/>
          <w:wAfter w:w="8" w:type="dxa"/>
          <w:trHeight w:val="181"/>
        </w:trPr>
        <w:tc>
          <w:tcPr>
            <w:tcW w:w="3069" w:type="dxa"/>
            <w:tcBorders>
              <w:bottom w:val="single" w:sz="8" w:space="0" w:color="FFFFFF"/>
            </w:tcBorders>
            <w:shd w:val="clear" w:color="auto" w:fill="CCCCCC"/>
            <w:vAlign w:val="center"/>
          </w:tcPr>
          <w:p w:rsidR="008069A8" w:rsidRDefault="008069A8" w:rsidP="004236D0">
            <w:pPr>
              <w:snapToGrid w:val="0"/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4236D0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</w:rPr>
              <w:lastRenderedPageBreak/>
              <w:t>Reference</w:t>
            </w:r>
            <w:r w:rsidR="004236D0"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61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:rsidR="008069A8" w:rsidRPr="00BC6438" w:rsidRDefault="00D55F25" w:rsidP="00D55F25">
            <w:pPr>
              <w:numPr>
                <w:ilvl w:val="0"/>
                <w:numId w:val="20"/>
              </w:numPr>
              <w:spacing w:before="240" w:line="276" w:lineRule="auto"/>
              <w:jc w:val="both"/>
            </w:pPr>
            <w:r w:rsidRPr="00D55F25">
              <w:t xml:space="preserve"> </w:t>
            </w:r>
            <w:r w:rsidR="009034F7">
              <w:t xml:space="preserve">Md. </w:t>
            </w:r>
            <w:proofErr w:type="spellStart"/>
            <w:r w:rsidR="009034F7">
              <w:t>Masudur</w:t>
            </w:r>
            <w:proofErr w:type="spellEnd"/>
            <w:r w:rsidR="009034F7">
              <w:t xml:space="preserve"> </w:t>
            </w:r>
            <w:proofErr w:type="spellStart"/>
            <w:r w:rsidR="009034F7">
              <w:t>Rahman</w:t>
            </w:r>
            <w:proofErr w:type="spellEnd"/>
            <w:r w:rsidR="009034F7">
              <w:t xml:space="preserve"> </w:t>
            </w:r>
          </w:p>
          <w:p w:rsidR="00D55F25" w:rsidRPr="00BC6438" w:rsidRDefault="00D55F25" w:rsidP="00D55F25">
            <w:pPr>
              <w:spacing w:line="276" w:lineRule="auto"/>
            </w:pPr>
            <w:r w:rsidRPr="00BC6438">
              <w:tab/>
              <w:t xml:space="preserve">  </w:t>
            </w:r>
            <w:r w:rsidR="009034F7">
              <w:t xml:space="preserve">Senior Principal Officer </w:t>
            </w:r>
          </w:p>
          <w:p w:rsidR="008069A8" w:rsidRPr="00BC6438" w:rsidRDefault="00D55F25" w:rsidP="00D55F25">
            <w:pPr>
              <w:spacing w:line="276" w:lineRule="auto"/>
              <w:ind w:left="720"/>
              <w:jc w:val="both"/>
            </w:pPr>
            <w:r w:rsidRPr="00BC6438">
              <w:t xml:space="preserve"> </w:t>
            </w:r>
            <w:r w:rsidR="00021BBC" w:rsidRPr="00BC6438">
              <w:t xml:space="preserve"> </w:t>
            </w:r>
            <w:r w:rsidR="009034F7">
              <w:t xml:space="preserve">Audit &amp; </w:t>
            </w:r>
            <w:r w:rsidR="003F100E">
              <w:t>Inspection</w:t>
            </w:r>
            <w:r w:rsidR="009034F7">
              <w:t xml:space="preserve"> Division </w:t>
            </w:r>
          </w:p>
          <w:p w:rsidR="00D55F25" w:rsidRPr="00BC6438" w:rsidRDefault="00D55F25" w:rsidP="00D55F25">
            <w:pPr>
              <w:spacing w:line="276" w:lineRule="auto"/>
            </w:pPr>
            <w:r w:rsidRPr="00BC6438">
              <w:tab/>
              <w:t xml:space="preserve">  </w:t>
            </w:r>
            <w:r w:rsidR="003F100E">
              <w:t>Al-</w:t>
            </w:r>
            <w:proofErr w:type="spellStart"/>
            <w:r w:rsidR="003F100E">
              <w:t>Arafah</w:t>
            </w:r>
            <w:proofErr w:type="spellEnd"/>
            <w:r w:rsidR="003F100E">
              <w:t xml:space="preserve"> </w:t>
            </w:r>
            <w:proofErr w:type="spellStart"/>
            <w:r w:rsidR="003F100E">
              <w:t>Islami</w:t>
            </w:r>
            <w:proofErr w:type="spellEnd"/>
            <w:r w:rsidR="003F100E">
              <w:t xml:space="preserve"> Bank Ltd.</w:t>
            </w:r>
          </w:p>
          <w:p w:rsidR="00D55F25" w:rsidRPr="00BC6438" w:rsidRDefault="00D55F25" w:rsidP="00D55F25">
            <w:pPr>
              <w:spacing w:line="276" w:lineRule="auto"/>
            </w:pPr>
            <w:r w:rsidRPr="00BC6438">
              <w:tab/>
              <w:t xml:space="preserve">  Contact  No : 017</w:t>
            </w:r>
            <w:r w:rsidR="009C5CE7">
              <w:t>12-044532</w:t>
            </w:r>
          </w:p>
          <w:p w:rsidR="00D55F25" w:rsidRPr="00BC6438" w:rsidRDefault="00D55F25" w:rsidP="00D55F25"/>
          <w:p w:rsidR="00C300F2" w:rsidRPr="00BC6438" w:rsidRDefault="00D55F25" w:rsidP="00021BBC">
            <w:pPr>
              <w:numPr>
                <w:ilvl w:val="0"/>
                <w:numId w:val="20"/>
              </w:numPr>
              <w:spacing w:line="276" w:lineRule="auto"/>
              <w:jc w:val="both"/>
            </w:pPr>
            <w:r w:rsidRPr="00BC6438">
              <w:t xml:space="preserve"> </w:t>
            </w:r>
            <w:r w:rsidR="00FE431D">
              <w:t xml:space="preserve">A.S.M. </w:t>
            </w:r>
            <w:proofErr w:type="spellStart"/>
            <w:r w:rsidR="00FE431D">
              <w:t>Gouch</w:t>
            </w:r>
            <w:proofErr w:type="spellEnd"/>
            <w:r w:rsidR="00FE431D">
              <w:t xml:space="preserve"> </w:t>
            </w:r>
            <w:proofErr w:type="spellStart"/>
            <w:r w:rsidR="00FE431D">
              <w:t>Uddin</w:t>
            </w:r>
            <w:proofErr w:type="spellEnd"/>
            <w:r w:rsidR="00FE431D">
              <w:t xml:space="preserve"> </w:t>
            </w:r>
            <w:proofErr w:type="spellStart"/>
            <w:r w:rsidR="00FE431D">
              <w:t>Siddiquiee</w:t>
            </w:r>
            <w:proofErr w:type="spellEnd"/>
          </w:p>
          <w:p w:rsidR="00D55F25" w:rsidRPr="00BC6438" w:rsidRDefault="00D55F25" w:rsidP="00D55F25">
            <w:r w:rsidRPr="00BC6438">
              <w:tab/>
              <w:t xml:space="preserve">   </w:t>
            </w:r>
            <w:r w:rsidR="00422634">
              <w:t xml:space="preserve">Asst. Vice President </w:t>
            </w:r>
          </w:p>
          <w:p w:rsidR="00D55F25" w:rsidRDefault="00D55F25" w:rsidP="00D55F25">
            <w:r w:rsidRPr="00BC6438">
              <w:tab/>
              <w:t xml:space="preserve">   </w:t>
            </w:r>
            <w:r w:rsidR="00422634">
              <w:t>Al-</w:t>
            </w:r>
            <w:proofErr w:type="spellStart"/>
            <w:r w:rsidR="00422634">
              <w:t>Arafah</w:t>
            </w:r>
            <w:proofErr w:type="spellEnd"/>
            <w:r w:rsidR="00422634">
              <w:t xml:space="preserve"> </w:t>
            </w:r>
            <w:proofErr w:type="spellStart"/>
            <w:r w:rsidR="00422634">
              <w:t>Islami</w:t>
            </w:r>
            <w:proofErr w:type="spellEnd"/>
            <w:r w:rsidR="00422634">
              <w:t xml:space="preserve"> Bank Ltd.</w:t>
            </w:r>
          </w:p>
          <w:p w:rsidR="00C15AD9" w:rsidRPr="00BC6438" w:rsidRDefault="00C15AD9" w:rsidP="00D55F25">
            <w:r>
              <w:t xml:space="preserve">               </w:t>
            </w:r>
            <w:proofErr w:type="spellStart"/>
            <w:r>
              <w:t>Laldighirpar</w:t>
            </w:r>
            <w:proofErr w:type="spellEnd"/>
            <w:r>
              <w:t xml:space="preserve"> Branch, </w:t>
            </w:r>
            <w:proofErr w:type="spellStart"/>
            <w:r>
              <w:t>Sylhet</w:t>
            </w:r>
            <w:proofErr w:type="spellEnd"/>
          </w:p>
          <w:p w:rsidR="00D55F25" w:rsidRDefault="00D55F25" w:rsidP="00D55F25">
            <w:r w:rsidRPr="00BC6438">
              <w:tab/>
              <w:t xml:space="preserve">   Contact No : 0171</w:t>
            </w:r>
            <w:r w:rsidR="00C15AD9">
              <w:t>2-</w:t>
            </w:r>
            <w:r w:rsidR="002554D5">
              <w:t>016993</w:t>
            </w:r>
          </w:p>
          <w:p w:rsidR="00B94C50" w:rsidRPr="00BC6438" w:rsidRDefault="00B94C50" w:rsidP="00D55F25">
            <w:r>
              <w:t xml:space="preserve">               Phone No   : 0821-710265</w:t>
            </w:r>
          </w:p>
          <w:p w:rsidR="00855C22" w:rsidRPr="00C300F2" w:rsidRDefault="00855C22" w:rsidP="00021BBC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18"/>
              </w:rPr>
            </w:pPr>
          </w:p>
        </w:tc>
      </w:tr>
      <w:tr w:rsidR="008069A8" w:rsidTr="00427B5F">
        <w:trPr>
          <w:gridAfter w:val="1"/>
          <w:wAfter w:w="8" w:type="dxa"/>
          <w:trHeight w:val="3"/>
        </w:trPr>
        <w:tc>
          <w:tcPr>
            <w:tcW w:w="306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6E6"/>
            <w:vAlign w:val="center"/>
          </w:tcPr>
          <w:p w:rsidR="008069A8" w:rsidRDefault="008069A8" w:rsidP="00A12D02">
            <w:pPr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Signature</w:t>
            </w:r>
          </w:p>
        </w:tc>
        <w:tc>
          <w:tcPr>
            <w:tcW w:w="6961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9D9D9"/>
            <w:vAlign w:val="center"/>
          </w:tcPr>
          <w:p w:rsidR="00622FBF" w:rsidRDefault="00142804" w:rsidP="002F31AB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8069A8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</w:p>
          <w:p w:rsidR="008069A8" w:rsidRDefault="008069A8" w:rsidP="002F31AB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Yours faithfully,</w:t>
            </w:r>
          </w:p>
          <w:p w:rsidR="008069A8" w:rsidRDefault="008069A8" w:rsidP="002F31AB">
            <w:pPr>
              <w:jc w:val="both"/>
              <w:rPr>
                <w:rFonts w:ascii="Verdana" w:hAnsi="Verdana"/>
                <w:sz w:val="6"/>
                <w:szCs w:val="16"/>
              </w:rPr>
            </w:pPr>
          </w:p>
          <w:p w:rsidR="00427B5F" w:rsidRDefault="008069A8" w:rsidP="002F31AB">
            <w:pPr>
              <w:rPr>
                <w:rFonts w:ascii="Verdana" w:hAnsi="Verdana"/>
                <w:sz w:val="22"/>
                <w:szCs w:val="16"/>
              </w:rPr>
            </w:pPr>
            <w:r>
              <w:rPr>
                <w:rFonts w:ascii="Verdana" w:hAnsi="Verdana"/>
                <w:sz w:val="22"/>
                <w:szCs w:val="16"/>
              </w:rPr>
              <w:t xml:space="preserve">                         </w:t>
            </w:r>
          </w:p>
          <w:p w:rsidR="00622FBF" w:rsidRDefault="008069A8" w:rsidP="002F31AB">
            <w:pPr>
              <w:rPr>
                <w:rFonts w:ascii="Verdana" w:hAnsi="Verdana"/>
                <w:sz w:val="22"/>
                <w:szCs w:val="16"/>
              </w:rPr>
            </w:pPr>
            <w:r>
              <w:rPr>
                <w:rFonts w:ascii="Verdana" w:hAnsi="Verdana"/>
                <w:sz w:val="22"/>
                <w:szCs w:val="16"/>
              </w:rPr>
              <w:t xml:space="preserve">    </w:t>
            </w:r>
          </w:p>
          <w:p w:rsidR="00427B5F" w:rsidRDefault="008069A8" w:rsidP="002F31AB">
            <w:pPr>
              <w:rPr>
                <w:rFonts w:ascii="Verdana" w:hAnsi="Verdana"/>
                <w:sz w:val="22"/>
                <w:szCs w:val="16"/>
              </w:rPr>
            </w:pPr>
            <w:r>
              <w:rPr>
                <w:rFonts w:ascii="Verdana" w:hAnsi="Verdana"/>
                <w:sz w:val="22"/>
                <w:szCs w:val="16"/>
              </w:rPr>
              <w:t xml:space="preserve"> </w:t>
            </w:r>
          </w:p>
          <w:p w:rsidR="008069A8" w:rsidRPr="00427B5F" w:rsidRDefault="008069A8" w:rsidP="002F31AB">
            <w:pPr>
              <w:rPr>
                <w:rFonts w:ascii="Verdana" w:hAnsi="Verdana"/>
                <w:sz w:val="22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 w:rsidR="00A12D02">
              <w:rPr>
                <w:rFonts w:ascii="Verdana" w:hAnsi="Verdana"/>
                <w:b/>
                <w:noProof/>
                <w:sz w:val="22"/>
                <w:szCs w:val="16"/>
                <w:lang w:eastAsia="en-US"/>
              </w:rPr>
              <w:drawing>
                <wp:inline distT="0" distB="0" distL="0" distR="0">
                  <wp:extent cx="1825653" cy="485029"/>
                  <wp:effectExtent l="19050" t="0" r="3147" b="0"/>
                  <wp:docPr id="10" name="Picture 2" descr="SHANAZ AKHTER S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NAZ AKHTER SI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53" cy="48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2"/>
                <w:szCs w:val="16"/>
              </w:rPr>
              <w:t xml:space="preserve">       </w:t>
            </w:r>
            <w:r w:rsidR="001A2E76">
              <w:rPr>
                <w:rFonts w:ascii="Verdana" w:hAnsi="Verdana"/>
                <w:b/>
                <w:sz w:val="22"/>
                <w:szCs w:val="16"/>
              </w:rPr>
              <w:t xml:space="preserve">            </w:t>
            </w:r>
            <w:r w:rsidR="00132552">
              <w:rPr>
                <w:rFonts w:ascii="Verdana" w:hAnsi="Verdana"/>
                <w:b/>
                <w:sz w:val="22"/>
                <w:szCs w:val="16"/>
              </w:rPr>
              <w:t>15-05</w:t>
            </w:r>
            <w:r w:rsidR="00A12D02">
              <w:rPr>
                <w:rFonts w:ascii="Verdana" w:hAnsi="Verdana"/>
                <w:b/>
                <w:sz w:val="22"/>
                <w:szCs w:val="16"/>
              </w:rPr>
              <w:t>-2017</w:t>
            </w:r>
            <w:r w:rsidR="001A2E76">
              <w:rPr>
                <w:rFonts w:ascii="Verdana" w:hAnsi="Verdana"/>
                <w:b/>
                <w:sz w:val="22"/>
                <w:szCs w:val="16"/>
              </w:rPr>
              <w:t xml:space="preserve">                                 </w:t>
            </w:r>
            <w:r>
              <w:rPr>
                <w:rFonts w:ascii="Verdana" w:hAnsi="Verdana"/>
                <w:b/>
                <w:sz w:val="22"/>
                <w:szCs w:val="16"/>
              </w:rPr>
              <w:t xml:space="preserve">                   </w:t>
            </w:r>
          </w:p>
          <w:p w:rsidR="008069A8" w:rsidRDefault="008069A8" w:rsidP="002F31A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</w:t>
            </w:r>
            <w:r w:rsidR="001A2E76">
              <w:rPr>
                <w:rFonts w:ascii="Verdana" w:hAnsi="Verdana"/>
                <w:sz w:val="16"/>
                <w:szCs w:val="16"/>
              </w:rPr>
              <w:t xml:space="preserve">                     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Date</w:t>
            </w: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:………………………</w:t>
            </w:r>
            <w:proofErr w:type="gramEnd"/>
            <w:r w:rsidR="00182E22" w:rsidRPr="00182E22">
              <w:rPr>
                <w:rFonts w:ascii="Verdana" w:hAnsi="Verdana"/>
                <w:b/>
                <w:noProof/>
                <w:sz w:val="18"/>
                <w:szCs w:val="18"/>
                <w:lang w:eastAsia="en-US"/>
              </w:rPr>
              <w:pict>
                <v:line id="_x0000_s1050" style="position:absolute;z-index:251657728;mso-position-horizontal-relative:text;mso-position-vertical-relative:text" from="7.5pt,8.4pt" to="131.25pt,8.4pt"/>
              </w:pict>
            </w:r>
          </w:p>
          <w:p w:rsidR="008069A8" w:rsidRPr="00622FBF" w:rsidRDefault="0043082C" w:rsidP="002F31A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lang w:eastAsia="en-US"/>
              </w:rPr>
              <w:t xml:space="preserve">     </w:t>
            </w:r>
            <w:r w:rsidR="006605B7">
              <w:rPr>
                <w:rFonts w:ascii="Verdana" w:hAnsi="Verdana"/>
                <w:b/>
                <w:noProof/>
                <w:sz w:val="18"/>
                <w:szCs w:val="18"/>
                <w:lang w:eastAsia="en-US"/>
              </w:rPr>
              <w:t xml:space="preserve">     </w:t>
            </w:r>
            <w:proofErr w:type="spellStart"/>
            <w:r w:rsidR="006605B7">
              <w:t>Shanaz</w:t>
            </w:r>
            <w:proofErr w:type="spellEnd"/>
            <w:r w:rsidR="006605B7">
              <w:t xml:space="preserve"> </w:t>
            </w:r>
            <w:proofErr w:type="spellStart"/>
            <w:r w:rsidR="006605B7">
              <w:t>Akhter</w:t>
            </w:r>
            <w:proofErr w:type="spellEnd"/>
          </w:p>
          <w:p w:rsidR="008069A8" w:rsidRDefault="008069A8" w:rsidP="002F31AB">
            <w:pPr>
              <w:rPr>
                <w:rFonts w:ascii="Verdana" w:hAnsi="Verdana"/>
                <w:sz w:val="16"/>
                <w:szCs w:val="16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16"/>
                <w:szCs w:val="16"/>
              </w:rPr>
            </w:pPr>
          </w:p>
          <w:p w:rsidR="008069A8" w:rsidRDefault="008069A8" w:rsidP="002F31A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27B5F" w:rsidTr="00CF0F24">
        <w:trPr>
          <w:gridAfter w:val="1"/>
          <w:wAfter w:w="8" w:type="dxa"/>
          <w:trHeight w:val="3"/>
        </w:trPr>
        <w:tc>
          <w:tcPr>
            <w:tcW w:w="3069" w:type="dxa"/>
            <w:tcBorders>
              <w:top w:val="single" w:sz="8" w:space="0" w:color="FFFFFF"/>
              <w:bottom w:val="nil"/>
            </w:tcBorders>
            <w:shd w:val="clear" w:color="auto" w:fill="E6E6E6"/>
            <w:vAlign w:val="center"/>
          </w:tcPr>
          <w:p w:rsidR="00427B5F" w:rsidRDefault="00427B5F" w:rsidP="002F31AB">
            <w:pPr>
              <w:snapToGrid w:val="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961" w:type="dxa"/>
            <w:gridSpan w:val="2"/>
            <w:tcBorders>
              <w:top w:val="single" w:sz="8" w:space="0" w:color="FFFFFF"/>
              <w:bottom w:val="nil"/>
            </w:tcBorders>
            <w:shd w:val="clear" w:color="auto" w:fill="D9D9D9"/>
            <w:vAlign w:val="center"/>
          </w:tcPr>
          <w:p w:rsidR="00427B5F" w:rsidRDefault="00427B5F" w:rsidP="002F31AB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8069A8" w:rsidRDefault="008069A8" w:rsidP="002F31AB">
      <w:pPr>
        <w:rPr>
          <w:sz w:val="22"/>
          <w:szCs w:val="22"/>
        </w:rPr>
      </w:pPr>
    </w:p>
    <w:sectPr w:rsidR="008069A8" w:rsidSect="000F030E">
      <w:footnotePr>
        <w:pos w:val="beneathText"/>
      </w:footnotePr>
      <w:pgSz w:w="11909" w:h="16834" w:code="9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DA2D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802F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5161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4C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92C4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08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32E4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3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BE0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E8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8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03645205"/>
    <w:multiLevelType w:val="hybridMultilevel"/>
    <w:tmpl w:val="A5820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2F291E"/>
    <w:multiLevelType w:val="hybridMultilevel"/>
    <w:tmpl w:val="59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5B234C"/>
    <w:multiLevelType w:val="hybridMultilevel"/>
    <w:tmpl w:val="1868A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DF5660"/>
    <w:multiLevelType w:val="hybridMultilevel"/>
    <w:tmpl w:val="AD46F5B6"/>
    <w:lvl w:ilvl="0" w:tplc="FF96B024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>
    <w:nsid w:val="2B0F0A1F"/>
    <w:multiLevelType w:val="hybridMultilevel"/>
    <w:tmpl w:val="F37C8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D34636F"/>
    <w:multiLevelType w:val="hybridMultilevel"/>
    <w:tmpl w:val="23C4939C"/>
    <w:lvl w:ilvl="0" w:tplc="551EE31C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4">
    <w:nsid w:val="2E750AF2"/>
    <w:multiLevelType w:val="hybridMultilevel"/>
    <w:tmpl w:val="498E63DE"/>
    <w:lvl w:ilvl="0" w:tplc="FF96B0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E996E64"/>
    <w:multiLevelType w:val="hybridMultilevel"/>
    <w:tmpl w:val="7BACE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F68D2"/>
    <w:multiLevelType w:val="hybridMultilevel"/>
    <w:tmpl w:val="19D8EB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F7701CE"/>
    <w:multiLevelType w:val="hybridMultilevel"/>
    <w:tmpl w:val="DDA21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F66650"/>
    <w:multiLevelType w:val="hybridMultilevel"/>
    <w:tmpl w:val="EE1898BE"/>
    <w:lvl w:ilvl="0" w:tplc="D52689E2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2732F3"/>
    <w:multiLevelType w:val="hybridMultilevel"/>
    <w:tmpl w:val="AE9414A4"/>
    <w:lvl w:ilvl="0" w:tplc="F89E6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9876D7"/>
    <w:multiLevelType w:val="hybridMultilevel"/>
    <w:tmpl w:val="8314194C"/>
    <w:lvl w:ilvl="0" w:tplc="F2460E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801FC5"/>
    <w:multiLevelType w:val="hybridMultilevel"/>
    <w:tmpl w:val="000E5B28"/>
    <w:lvl w:ilvl="0" w:tplc="FF96B02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6175F2"/>
    <w:multiLevelType w:val="hybridMultilevel"/>
    <w:tmpl w:val="0F024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F7E39"/>
    <w:multiLevelType w:val="hybridMultilevel"/>
    <w:tmpl w:val="6ACEC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5">
    <w:nsid w:val="679A3A7F"/>
    <w:multiLevelType w:val="hybridMultilevel"/>
    <w:tmpl w:val="86225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61DFC"/>
    <w:multiLevelType w:val="hybridMultilevel"/>
    <w:tmpl w:val="18D89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8D6C6D"/>
    <w:multiLevelType w:val="hybridMultilevel"/>
    <w:tmpl w:val="D3644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D22297"/>
    <w:multiLevelType w:val="hybridMultilevel"/>
    <w:tmpl w:val="56EAD2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0B44B2"/>
    <w:multiLevelType w:val="hybridMultilevel"/>
    <w:tmpl w:val="5D086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E2587B"/>
    <w:multiLevelType w:val="hybridMultilevel"/>
    <w:tmpl w:val="23C4939C"/>
    <w:lvl w:ilvl="0" w:tplc="551EE31C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1">
    <w:nsid w:val="7CCE2DDF"/>
    <w:multiLevelType w:val="hybridMultilevel"/>
    <w:tmpl w:val="0BB8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36"/>
  </w:num>
  <w:num w:numId="10">
    <w:abstractNumId w:val="25"/>
  </w:num>
  <w:num w:numId="11">
    <w:abstractNumId w:val="39"/>
  </w:num>
  <w:num w:numId="12">
    <w:abstractNumId w:val="38"/>
  </w:num>
  <w:num w:numId="13">
    <w:abstractNumId w:val="24"/>
  </w:num>
  <w:num w:numId="14">
    <w:abstractNumId w:val="31"/>
  </w:num>
  <w:num w:numId="15">
    <w:abstractNumId w:val="21"/>
  </w:num>
  <w:num w:numId="16">
    <w:abstractNumId w:val="34"/>
  </w:num>
  <w:num w:numId="17">
    <w:abstractNumId w:val="27"/>
  </w:num>
  <w:num w:numId="18">
    <w:abstractNumId w:val="26"/>
  </w:num>
  <w:num w:numId="19">
    <w:abstractNumId w:val="37"/>
  </w:num>
  <w:num w:numId="20">
    <w:abstractNumId w:val="28"/>
  </w:num>
  <w:num w:numId="21">
    <w:abstractNumId w:val="29"/>
  </w:num>
  <w:num w:numId="22">
    <w:abstractNumId w:val="20"/>
  </w:num>
  <w:num w:numId="23">
    <w:abstractNumId w:val="35"/>
  </w:num>
  <w:num w:numId="24">
    <w:abstractNumId w:val="30"/>
  </w:num>
  <w:num w:numId="25">
    <w:abstractNumId w:val="4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2"/>
  </w:num>
  <w:num w:numId="37">
    <w:abstractNumId w:val="18"/>
  </w:num>
  <w:num w:numId="38">
    <w:abstractNumId w:val="41"/>
  </w:num>
  <w:num w:numId="39">
    <w:abstractNumId w:val="22"/>
  </w:num>
  <w:num w:numId="40">
    <w:abstractNumId w:val="33"/>
  </w:num>
  <w:num w:numId="41">
    <w:abstractNumId w:val="19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B127C"/>
    <w:rsid w:val="00000EAA"/>
    <w:rsid w:val="00021BBC"/>
    <w:rsid w:val="000467A7"/>
    <w:rsid w:val="000578D5"/>
    <w:rsid w:val="00090198"/>
    <w:rsid w:val="00096F5E"/>
    <w:rsid w:val="000C4CC1"/>
    <w:rsid w:val="000D0102"/>
    <w:rsid w:val="000D6543"/>
    <w:rsid w:val="000F030E"/>
    <w:rsid w:val="000F261F"/>
    <w:rsid w:val="00107728"/>
    <w:rsid w:val="001106D2"/>
    <w:rsid w:val="00114941"/>
    <w:rsid w:val="00132552"/>
    <w:rsid w:val="0014076C"/>
    <w:rsid w:val="00140C94"/>
    <w:rsid w:val="00142804"/>
    <w:rsid w:val="00144D63"/>
    <w:rsid w:val="00152346"/>
    <w:rsid w:val="001570F2"/>
    <w:rsid w:val="001733C8"/>
    <w:rsid w:val="00182E22"/>
    <w:rsid w:val="00185EBA"/>
    <w:rsid w:val="001A2E76"/>
    <w:rsid w:val="001A6D1E"/>
    <w:rsid w:val="001C37FC"/>
    <w:rsid w:val="001D06ED"/>
    <w:rsid w:val="001F00C7"/>
    <w:rsid w:val="00223005"/>
    <w:rsid w:val="00243718"/>
    <w:rsid w:val="0025301D"/>
    <w:rsid w:val="002554D5"/>
    <w:rsid w:val="002803FB"/>
    <w:rsid w:val="00296333"/>
    <w:rsid w:val="002A1698"/>
    <w:rsid w:val="002A78F6"/>
    <w:rsid w:val="002D2DB5"/>
    <w:rsid w:val="002D36D2"/>
    <w:rsid w:val="002D4CC2"/>
    <w:rsid w:val="002E2AC9"/>
    <w:rsid w:val="002F03D6"/>
    <w:rsid w:val="002F31AB"/>
    <w:rsid w:val="0030453D"/>
    <w:rsid w:val="003366A4"/>
    <w:rsid w:val="00367F53"/>
    <w:rsid w:val="003725A4"/>
    <w:rsid w:val="003752F1"/>
    <w:rsid w:val="00385AE0"/>
    <w:rsid w:val="00392749"/>
    <w:rsid w:val="0039482B"/>
    <w:rsid w:val="003A0313"/>
    <w:rsid w:val="003C08C6"/>
    <w:rsid w:val="003E705E"/>
    <w:rsid w:val="003F100E"/>
    <w:rsid w:val="0040610D"/>
    <w:rsid w:val="004106BB"/>
    <w:rsid w:val="00417714"/>
    <w:rsid w:val="00422634"/>
    <w:rsid w:val="004236D0"/>
    <w:rsid w:val="00427B5F"/>
    <w:rsid w:val="0043082C"/>
    <w:rsid w:val="00433AD4"/>
    <w:rsid w:val="00441ECA"/>
    <w:rsid w:val="004745A6"/>
    <w:rsid w:val="00483873"/>
    <w:rsid w:val="004D4093"/>
    <w:rsid w:val="004D62B6"/>
    <w:rsid w:val="004E687D"/>
    <w:rsid w:val="004E749F"/>
    <w:rsid w:val="004F5348"/>
    <w:rsid w:val="00515DC3"/>
    <w:rsid w:val="00532768"/>
    <w:rsid w:val="00595EF0"/>
    <w:rsid w:val="005A1E02"/>
    <w:rsid w:val="005A729D"/>
    <w:rsid w:val="005B548C"/>
    <w:rsid w:val="005B736E"/>
    <w:rsid w:val="005C1644"/>
    <w:rsid w:val="005D7910"/>
    <w:rsid w:val="005E0618"/>
    <w:rsid w:val="005E446C"/>
    <w:rsid w:val="005E769F"/>
    <w:rsid w:val="006059F6"/>
    <w:rsid w:val="00617A5D"/>
    <w:rsid w:val="00622FBF"/>
    <w:rsid w:val="00625280"/>
    <w:rsid w:val="00625E86"/>
    <w:rsid w:val="00634BCA"/>
    <w:rsid w:val="006605B7"/>
    <w:rsid w:val="00666AFE"/>
    <w:rsid w:val="006718B7"/>
    <w:rsid w:val="00683B85"/>
    <w:rsid w:val="00685379"/>
    <w:rsid w:val="0068552D"/>
    <w:rsid w:val="006A03D1"/>
    <w:rsid w:val="006C5219"/>
    <w:rsid w:val="006C6D56"/>
    <w:rsid w:val="006F5899"/>
    <w:rsid w:val="007637C5"/>
    <w:rsid w:val="00766961"/>
    <w:rsid w:val="00783F54"/>
    <w:rsid w:val="007841E9"/>
    <w:rsid w:val="00791BF1"/>
    <w:rsid w:val="007A756F"/>
    <w:rsid w:val="007C0CCB"/>
    <w:rsid w:val="007D1159"/>
    <w:rsid w:val="007D7223"/>
    <w:rsid w:val="007D766A"/>
    <w:rsid w:val="007F51F0"/>
    <w:rsid w:val="007F5E19"/>
    <w:rsid w:val="008069A8"/>
    <w:rsid w:val="008139F2"/>
    <w:rsid w:val="0084161F"/>
    <w:rsid w:val="008505F1"/>
    <w:rsid w:val="00855C22"/>
    <w:rsid w:val="0087548C"/>
    <w:rsid w:val="00894584"/>
    <w:rsid w:val="0089484F"/>
    <w:rsid w:val="0089594E"/>
    <w:rsid w:val="008A0ACE"/>
    <w:rsid w:val="008A56F7"/>
    <w:rsid w:val="008B127C"/>
    <w:rsid w:val="008B18CB"/>
    <w:rsid w:val="008B2B06"/>
    <w:rsid w:val="008B4EB4"/>
    <w:rsid w:val="008B5A61"/>
    <w:rsid w:val="008C747E"/>
    <w:rsid w:val="009002B4"/>
    <w:rsid w:val="0090279C"/>
    <w:rsid w:val="009034F7"/>
    <w:rsid w:val="00907D37"/>
    <w:rsid w:val="00911BB3"/>
    <w:rsid w:val="009433BC"/>
    <w:rsid w:val="00951E0A"/>
    <w:rsid w:val="00964CA8"/>
    <w:rsid w:val="0098282F"/>
    <w:rsid w:val="009836F4"/>
    <w:rsid w:val="009C5CE7"/>
    <w:rsid w:val="00A10818"/>
    <w:rsid w:val="00A12D02"/>
    <w:rsid w:val="00A26312"/>
    <w:rsid w:val="00A42F72"/>
    <w:rsid w:val="00A46804"/>
    <w:rsid w:val="00A55FE0"/>
    <w:rsid w:val="00A6118D"/>
    <w:rsid w:val="00A8425A"/>
    <w:rsid w:val="00A97D5F"/>
    <w:rsid w:val="00A97DE8"/>
    <w:rsid w:val="00AA40F5"/>
    <w:rsid w:val="00AB69FA"/>
    <w:rsid w:val="00AE63B3"/>
    <w:rsid w:val="00AF26C0"/>
    <w:rsid w:val="00B00B95"/>
    <w:rsid w:val="00B824C6"/>
    <w:rsid w:val="00B87081"/>
    <w:rsid w:val="00B91287"/>
    <w:rsid w:val="00B94117"/>
    <w:rsid w:val="00B94C50"/>
    <w:rsid w:val="00BA7B7A"/>
    <w:rsid w:val="00BB4662"/>
    <w:rsid w:val="00BC6438"/>
    <w:rsid w:val="00BD1412"/>
    <w:rsid w:val="00BF7590"/>
    <w:rsid w:val="00C03FDF"/>
    <w:rsid w:val="00C05655"/>
    <w:rsid w:val="00C14FAB"/>
    <w:rsid w:val="00C151CC"/>
    <w:rsid w:val="00C15AD9"/>
    <w:rsid w:val="00C300F2"/>
    <w:rsid w:val="00C41679"/>
    <w:rsid w:val="00C8389D"/>
    <w:rsid w:val="00C87A0F"/>
    <w:rsid w:val="00C90B33"/>
    <w:rsid w:val="00CA0D69"/>
    <w:rsid w:val="00CB4749"/>
    <w:rsid w:val="00CB5AF1"/>
    <w:rsid w:val="00CD3A34"/>
    <w:rsid w:val="00CE6C82"/>
    <w:rsid w:val="00CE6F22"/>
    <w:rsid w:val="00CF0F24"/>
    <w:rsid w:val="00D313A0"/>
    <w:rsid w:val="00D4200A"/>
    <w:rsid w:val="00D533C7"/>
    <w:rsid w:val="00D55F25"/>
    <w:rsid w:val="00D77AAE"/>
    <w:rsid w:val="00DB2188"/>
    <w:rsid w:val="00DB4543"/>
    <w:rsid w:val="00DD71CA"/>
    <w:rsid w:val="00E1565E"/>
    <w:rsid w:val="00E30BFD"/>
    <w:rsid w:val="00E4615C"/>
    <w:rsid w:val="00E67412"/>
    <w:rsid w:val="00E71488"/>
    <w:rsid w:val="00E71E56"/>
    <w:rsid w:val="00E74A5F"/>
    <w:rsid w:val="00E80138"/>
    <w:rsid w:val="00EB7382"/>
    <w:rsid w:val="00EB78F2"/>
    <w:rsid w:val="00ED194A"/>
    <w:rsid w:val="00EE200B"/>
    <w:rsid w:val="00EE3BA7"/>
    <w:rsid w:val="00EF4407"/>
    <w:rsid w:val="00EF4CC1"/>
    <w:rsid w:val="00F004AD"/>
    <w:rsid w:val="00F11D4C"/>
    <w:rsid w:val="00F47557"/>
    <w:rsid w:val="00F65EEB"/>
    <w:rsid w:val="00F6799F"/>
    <w:rsid w:val="00F97D50"/>
    <w:rsid w:val="00FB1CD3"/>
    <w:rsid w:val="00FB7D0F"/>
    <w:rsid w:val="00FE12C6"/>
    <w:rsid w:val="00FE431D"/>
    <w:rsid w:val="00FE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white" shadowcolor="none [2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2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8425A"/>
    <w:pPr>
      <w:keepNext/>
      <w:jc w:val="both"/>
      <w:outlineLvl w:val="0"/>
    </w:pPr>
    <w:rPr>
      <w:rFonts w:ascii="Verdana" w:hAnsi="Verdana"/>
      <w:bCs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qFormat/>
    <w:rsid w:val="00A8425A"/>
    <w:pPr>
      <w:keepNext/>
      <w:outlineLvl w:val="1"/>
    </w:pPr>
    <w:rPr>
      <w:rFonts w:ascii="Verdana" w:hAnsi="Verdana"/>
      <w:b/>
      <w:bCs/>
      <w:sz w:val="18"/>
      <w:szCs w:val="18"/>
    </w:rPr>
  </w:style>
  <w:style w:type="paragraph" w:styleId="Heading3">
    <w:name w:val="heading 3"/>
    <w:basedOn w:val="Normal"/>
    <w:next w:val="Normal"/>
    <w:qFormat/>
    <w:rsid w:val="00A84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8425A"/>
    <w:pPr>
      <w:keepNext/>
      <w:suppressAutoHyphens w:val="0"/>
      <w:jc w:val="both"/>
      <w:outlineLvl w:val="6"/>
    </w:pPr>
    <w:rPr>
      <w:rFonts w:ascii="Arial" w:hAnsi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8425A"/>
    <w:rPr>
      <w:rFonts w:ascii="Symbol" w:hAnsi="Symbol"/>
    </w:rPr>
  </w:style>
  <w:style w:type="character" w:customStyle="1" w:styleId="WW8Num2z0">
    <w:name w:val="WW8Num2z0"/>
    <w:rsid w:val="00A8425A"/>
    <w:rPr>
      <w:rFonts w:ascii="Symbol" w:hAnsi="Symbol"/>
    </w:rPr>
  </w:style>
  <w:style w:type="character" w:customStyle="1" w:styleId="WW8Num3z0">
    <w:name w:val="WW8Num3z0"/>
    <w:rsid w:val="00A8425A"/>
    <w:rPr>
      <w:rFonts w:ascii="Symbol" w:hAnsi="Symbol"/>
    </w:rPr>
  </w:style>
  <w:style w:type="character" w:customStyle="1" w:styleId="WW8Num4z0">
    <w:name w:val="WW8Num4z0"/>
    <w:rsid w:val="00A8425A"/>
    <w:rPr>
      <w:rFonts w:ascii="Symbol" w:hAnsi="Symbol"/>
    </w:rPr>
  </w:style>
  <w:style w:type="character" w:customStyle="1" w:styleId="WW8Num5z0">
    <w:name w:val="WW8Num5z0"/>
    <w:rsid w:val="00A8425A"/>
    <w:rPr>
      <w:rFonts w:ascii="Symbol" w:hAnsi="Symbol"/>
    </w:rPr>
  </w:style>
  <w:style w:type="character" w:customStyle="1" w:styleId="WW8Num6z0">
    <w:name w:val="WW8Num6z0"/>
    <w:rsid w:val="00A8425A"/>
    <w:rPr>
      <w:rFonts w:ascii="Symbol" w:hAnsi="Symbol"/>
    </w:rPr>
  </w:style>
  <w:style w:type="character" w:customStyle="1" w:styleId="Absatz-Standardschriftart">
    <w:name w:val="Absatz-Standardschriftart"/>
    <w:rsid w:val="00A8425A"/>
  </w:style>
  <w:style w:type="character" w:customStyle="1" w:styleId="WW-Absatz-Standardschriftart">
    <w:name w:val="WW-Absatz-Standardschriftart"/>
    <w:rsid w:val="00A8425A"/>
  </w:style>
  <w:style w:type="character" w:customStyle="1" w:styleId="WW-Absatz-Standardschriftart1">
    <w:name w:val="WW-Absatz-Standardschriftart1"/>
    <w:rsid w:val="00A8425A"/>
  </w:style>
  <w:style w:type="character" w:customStyle="1" w:styleId="WW-Absatz-Standardschriftart11">
    <w:name w:val="WW-Absatz-Standardschriftart11"/>
    <w:rsid w:val="00A8425A"/>
  </w:style>
  <w:style w:type="character" w:customStyle="1" w:styleId="WW8Num1z1">
    <w:name w:val="WW8Num1z1"/>
    <w:rsid w:val="00A8425A"/>
    <w:rPr>
      <w:rFonts w:ascii="Courier New" w:hAnsi="Courier New" w:cs="Courier New"/>
    </w:rPr>
  </w:style>
  <w:style w:type="character" w:customStyle="1" w:styleId="WW8Num1z2">
    <w:name w:val="WW8Num1z2"/>
    <w:rsid w:val="00A8425A"/>
    <w:rPr>
      <w:rFonts w:ascii="Wingdings" w:hAnsi="Wingdings"/>
    </w:rPr>
  </w:style>
  <w:style w:type="character" w:customStyle="1" w:styleId="WW8Num2z1">
    <w:name w:val="WW8Num2z1"/>
    <w:rsid w:val="00A8425A"/>
    <w:rPr>
      <w:rFonts w:ascii="Courier New" w:hAnsi="Courier New" w:cs="Courier New"/>
    </w:rPr>
  </w:style>
  <w:style w:type="character" w:customStyle="1" w:styleId="WW8Num2z2">
    <w:name w:val="WW8Num2z2"/>
    <w:rsid w:val="00A8425A"/>
    <w:rPr>
      <w:rFonts w:ascii="Wingdings" w:hAnsi="Wingdings"/>
    </w:rPr>
  </w:style>
  <w:style w:type="character" w:customStyle="1" w:styleId="WW8Num3z1">
    <w:name w:val="WW8Num3z1"/>
    <w:rsid w:val="00A8425A"/>
    <w:rPr>
      <w:rFonts w:ascii="Courier New" w:hAnsi="Courier New" w:cs="Courier New"/>
    </w:rPr>
  </w:style>
  <w:style w:type="character" w:customStyle="1" w:styleId="WW8Num3z2">
    <w:name w:val="WW8Num3z2"/>
    <w:rsid w:val="00A8425A"/>
    <w:rPr>
      <w:rFonts w:ascii="Wingdings" w:hAnsi="Wingdings"/>
    </w:rPr>
  </w:style>
  <w:style w:type="character" w:customStyle="1" w:styleId="WW8Num4z1">
    <w:name w:val="WW8Num4z1"/>
    <w:rsid w:val="00A8425A"/>
    <w:rPr>
      <w:rFonts w:ascii="Courier New" w:hAnsi="Courier New" w:cs="Courier New"/>
    </w:rPr>
  </w:style>
  <w:style w:type="character" w:customStyle="1" w:styleId="WW8Num4z2">
    <w:name w:val="WW8Num4z2"/>
    <w:rsid w:val="00A8425A"/>
    <w:rPr>
      <w:rFonts w:ascii="Wingdings" w:hAnsi="Wingdings"/>
    </w:rPr>
  </w:style>
  <w:style w:type="character" w:customStyle="1" w:styleId="WW8Num5z1">
    <w:name w:val="WW8Num5z1"/>
    <w:rsid w:val="00A8425A"/>
    <w:rPr>
      <w:rFonts w:ascii="Courier New" w:hAnsi="Courier New" w:cs="Courier New"/>
    </w:rPr>
  </w:style>
  <w:style w:type="character" w:customStyle="1" w:styleId="WW8Num5z2">
    <w:name w:val="WW8Num5z2"/>
    <w:rsid w:val="00A8425A"/>
    <w:rPr>
      <w:rFonts w:ascii="Wingdings" w:hAnsi="Wingdings"/>
    </w:rPr>
  </w:style>
  <w:style w:type="character" w:customStyle="1" w:styleId="WW8Num6z1">
    <w:name w:val="WW8Num6z1"/>
    <w:rsid w:val="00A8425A"/>
    <w:rPr>
      <w:rFonts w:ascii="Courier New" w:hAnsi="Courier New" w:cs="Courier New"/>
    </w:rPr>
  </w:style>
  <w:style w:type="character" w:customStyle="1" w:styleId="WW8Num6z2">
    <w:name w:val="WW8Num6z2"/>
    <w:rsid w:val="00A8425A"/>
    <w:rPr>
      <w:rFonts w:ascii="Wingdings" w:hAnsi="Wingdings"/>
    </w:rPr>
  </w:style>
  <w:style w:type="character" w:customStyle="1" w:styleId="WW8Num7z0">
    <w:name w:val="WW8Num7z0"/>
    <w:rsid w:val="00A8425A"/>
    <w:rPr>
      <w:rFonts w:ascii="Symbol" w:hAnsi="Symbol"/>
    </w:rPr>
  </w:style>
  <w:style w:type="character" w:customStyle="1" w:styleId="WW8Num7z1">
    <w:name w:val="WW8Num7z1"/>
    <w:rsid w:val="00A8425A"/>
    <w:rPr>
      <w:rFonts w:ascii="Courier New" w:hAnsi="Courier New" w:cs="Courier New"/>
    </w:rPr>
  </w:style>
  <w:style w:type="character" w:customStyle="1" w:styleId="WW8Num7z2">
    <w:name w:val="WW8Num7z2"/>
    <w:rsid w:val="00A8425A"/>
    <w:rPr>
      <w:rFonts w:ascii="Wingdings" w:hAnsi="Wingdings"/>
    </w:rPr>
  </w:style>
  <w:style w:type="character" w:styleId="Hyperlink">
    <w:name w:val="Hyperlink"/>
    <w:basedOn w:val="DefaultParagraphFont"/>
    <w:semiHidden/>
    <w:rsid w:val="00A8425A"/>
    <w:rPr>
      <w:color w:val="0000FF"/>
      <w:u w:val="single"/>
    </w:rPr>
  </w:style>
  <w:style w:type="character" w:customStyle="1" w:styleId="NumberingSymbols">
    <w:name w:val="Numbering Symbols"/>
    <w:rsid w:val="00A8425A"/>
  </w:style>
  <w:style w:type="paragraph" w:customStyle="1" w:styleId="Heading">
    <w:name w:val="Heading"/>
    <w:basedOn w:val="Normal"/>
    <w:next w:val="BodyText"/>
    <w:rsid w:val="00A842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A8425A"/>
    <w:pPr>
      <w:spacing w:after="120"/>
    </w:pPr>
  </w:style>
  <w:style w:type="paragraph" w:styleId="List">
    <w:name w:val="List"/>
    <w:basedOn w:val="BodyText"/>
    <w:semiHidden/>
    <w:rsid w:val="00A8425A"/>
    <w:rPr>
      <w:rFonts w:cs="Tahoma"/>
    </w:rPr>
  </w:style>
  <w:style w:type="paragraph" w:styleId="Caption">
    <w:name w:val="caption"/>
    <w:basedOn w:val="Normal"/>
    <w:qFormat/>
    <w:rsid w:val="00A8425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8425A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A8425A"/>
    <w:pPr>
      <w:suppressLineNumbers/>
    </w:pPr>
  </w:style>
  <w:style w:type="paragraph" w:customStyle="1" w:styleId="TableHeading">
    <w:name w:val="Table Heading"/>
    <w:basedOn w:val="TableContents"/>
    <w:rsid w:val="00A8425A"/>
    <w:pPr>
      <w:jc w:val="center"/>
    </w:pPr>
    <w:rPr>
      <w:b/>
      <w:bCs/>
      <w:i/>
      <w:iCs/>
    </w:rPr>
  </w:style>
  <w:style w:type="paragraph" w:customStyle="1" w:styleId="JobTitle">
    <w:name w:val="Job Title"/>
    <w:next w:val="Normal"/>
    <w:rsid w:val="00A8425A"/>
    <w:pPr>
      <w:spacing w:after="40" w:line="220" w:lineRule="atLeast"/>
    </w:pPr>
    <w:rPr>
      <w:rFonts w:ascii="Arial" w:hAnsi="Arial"/>
      <w:b/>
      <w:spacing w:val="-10"/>
    </w:rPr>
  </w:style>
  <w:style w:type="paragraph" w:styleId="BodyTextIndent2">
    <w:name w:val="Body Text Indent 2"/>
    <w:basedOn w:val="Normal"/>
    <w:semiHidden/>
    <w:rsid w:val="00A8425A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A8425A"/>
    <w:pPr>
      <w:numPr>
        <w:numId w:val="16"/>
      </w:numPr>
      <w:suppressAutoHyphens w:val="0"/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Institution">
    <w:name w:val="Institution"/>
    <w:basedOn w:val="Normal"/>
    <w:next w:val="Achievement"/>
    <w:autoRedefine/>
    <w:rsid w:val="00A8425A"/>
    <w:pPr>
      <w:tabs>
        <w:tab w:val="left" w:pos="2160"/>
        <w:tab w:val="right" w:pos="6480"/>
      </w:tabs>
      <w:suppressAutoHyphens w:val="0"/>
      <w:spacing w:after="60" w:line="220" w:lineRule="atLeast"/>
    </w:pPr>
    <w:rPr>
      <w:rFonts w:ascii="Arial" w:eastAsia="Batang" w:hAnsi="Arial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83F54"/>
    <w:rPr>
      <w:rFonts w:ascii="Verdana" w:hAnsi="Verdana"/>
      <w:b/>
      <w:bCs/>
      <w:sz w:val="18"/>
      <w:szCs w:val="18"/>
      <w:lang w:eastAsia="ar-SA"/>
    </w:rPr>
  </w:style>
  <w:style w:type="paragraph" w:styleId="BodyTextIndent">
    <w:name w:val="Body Text Indent"/>
    <w:basedOn w:val="Normal"/>
    <w:semiHidden/>
    <w:rsid w:val="00A8425A"/>
    <w:pPr>
      <w:spacing w:after="120"/>
      <w:ind w:left="360"/>
    </w:pPr>
  </w:style>
  <w:style w:type="paragraph" w:styleId="ListParagraph">
    <w:name w:val="List Paragraph"/>
    <w:basedOn w:val="Normal"/>
    <w:qFormat/>
    <w:rsid w:val="00A8425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5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h2010johnimr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35B2-3F71-4C0D-AC20-5B520FC1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SusT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pcs</dc:creator>
  <cp:lastModifiedBy>hi light com</cp:lastModifiedBy>
  <cp:revision>5</cp:revision>
  <cp:lastPrinted>2016-11-24T09:59:00Z</cp:lastPrinted>
  <dcterms:created xsi:type="dcterms:W3CDTF">2017-02-19T08:15:00Z</dcterms:created>
  <dcterms:modified xsi:type="dcterms:W3CDTF">2017-05-16T16:45:00Z</dcterms:modified>
</cp:coreProperties>
</file>