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315" w:rsidRPr="006E5800" w:rsidRDefault="006E5800">
      <w:pPr>
        <w:jc w:val="center"/>
        <w:rPr>
          <w:b/>
          <w:color w:val="000000"/>
          <w:sz w:val="40"/>
          <w:szCs w:val="40"/>
        </w:rPr>
      </w:pPr>
      <w:r>
        <w:rPr>
          <w:b/>
          <w:noProof/>
          <w:color w:val="000000"/>
          <w:sz w:val="40"/>
          <w:szCs w:val="40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5149850</wp:posOffset>
            </wp:positionH>
            <wp:positionV relativeFrom="paragraph">
              <wp:posOffset>-406400</wp:posOffset>
            </wp:positionV>
            <wp:extent cx="1361017" cy="1718733"/>
            <wp:effectExtent l="19050" t="0" r="0" b="0"/>
            <wp:wrapNone/>
            <wp:docPr id="1" name="Picture 0" descr="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017" cy="1718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7CD9">
        <w:rPr>
          <w:b/>
          <w:color w:val="000000"/>
          <w:sz w:val="40"/>
          <w:szCs w:val="40"/>
        </w:rPr>
        <w:pict>
          <v:rect id="_x0000_s1027" style="position:absolute;left:0;text-align:left;margin-left:-40.65pt;margin-top:-12.4pt;width:23.9pt;height:179.45pt;z-index:251650048;mso-position-horizontal-relative:text;mso-position-vertical-relative:text" filled="f" stroked="f">
            <v:textbox style="mso-next-textbox:#_x0000_s1027">
              <w:txbxContent>
                <w:p w:rsidR="00C06C46" w:rsidRDefault="0097171F">
                  <w:pPr>
                    <w:spacing w:line="276" w:lineRule="auto"/>
                    <w:jc w:val="center"/>
                    <w:rPr>
                      <w:i/>
                      <w:color w:val="FFFFFF"/>
                      <w:sz w:val="24"/>
                    </w:rPr>
                  </w:pPr>
                  <w:r>
                    <w:rPr>
                      <w:b/>
                      <w:i/>
                      <w:color w:val="FFFFFF"/>
                      <w:sz w:val="44"/>
                    </w:rPr>
                    <w:t>Resume</w:t>
                  </w:r>
                </w:p>
                <w:p w:rsidR="00C06C46" w:rsidRDefault="00C06C46"/>
                <w:p w:rsidR="00C06C46" w:rsidRDefault="00C06C46"/>
              </w:txbxContent>
            </v:textbox>
          </v:rect>
        </w:pict>
      </w:r>
      <w:r w:rsidR="007F7CD9">
        <w:rPr>
          <w:b/>
          <w:color w:val="000000"/>
          <w:sz w:val="40"/>
          <w:szCs w:val="40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63" type="#_x0000_t120" style="position:absolute;left:0;text-align:left;margin-left:-96.85pt;margin-top:29.2pt;width:60.75pt;height:60.75pt;rotation:-2257982fd;z-index:251654144;mso-position-horizontal-relative:text;mso-position-vertical-relative:text" fillcolor="#b8cce4" strokecolor="white" strokeweight="5pt">
            <v:stroke linestyle="thickThin"/>
            <v:imagedata embosscolor="shadow add(51)"/>
            <v:shadow color="#868686"/>
          </v:shape>
        </w:pict>
      </w:r>
      <w:r w:rsidR="007F7CD9">
        <w:rPr>
          <w:b/>
          <w:color w:val="000000"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3.85pt;margin-top:-.4pt;width:.05pt;height:867.9pt;z-index:251651072;mso-position-horizontal-relative:page;mso-position-vertical-relative:page;mso-width-relative:right-margin-area" o:connectortype="straight" strokecolor="#b8cce4" strokeweight="2.25pt">
            <w10:wrap anchorx="page" anchory="page"/>
          </v:shape>
        </w:pict>
      </w:r>
      <w:r w:rsidR="007F7CD9">
        <w:rPr>
          <w:b/>
          <w:color w:val="000000"/>
          <w:sz w:val="40"/>
          <w:szCs w:val="40"/>
        </w:rPr>
        <w:pict>
          <v:shape id="_x0000_s1026" type="#_x0000_t32" style="position:absolute;left:0;text-align:left;margin-left:3.65pt;margin-top:-4pt;width:.05pt;height:867.9pt;z-index:251649024;mso-position-horizontal-relative:page;mso-position-vertical-relative:page;mso-width-relative:right-margin-area" o:connectortype="straight" strokecolor="#b8cce4" strokeweight="2.25pt">
            <w10:wrap anchorx="page" anchory="page"/>
          </v:shape>
        </w:pict>
      </w:r>
      <w:r w:rsidR="00BB3315" w:rsidRPr="006E5800">
        <w:rPr>
          <w:b/>
          <w:color w:val="000000"/>
          <w:sz w:val="40"/>
          <w:szCs w:val="40"/>
        </w:rPr>
        <w:t>Resume</w:t>
      </w:r>
    </w:p>
    <w:p w:rsidR="00BB3315" w:rsidRPr="006E5800" w:rsidRDefault="00BB3315">
      <w:pPr>
        <w:jc w:val="center"/>
        <w:rPr>
          <w:b/>
          <w:color w:val="000000"/>
          <w:sz w:val="40"/>
          <w:szCs w:val="40"/>
        </w:rPr>
      </w:pPr>
      <w:r w:rsidRPr="006E5800">
        <w:rPr>
          <w:b/>
          <w:color w:val="000000"/>
          <w:sz w:val="40"/>
          <w:szCs w:val="40"/>
        </w:rPr>
        <w:t>of</w:t>
      </w:r>
      <w:r w:rsidR="004E3B0F" w:rsidRPr="006E5800">
        <w:rPr>
          <w:b/>
          <w:color w:val="000000"/>
          <w:sz w:val="40"/>
          <w:szCs w:val="40"/>
        </w:rPr>
        <w:t xml:space="preserve">                                </w:t>
      </w:r>
    </w:p>
    <w:p w:rsidR="006E5800" w:rsidRPr="006E5800" w:rsidRDefault="006E5800">
      <w:pPr>
        <w:jc w:val="center"/>
        <w:rPr>
          <w:b/>
          <w:color w:val="000000"/>
          <w:sz w:val="40"/>
          <w:szCs w:val="40"/>
        </w:rPr>
      </w:pPr>
      <w:r w:rsidRPr="006E5800">
        <w:rPr>
          <w:b/>
          <w:color w:val="000000"/>
          <w:sz w:val="40"/>
          <w:szCs w:val="40"/>
        </w:rPr>
        <w:t>Shadin Sangma</w:t>
      </w:r>
    </w:p>
    <w:p w:rsidR="00BB3315" w:rsidRDefault="006E5800" w:rsidP="006E5800">
      <w:pPr>
        <w:keepNext/>
        <w:keepLines/>
        <w:tabs>
          <w:tab w:val="left" w:pos="-720"/>
          <w:tab w:val="center" w:pos="4513"/>
          <w:tab w:val="left" w:pos="716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B3315" w:rsidRPr="0097171F">
        <w:rPr>
          <w:sz w:val="28"/>
          <w:szCs w:val="28"/>
        </w:rPr>
        <w:t xml:space="preserve">Contract: +88 </w:t>
      </w:r>
      <w:r>
        <w:rPr>
          <w:sz w:val="28"/>
          <w:szCs w:val="28"/>
        </w:rPr>
        <w:t>01875422396</w:t>
      </w:r>
      <w:r>
        <w:rPr>
          <w:sz w:val="28"/>
          <w:szCs w:val="28"/>
        </w:rPr>
        <w:tab/>
      </w:r>
    </w:p>
    <w:p w:rsidR="00F01E99" w:rsidRPr="0097171F" w:rsidRDefault="00F01E99" w:rsidP="00417ED7">
      <w:pPr>
        <w:keepNext/>
        <w:keepLines/>
        <w:tabs>
          <w:tab w:val="left" w:pos="-720"/>
        </w:tabs>
        <w:jc w:val="center"/>
        <w:rPr>
          <w:sz w:val="28"/>
          <w:szCs w:val="28"/>
        </w:rPr>
      </w:pPr>
    </w:p>
    <w:p w:rsidR="00BB3315" w:rsidRPr="006A54C4" w:rsidRDefault="00BB3315">
      <w:pPr>
        <w:jc w:val="both"/>
        <w:rPr>
          <w:b/>
          <w:color w:val="000000"/>
          <w:sz w:val="4"/>
          <w:szCs w:val="28"/>
        </w:rPr>
      </w:pPr>
    </w:p>
    <w:p w:rsidR="00BB3315" w:rsidRPr="0097171F" w:rsidRDefault="007F7CD9" w:rsidP="0040591B">
      <w:pPr>
        <w:shd w:val="clear" w:color="auto" w:fill="C6D9F1" w:themeFill="text2" w:themeFillTint="3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pict>
          <v:group id="_x0000_s1065" style="position:absolute;left:0;text-align:left;margin-left:-7.95pt;margin-top:0;width:478.25pt;height:17.05pt;z-index:251656192" coordorigin="933,4483" coordsize="9565,341">
            <v:roundrect id="_x0000_s1066" style="position:absolute;left:933;top:4483;width:318;height:341" arcsize="10923f" fillcolor="#f2f2f2" strokecolor="#8db3e2" strokeweight="5pt">
              <v:stroke linestyle="thickThin"/>
              <v:shadow color="#868686"/>
            </v:roundrect>
            <v:shape id="_x0000_s1067" type="#_x0000_t32" style="position:absolute;left:1419;top:4813;width:9079;height:0" o:connectortype="straight" strokecolor="#548dd4" strokeweight="1pt"/>
            <v:shape id="_x0000_s1068" type="#_x0000_t32" style="position:absolute;left:1415;top:4484;width:9079;height:0" o:connectortype="straight" strokecolor="#548dd4" strokeweight="1.5pt"/>
          </v:group>
        </w:pict>
      </w:r>
      <w:r w:rsidR="0097171F">
        <w:rPr>
          <w:b/>
          <w:color w:val="000000"/>
          <w:sz w:val="28"/>
          <w:szCs w:val="28"/>
        </w:rPr>
        <w:t xml:space="preserve"> </w:t>
      </w:r>
      <w:r w:rsidR="00BB3315" w:rsidRPr="0097171F">
        <w:rPr>
          <w:b/>
          <w:color w:val="000000"/>
          <w:sz w:val="28"/>
          <w:szCs w:val="28"/>
        </w:rPr>
        <w:t xml:space="preserve">   Career Objective</w:t>
      </w:r>
      <w:r w:rsidR="0081415D" w:rsidRPr="0097171F">
        <w:rPr>
          <w:b/>
          <w:sz w:val="28"/>
          <w:szCs w:val="28"/>
        </w:rPr>
        <w:t>:</w:t>
      </w:r>
    </w:p>
    <w:p w:rsidR="00BB3315" w:rsidRPr="0097171F" w:rsidRDefault="00BB3315">
      <w:pPr>
        <w:jc w:val="both"/>
        <w:rPr>
          <w:b/>
          <w:color w:val="000000"/>
          <w:sz w:val="28"/>
          <w:szCs w:val="28"/>
        </w:rPr>
      </w:pPr>
    </w:p>
    <w:p w:rsidR="00BB3315" w:rsidRPr="0097171F" w:rsidRDefault="00BB3315" w:rsidP="003C59E4">
      <w:pPr>
        <w:ind w:left="270"/>
        <w:jc w:val="both"/>
        <w:rPr>
          <w:b/>
          <w:color w:val="000000"/>
          <w:sz w:val="28"/>
          <w:szCs w:val="28"/>
        </w:rPr>
      </w:pPr>
      <w:r w:rsidRPr="0097171F">
        <w:rPr>
          <w:color w:val="000000"/>
          <w:sz w:val="28"/>
          <w:szCs w:val="28"/>
        </w:rPr>
        <w:t xml:space="preserve">To develop my career with the virtues of self motivation, </w:t>
      </w:r>
      <w:r w:rsidR="003C59E4" w:rsidRPr="0097171F">
        <w:rPr>
          <w:color w:val="000000"/>
          <w:sz w:val="28"/>
          <w:szCs w:val="28"/>
        </w:rPr>
        <w:t>H</w:t>
      </w:r>
      <w:r w:rsidRPr="0097171F">
        <w:rPr>
          <w:color w:val="000000"/>
          <w:sz w:val="28"/>
          <w:szCs w:val="28"/>
        </w:rPr>
        <w:t>ard-working and honesty in accordance with the organization development. To work in a dynamic, intensive environment, where the creativity and interest can be found to develop the skills as well as the career with a strong emphasis on sustained growth and development.</w:t>
      </w:r>
    </w:p>
    <w:p w:rsidR="00BB3315" w:rsidRPr="0097171F" w:rsidRDefault="007F7CD9">
      <w:pPr>
        <w:spacing w:line="276" w:lineRule="auto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pict>
          <v:group id="_x0000_s1073" style="position:absolute;left:0;text-align:left;margin-left:-7.9pt;margin-top:18pt;width:478.25pt;height:17.05pt;z-index:251657216" coordorigin="933,4483" coordsize="9565,341">
            <v:roundrect id="_x0000_s1074" style="position:absolute;left:933;top:4483;width:318;height:341" arcsize="10923f" fillcolor="#f2f2f2" strokecolor="#8db3e2" strokeweight="5pt">
              <v:stroke linestyle="thickThin"/>
              <v:shadow color="#868686"/>
            </v:roundrect>
            <v:shape id="_x0000_s1075" type="#_x0000_t32" style="position:absolute;left:1419;top:4813;width:9079;height:0" o:connectortype="straight" strokecolor="#548dd4" strokeweight="1pt"/>
            <v:shape id="_x0000_s1076" type="#_x0000_t32" style="position:absolute;left:1415;top:4484;width:9079;height:0" o:connectortype="straight" strokecolor="#548dd4" strokeweight="1.5pt"/>
          </v:group>
        </w:pict>
      </w:r>
    </w:p>
    <w:p w:rsidR="00BB3315" w:rsidRPr="0097171F" w:rsidRDefault="00BB3315" w:rsidP="0040591B">
      <w:pPr>
        <w:shd w:val="clear" w:color="auto" w:fill="C6D9F1" w:themeFill="text2" w:themeFillTint="33"/>
        <w:jc w:val="both"/>
        <w:rPr>
          <w:b/>
          <w:color w:val="000000"/>
          <w:sz w:val="28"/>
          <w:szCs w:val="28"/>
        </w:rPr>
      </w:pPr>
      <w:r w:rsidRPr="0097171F">
        <w:rPr>
          <w:b/>
          <w:color w:val="000000"/>
          <w:sz w:val="28"/>
          <w:szCs w:val="28"/>
        </w:rPr>
        <w:t xml:space="preserve">    Academic Records</w:t>
      </w:r>
      <w:r w:rsidR="0081415D" w:rsidRPr="0097171F">
        <w:rPr>
          <w:b/>
          <w:sz w:val="28"/>
          <w:szCs w:val="28"/>
        </w:rPr>
        <w:t>:</w:t>
      </w:r>
    </w:p>
    <w:p w:rsidR="00DD70D1" w:rsidRPr="00DD70D1" w:rsidRDefault="00DD70D1" w:rsidP="00DD70D1">
      <w:pPr>
        <w:ind w:left="216"/>
        <w:jc w:val="both"/>
        <w:rPr>
          <w:b/>
          <w:sz w:val="18"/>
          <w:szCs w:val="28"/>
          <w:u w:val="single"/>
        </w:rPr>
      </w:pPr>
    </w:p>
    <w:p w:rsidR="0099570A" w:rsidRDefault="00DD70D1" w:rsidP="00DD70D1">
      <w:pPr>
        <w:numPr>
          <w:ilvl w:val="0"/>
          <w:numId w:val="4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Higher </w:t>
      </w:r>
      <w:r w:rsidRPr="0097171F">
        <w:rPr>
          <w:b/>
          <w:sz w:val="28"/>
          <w:szCs w:val="28"/>
          <w:u w:val="single"/>
        </w:rPr>
        <w:t xml:space="preserve">Secondary </w:t>
      </w:r>
      <w:r>
        <w:rPr>
          <w:b/>
          <w:sz w:val="28"/>
          <w:szCs w:val="28"/>
          <w:u w:val="single"/>
        </w:rPr>
        <w:t>Certificate (H.S.C</w:t>
      </w:r>
      <w:r w:rsidRPr="0097171F">
        <w:rPr>
          <w:b/>
          <w:sz w:val="28"/>
          <w:szCs w:val="28"/>
          <w:u w:val="single"/>
        </w:rPr>
        <w:t>)</w:t>
      </w:r>
    </w:p>
    <w:p w:rsidR="00DD70D1" w:rsidRPr="00DD70D1" w:rsidRDefault="00DD70D1" w:rsidP="00DD70D1">
      <w:pPr>
        <w:ind w:left="216"/>
        <w:jc w:val="both"/>
        <w:rPr>
          <w:b/>
          <w:sz w:val="20"/>
          <w:szCs w:val="28"/>
          <w:u w:val="single"/>
        </w:rPr>
      </w:pPr>
    </w:p>
    <w:p w:rsidR="00BB3315" w:rsidRDefault="00BB3315" w:rsidP="0063403B">
      <w:pPr>
        <w:numPr>
          <w:ilvl w:val="0"/>
          <w:numId w:val="10"/>
        </w:numPr>
        <w:jc w:val="both"/>
        <w:rPr>
          <w:sz w:val="28"/>
          <w:szCs w:val="28"/>
        </w:rPr>
      </w:pPr>
      <w:r w:rsidRPr="0097171F">
        <w:rPr>
          <w:sz w:val="28"/>
          <w:szCs w:val="28"/>
        </w:rPr>
        <w:t>Institute Name</w:t>
      </w:r>
      <w:r w:rsidRPr="0097171F">
        <w:rPr>
          <w:sz w:val="28"/>
          <w:szCs w:val="28"/>
        </w:rPr>
        <w:tab/>
      </w:r>
      <w:r w:rsidRPr="0097171F">
        <w:rPr>
          <w:sz w:val="28"/>
          <w:szCs w:val="28"/>
        </w:rPr>
        <w:tab/>
        <w:t xml:space="preserve">: </w:t>
      </w:r>
      <w:r w:rsidR="006E5800">
        <w:rPr>
          <w:sz w:val="28"/>
          <w:szCs w:val="28"/>
        </w:rPr>
        <w:t>Gulshan Public School &amp;</w:t>
      </w:r>
      <w:r w:rsidR="0099570A">
        <w:rPr>
          <w:sz w:val="28"/>
          <w:szCs w:val="28"/>
        </w:rPr>
        <w:t xml:space="preserve"> College</w:t>
      </w:r>
    </w:p>
    <w:p w:rsidR="00F01E99" w:rsidRPr="00F01E99" w:rsidRDefault="00F01E99" w:rsidP="00F01E99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Group</w:t>
      </w:r>
      <w:r>
        <w:rPr>
          <w:sz w:val="28"/>
          <w:szCs w:val="28"/>
        </w:rPr>
        <w:tab/>
      </w:r>
      <w:r w:rsidR="006E5800">
        <w:rPr>
          <w:sz w:val="28"/>
          <w:szCs w:val="28"/>
        </w:rPr>
        <w:tab/>
      </w:r>
      <w:r w:rsidR="006E5800">
        <w:rPr>
          <w:sz w:val="28"/>
          <w:szCs w:val="28"/>
        </w:rPr>
        <w:tab/>
        <w:t xml:space="preserve">: Humanities </w:t>
      </w:r>
    </w:p>
    <w:p w:rsidR="009D2610" w:rsidRPr="0097171F" w:rsidRDefault="00BB3315" w:rsidP="0063403B">
      <w:pPr>
        <w:numPr>
          <w:ilvl w:val="0"/>
          <w:numId w:val="10"/>
        </w:numPr>
        <w:jc w:val="both"/>
        <w:rPr>
          <w:sz w:val="28"/>
          <w:szCs w:val="28"/>
        </w:rPr>
      </w:pPr>
      <w:r w:rsidRPr="0097171F">
        <w:rPr>
          <w:sz w:val="28"/>
          <w:szCs w:val="28"/>
        </w:rPr>
        <w:t>Board</w:t>
      </w:r>
      <w:r w:rsidRPr="0097171F">
        <w:rPr>
          <w:sz w:val="28"/>
          <w:szCs w:val="28"/>
        </w:rPr>
        <w:tab/>
      </w:r>
      <w:r w:rsidRPr="0097171F">
        <w:rPr>
          <w:sz w:val="28"/>
          <w:szCs w:val="28"/>
        </w:rPr>
        <w:tab/>
      </w:r>
      <w:r w:rsidRPr="0097171F">
        <w:rPr>
          <w:sz w:val="28"/>
          <w:szCs w:val="28"/>
        </w:rPr>
        <w:tab/>
        <w:t xml:space="preserve">: </w:t>
      </w:r>
      <w:r w:rsidR="00BB0F41" w:rsidRPr="0097171F">
        <w:rPr>
          <w:sz w:val="28"/>
          <w:szCs w:val="28"/>
        </w:rPr>
        <w:t>Dhaka</w:t>
      </w:r>
    </w:p>
    <w:p w:rsidR="0063403B" w:rsidRDefault="006E5800" w:rsidP="00BD3F51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Passing Year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Running </w:t>
      </w:r>
    </w:p>
    <w:p w:rsidR="0097171F" w:rsidRPr="006A54C4" w:rsidRDefault="0097171F" w:rsidP="0097171F">
      <w:pPr>
        <w:ind w:left="396"/>
        <w:jc w:val="both"/>
        <w:rPr>
          <w:sz w:val="12"/>
          <w:szCs w:val="28"/>
        </w:rPr>
      </w:pPr>
    </w:p>
    <w:p w:rsidR="00BB3315" w:rsidRPr="00F01E99" w:rsidRDefault="0063403B" w:rsidP="00F01E99">
      <w:pPr>
        <w:numPr>
          <w:ilvl w:val="0"/>
          <w:numId w:val="4"/>
        </w:numPr>
        <w:jc w:val="both"/>
        <w:rPr>
          <w:b/>
          <w:sz w:val="28"/>
          <w:szCs w:val="28"/>
          <w:u w:val="single"/>
        </w:rPr>
      </w:pPr>
      <w:r w:rsidRPr="0097171F">
        <w:rPr>
          <w:b/>
          <w:sz w:val="28"/>
          <w:szCs w:val="28"/>
          <w:u w:val="single"/>
        </w:rPr>
        <w:t>Secondary School Certificate (S.S.C)</w:t>
      </w:r>
    </w:p>
    <w:p w:rsidR="0097171F" w:rsidRDefault="0097171F" w:rsidP="0097171F">
      <w:pPr>
        <w:numPr>
          <w:ilvl w:val="0"/>
          <w:numId w:val="10"/>
        </w:numPr>
        <w:jc w:val="both"/>
        <w:rPr>
          <w:sz w:val="28"/>
          <w:szCs w:val="28"/>
        </w:rPr>
      </w:pPr>
      <w:r w:rsidRPr="0097171F">
        <w:rPr>
          <w:sz w:val="28"/>
          <w:szCs w:val="28"/>
        </w:rPr>
        <w:t>Institute Name</w:t>
      </w:r>
      <w:r w:rsidRPr="0097171F">
        <w:rPr>
          <w:sz w:val="28"/>
          <w:szCs w:val="28"/>
        </w:rPr>
        <w:tab/>
      </w:r>
      <w:r w:rsidRPr="0097171F">
        <w:rPr>
          <w:sz w:val="28"/>
          <w:szCs w:val="28"/>
        </w:rPr>
        <w:tab/>
        <w:t xml:space="preserve">: </w:t>
      </w:r>
      <w:r w:rsidR="006E5800">
        <w:rPr>
          <w:sz w:val="28"/>
          <w:szCs w:val="28"/>
        </w:rPr>
        <w:t xml:space="preserve">Beleatet Hossain  Adarsha High School </w:t>
      </w:r>
    </w:p>
    <w:p w:rsidR="00F01E99" w:rsidRPr="00F01E99" w:rsidRDefault="00F01E99" w:rsidP="00F01E99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Group</w:t>
      </w:r>
      <w:r>
        <w:rPr>
          <w:sz w:val="28"/>
          <w:szCs w:val="28"/>
        </w:rPr>
        <w:tab/>
      </w:r>
      <w:r w:rsidRPr="0097171F">
        <w:rPr>
          <w:sz w:val="28"/>
          <w:szCs w:val="28"/>
        </w:rPr>
        <w:tab/>
      </w:r>
      <w:r w:rsidRPr="0097171F">
        <w:rPr>
          <w:sz w:val="28"/>
          <w:szCs w:val="28"/>
        </w:rPr>
        <w:tab/>
        <w:t>: Business Studies</w:t>
      </w:r>
    </w:p>
    <w:p w:rsidR="0097171F" w:rsidRPr="0097171F" w:rsidRDefault="00A72109" w:rsidP="0097171F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Board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Dhaka</w:t>
      </w:r>
    </w:p>
    <w:p w:rsidR="0097171F" w:rsidRPr="0097171F" w:rsidRDefault="006E5800" w:rsidP="0097171F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GPA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3.50</w:t>
      </w:r>
      <w:r w:rsidR="0097171F" w:rsidRPr="0097171F">
        <w:rPr>
          <w:sz w:val="28"/>
          <w:szCs w:val="28"/>
        </w:rPr>
        <w:t xml:space="preserve"> out of 5.00</w:t>
      </w:r>
    </w:p>
    <w:p w:rsidR="0097171F" w:rsidRDefault="006E5800" w:rsidP="0097171F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Passing Year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2014</w:t>
      </w:r>
    </w:p>
    <w:p w:rsidR="00DD70D1" w:rsidRPr="00DD70D1" w:rsidRDefault="00DD70D1" w:rsidP="00DD70D1">
      <w:pPr>
        <w:ind w:left="396"/>
        <w:jc w:val="both"/>
        <w:rPr>
          <w:sz w:val="14"/>
          <w:szCs w:val="28"/>
        </w:rPr>
      </w:pPr>
    </w:p>
    <w:p w:rsidR="00BB3315" w:rsidRPr="0097171F" w:rsidRDefault="007F7CD9" w:rsidP="0040591B">
      <w:pPr>
        <w:shd w:val="clear" w:color="auto" w:fill="C6D9F1" w:themeFill="text2" w:themeFillTint="3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pict>
          <v:group id="_x0000_s1050" style="position:absolute;left:0;text-align:left;margin-left:-6.15pt;margin-top:.3pt;width:478.25pt;height:17.05pt;z-index:251652096" coordorigin="933,4483" coordsize="9565,341">
            <v:roundrect id="_x0000_s1051" style="position:absolute;left:933;top:4483;width:318;height:341" arcsize="10923f" fillcolor="#f2f2f2" strokecolor="#8db3e2" strokeweight="5pt">
              <v:stroke linestyle="thickThin"/>
              <v:shadow color="#868686"/>
            </v:roundrect>
            <v:shape id="_x0000_s1052" type="#_x0000_t32" style="position:absolute;left:1419;top:4813;width:9079;height:0" o:connectortype="straight" strokecolor="#548dd4" strokeweight="1pt"/>
            <v:shape id="_x0000_s1053" type="#_x0000_t32" style="position:absolute;left:1415;top:4484;width:9079;height:0" o:connectortype="straight" strokecolor="#548dd4" strokeweight="1.5pt"/>
          </v:group>
        </w:pict>
      </w:r>
      <w:r w:rsidR="00BB3315" w:rsidRPr="0097171F">
        <w:rPr>
          <w:b/>
          <w:color w:val="000000"/>
          <w:sz w:val="28"/>
          <w:szCs w:val="28"/>
        </w:rPr>
        <w:t xml:space="preserve">     Language Proficiency</w:t>
      </w:r>
      <w:r w:rsidR="0081415D" w:rsidRPr="0097171F">
        <w:rPr>
          <w:b/>
          <w:sz w:val="28"/>
          <w:szCs w:val="28"/>
        </w:rPr>
        <w:t>:</w:t>
      </w:r>
    </w:p>
    <w:p w:rsidR="00BB3315" w:rsidRPr="0097171F" w:rsidRDefault="00BB3315">
      <w:pPr>
        <w:spacing w:line="120" w:lineRule="auto"/>
        <w:rPr>
          <w:sz w:val="28"/>
          <w:szCs w:val="28"/>
        </w:rPr>
      </w:pPr>
    </w:p>
    <w:p w:rsidR="00BB3315" w:rsidRPr="0097171F" w:rsidRDefault="007F7CD9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b/>
          <w:i/>
          <w:noProof/>
          <w:color w:val="000000"/>
          <w:sz w:val="28"/>
          <w:szCs w:val="28"/>
        </w:rPr>
        <w:pict>
          <v:group id="_x0000_s1195" style="position:absolute;left:0;text-align:left;margin-left:609.95pt;margin-top:3.7pt;width:57.05pt;height:954.7pt;z-index:251663360" coordorigin="10055,-317" coordsize="1849,16632">
            <v:rect id="_x0000_s1196" style="position:absolute;left:10314;top:-317;width:1512;height:16632;mso-height-percent:1050;mso-left-percent:855;mso-top-percent:-20;mso-position-horizontal-relative:margin;mso-position-vertical-relative:page;mso-height-percent:1050;mso-left-percent:855;mso-top-percent:-20" fillcolor="#b8cce4" stroked="f" strokecolor="#bfb675">
              <v:fill color2="#95b3d7" rotate="t"/>
            </v:rect>
            <v:shape id="_x0000_s1197" type="#_x0000_t32" style="position:absolute;left:11904;top:-294;width:0;height:16585;mso-height-percent:1050;mso-left-percent:1000;mso-top-percent:-20;mso-position-horizontal-relative:margin;mso-position-vertical-relative:page;mso-height-percent:1050;mso-left-percent:1000;mso-top-percent:-20;mso-width-relative:right-margin-area" o:connectortype="straight" strokecolor="#4f81bd" strokeweight="2.25pt"/>
            <v:shape id="_x0000_s1198" type="#_x0000_t32" style="position:absolute;left:10198;top:-271;width:0;height:16540;mso-height-percent:1050;mso-left-percent:840;mso-top-percent:-20;mso-position-horizontal-relative:margin;mso-position-vertical-relative:page;mso-height-percent:1050;mso-left-percent:840;mso-top-percent:-20;mso-width-relative:right-margin-area" o:connectortype="straight" strokecolor="#b8cce4" strokeweight="4.5pt"/>
            <v:shape id="_x0000_s1199" type="#_x0000_t32" style="position:absolute;left:10055;top:-306;width:0;height:16610;mso-height-percent:1050;mso-left-percent:830;mso-top-percent:-20;mso-position-horizontal-relative:margin;mso-position-vertical-relative:page;mso-height-percent:1050;mso-left-percent:830;mso-top-percent:-20;mso-width-relative:right-margin-area" o:connectortype="straight" strokecolor="#95b3d7" strokeweight="1pt"/>
          </v:group>
        </w:pict>
      </w:r>
      <w:r w:rsidR="00BB3315" w:rsidRPr="0097171F">
        <w:rPr>
          <w:sz w:val="28"/>
          <w:szCs w:val="28"/>
        </w:rPr>
        <w:t>English</w:t>
      </w:r>
      <w:r w:rsidR="00BB3315" w:rsidRPr="0097171F">
        <w:rPr>
          <w:sz w:val="28"/>
          <w:szCs w:val="28"/>
        </w:rPr>
        <w:tab/>
      </w:r>
      <w:r w:rsidR="00BB3315" w:rsidRPr="0097171F">
        <w:rPr>
          <w:sz w:val="28"/>
          <w:szCs w:val="28"/>
        </w:rPr>
        <w:tab/>
        <w:t>: Reading, Writing and speaking ability.</w:t>
      </w:r>
    </w:p>
    <w:p w:rsidR="00326C9C" w:rsidRPr="00615357" w:rsidRDefault="00BB3315" w:rsidP="00615357">
      <w:pPr>
        <w:numPr>
          <w:ilvl w:val="0"/>
          <w:numId w:val="10"/>
        </w:numPr>
        <w:jc w:val="both"/>
        <w:rPr>
          <w:sz w:val="28"/>
          <w:szCs w:val="28"/>
        </w:rPr>
      </w:pPr>
      <w:r w:rsidRPr="0097171F">
        <w:rPr>
          <w:sz w:val="28"/>
          <w:szCs w:val="28"/>
        </w:rPr>
        <w:t>Bengali</w:t>
      </w:r>
      <w:r w:rsidRPr="0097171F">
        <w:rPr>
          <w:sz w:val="28"/>
          <w:szCs w:val="28"/>
        </w:rPr>
        <w:tab/>
      </w:r>
      <w:r w:rsidRPr="0097171F">
        <w:rPr>
          <w:sz w:val="28"/>
          <w:szCs w:val="28"/>
        </w:rPr>
        <w:tab/>
        <w:t>: Mother tongue.</w:t>
      </w:r>
      <w:r w:rsidR="00F01E99" w:rsidRPr="006A54C4">
        <w:rPr>
          <w:sz w:val="28"/>
          <w:szCs w:val="28"/>
        </w:rPr>
        <w:tab/>
      </w:r>
    </w:p>
    <w:p w:rsidR="00326C9C" w:rsidRPr="0097171F" w:rsidRDefault="00326C9C" w:rsidP="00326C9C">
      <w:pPr>
        <w:jc w:val="both"/>
        <w:rPr>
          <w:sz w:val="28"/>
          <w:szCs w:val="28"/>
        </w:rPr>
      </w:pPr>
    </w:p>
    <w:p w:rsidR="00326C9C" w:rsidRPr="0097171F" w:rsidRDefault="007F7CD9" w:rsidP="00326C9C">
      <w:pPr>
        <w:shd w:val="clear" w:color="auto" w:fill="C6D9F1" w:themeFill="text2" w:themeFillTint="33"/>
        <w:rPr>
          <w:b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pict>
          <v:group id="_x0000_s1231" style="position:absolute;margin-left:-6.15pt;margin-top:1.35pt;width:478.25pt;height:17.05pt;z-index:251675648" coordorigin="933,4483" coordsize="9565,341">
            <v:roundrect id="_x0000_s1232" style="position:absolute;left:933;top:4483;width:318;height:341" arcsize="10923f" fillcolor="#f2f2f2" strokecolor="#8db3e2" strokeweight="5pt">
              <v:stroke linestyle="thickThin"/>
              <v:shadow color="#868686"/>
            </v:roundrect>
            <v:shape id="_x0000_s1233" type="#_x0000_t32" style="position:absolute;left:1419;top:4813;width:9079;height:0" o:connectortype="straight" strokecolor="#548dd4" strokeweight="1pt"/>
            <v:shape id="_x0000_s1234" type="#_x0000_t32" style="position:absolute;left:1415;top:4484;width:9079;height:0" o:connectortype="straight" strokecolor="#548dd4" strokeweight="1.5pt"/>
          </v:group>
        </w:pict>
      </w:r>
      <w:r w:rsidR="00326C9C">
        <w:rPr>
          <w:b/>
          <w:sz w:val="28"/>
          <w:szCs w:val="28"/>
        </w:rPr>
        <w:t xml:space="preserve">    Working Experience</w:t>
      </w:r>
      <w:r w:rsidR="00326C9C" w:rsidRPr="0097171F">
        <w:rPr>
          <w:b/>
          <w:sz w:val="28"/>
          <w:szCs w:val="28"/>
        </w:rPr>
        <w:t>:</w:t>
      </w:r>
    </w:p>
    <w:p w:rsidR="00326C9C" w:rsidRPr="0097171F" w:rsidRDefault="00326C9C" w:rsidP="00326C9C">
      <w:pPr>
        <w:jc w:val="both"/>
        <w:rPr>
          <w:sz w:val="28"/>
          <w:szCs w:val="28"/>
        </w:rPr>
      </w:pPr>
    </w:p>
    <w:p w:rsidR="002B540A" w:rsidRDefault="00326C9C" w:rsidP="00326C9C">
      <w:pPr>
        <w:jc w:val="both"/>
        <w:rPr>
          <w:sz w:val="28"/>
          <w:szCs w:val="28"/>
        </w:rPr>
      </w:pPr>
      <w:r>
        <w:rPr>
          <w:sz w:val="28"/>
          <w:szCs w:val="28"/>
        </w:rPr>
        <w:t>Name of organization</w:t>
      </w:r>
      <w:r>
        <w:rPr>
          <w:sz w:val="28"/>
          <w:szCs w:val="28"/>
        </w:rPr>
        <w:tab/>
        <w:t>:</w:t>
      </w:r>
      <w:r w:rsidR="006E5800">
        <w:rPr>
          <w:sz w:val="28"/>
          <w:szCs w:val="28"/>
        </w:rPr>
        <w:t xml:space="preserve"> Daraz Online Marketing </w:t>
      </w:r>
    </w:p>
    <w:p w:rsidR="00326C9C" w:rsidRDefault="00326C9C" w:rsidP="00326C9C">
      <w:pPr>
        <w:jc w:val="both"/>
        <w:rPr>
          <w:sz w:val="28"/>
          <w:szCs w:val="28"/>
        </w:rPr>
      </w:pPr>
      <w:r>
        <w:rPr>
          <w:sz w:val="28"/>
          <w:szCs w:val="28"/>
        </w:rPr>
        <w:t>Position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 w:rsidR="006E5800">
        <w:rPr>
          <w:sz w:val="28"/>
          <w:szCs w:val="28"/>
        </w:rPr>
        <w:t xml:space="preserve"> Operator </w:t>
      </w:r>
    </w:p>
    <w:p w:rsidR="00326C9C" w:rsidRDefault="00326C9C" w:rsidP="00326C9C">
      <w:pPr>
        <w:jc w:val="both"/>
        <w:rPr>
          <w:sz w:val="28"/>
          <w:szCs w:val="28"/>
        </w:rPr>
      </w:pPr>
      <w:r>
        <w:rPr>
          <w:sz w:val="28"/>
          <w:szCs w:val="28"/>
        </w:rPr>
        <w:t>Duration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 w:rsidR="006E5800">
        <w:rPr>
          <w:sz w:val="28"/>
          <w:szCs w:val="28"/>
        </w:rPr>
        <w:t xml:space="preserve"> 3 years </w:t>
      </w:r>
    </w:p>
    <w:p w:rsidR="006E5800" w:rsidRDefault="006E5800" w:rsidP="00326C9C">
      <w:pPr>
        <w:jc w:val="both"/>
        <w:rPr>
          <w:sz w:val="28"/>
          <w:szCs w:val="28"/>
        </w:rPr>
      </w:pPr>
    </w:p>
    <w:p w:rsidR="006E5800" w:rsidRDefault="006E5800" w:rsidP="006E5800">
      <w:pPr>
        <w:jc w:val="both"/>
        <w:rPr>
          <w:sz w:val="28"/>
          <w:szCs w:val="28"/>
        </w:rPr>
      </w:pPr>
      <w:r>
        <w:rPr>
          <w:sz w:val="28"/>
          <w:szCs w:val="28"/>
        </w:rPr>
        <w:t>Name of organization</w:t>
      </w:r>
      <w:r>
        <w:rPr>
          <w:sz w:val="28"/>
          <w:szCs w:val="28"/>
        </w:rPr>
        <w:tab/>
        <w:t xml:space="preserve">: Data Entry </w:t>
      </w:r>
    </w:p>
    <w:p w:rsidR="006E5800" w:rsidRDefault="006E5800" w:rsidP="006E5800">
      <w:pPr>
        <w:jc w:val="both"/>
        <w:rPr>
          <w:sz w:val="28"/>
          <w:szCs w:val="28"/>
        </w:rPr>
      </w:pPr>
      <w:r>
        <w:rPr>
          <w:sz w:val="28"/>
          <w:szCs w:val="28"/>
        </w:rPr>
        <w:t>Position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Operator </w:t>
      </w:r>
    </w:p>
    <w:p w:rsidR="006E5800" w:rsidRDefault="006E5800" w:rsidP="006E5800">
      <w:pPr>
        <w:jc w:val="both"/>
        <w:rPr>
          <w:sz w:val="28"/>
          <w:szCs w:val="28"/>
        </w:rPr>
      </w:pPr>
      <w:r>
        <w:rPr>
          <w:sz w:val="28"/>
          <w:szCs w:val="28"/>
        </w:rPr>
        <w:t>Duration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2 years </w:t>
      </w:r>
    </w:p>
    <w:p w:rsidR="006E5800" w:rsidRDefault="006E5800" w:rsidP="00326C9C">
      <w:pPr>
        <w:jc w:val="both"/>
        <w:rPr>
          <w:sz w:val="28"/>
          <w:szCs w:val="28"/>
        </w:rPr>
      </w:pPr>
    </w:p>
    <w:p w:rsidR="00A647E3" w:rsidRDefault="00A647E3" w:rsidP="00A647E3">
      <w:pPr>
        <w:jc w:val="both"/>
        <w:rPr>
          <w:sz w:val="28"/>
          <w:szCs w:val="28"/>
        </w:rPr>
      </w:pPr>
      <w:r>
        <w:rPr>
          <w:sz w:val="28"/>
          <w:szCs w:val="28"/>
        </w:rPr>
        <w:t>Name of organization</w:t>
      </w:r>
      <w:r>
        <w:rPr>
          <w:sz w:val="28"/>
          <w:szCs w:val="28"/>
        </w:rPr>
        <w:tab/>
        <w:t xml:space="preserve">: </w:t>
      </w:r>
      <w:r>
        <w:rPr>
          <w:sz w:val="28"/>
          <w:szCs w:val="28"/>
        </w:rPr>
        <w:t xml:space="preserve">Xian Ju Chinese Restaurant </w:t>
      </w:r>
    </w:p>
    <w:p w:rsidR="00A647E3" w:rsidRDefault="00A647E3" w:rsidP="00A647E3">
      <w:pPr>
        <w:jc w:val="both"/>
        <w:rPr>
          <w:sz w:val="28"/>
          <w:szCs w:val="28"/>
        </w:rPr>
      </w:pPr>
      <w:r>
        <w:rPr>
          <w:sz w:val="28"/>
          <w:szCs w:val="28"/>
        </w:rPr>
        <w:t>Position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>
        <w:rPr>
          <w:sz w:val="28"/>
          <w:szCs w:val="28"/>
        </w:rPr>
        <w:t>Service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p w:rsidR="00DD70D1" w:rsidRDefault="00A647E3" w:rsidP="00A647E3">
      <w:pPr>
        <w:jc w:val="both"/>
        <w:rPr>
          <w:sz w:val="28"/>
          <w:szCs w:val="28"/>
        </w:rPr>
      </w:pPr>
      <w:r>
        <w:rPr>
          <w:sz w:val="28"/>
          <w:szCs w:val="28"/>
        </w:rPr>
        <w:t>Duration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years</w:t>
      </w:r>
    </w:p>
    <w:p w:rsidR="00DD70D1" w:rsidRDefault="00DD70D1" w:rsidP="00326C9C">
      <w:pPr>
        <w:jc w:val="both"/>
        <w:rPr>
          <w:sz w:val="28"/>
          <w:szCs w:val="28"/>
        </w:rPr>
      </w:pPr>
    </w:p>
    <w:p w:rsidR="00DD70D1" w:rsidRDefault="00DD70D1" w:rsidP="00326C9C">
      <w:pPr>
        <w:jc w:val="both"/>
        <w:rPr>
          <w:sz w:val="28"/>
          <w:szCs w:val="28"/>
        </w:rPr>
      </w:pPr>
    </w:p>
    <w:p w:rsidR="00DD70D1" w:rsidRDefault="00DD70D1" w:rsidP="00326C9C">
      <w:pPr>
        <w:jc w:val="both"/>
        <w:rPr>
          <w:sz w:val="28"/>
          <w:szCs w:val="28"/>
        </w:rPr>
      </w:pPr>
    </w:p>
    <w:p w:rsidR="00DD70D1" w:rsidRPr="0097171F" w:rsidRDefault="00DD70D1" w:rsidP="00326C9C">
      <w:pPr>
        <w:jc w:val="both"/>
        <w:rPr>
          <w:sz w:val="28"/>
          <w:szCs w:val="28"/>
        </w:rPr>
      </w:pPr>
    </w:p>
    <w:p w:rsidR="002B540A" w:rsidRPr="0097171F" w:rsidRDefault="007F7CD9" w:rsidP="0040591B">
      <w:pPr>
        <w:shd w:val="clear" w:color="auto" w:fill="C6D9F1" w:themeFill="text2" w:themeFillTint="33"/>
        <w:rPr>
          <w:b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pict>
          <v:group id="_x0000_s1177" style="position:absolute;margin-left:-6.15pt;margin-top:1.35pt;width:478.25pt;height:17.05pt;z-index:251661312" coordorigin="933,4483" coordsize="9565,341">
            <v:roundrect id="_x0000_s1178" style="position:absolute;left:933;top:4483;width:318;height:341" arcsize="10923f" fillcolor="#f2f2f2" strokecolor="#8db3e2" strokeweight="5pt">
              <v:stroke linestyle="thickThin"/>
              <v:shadow color="#868686"/>
            </v:roundrect>
            <v:shape id="_x0000_s1179" type="#_x0000_t32" style="position:absolute;left:1419;top:4813;width:9079;height:0" o:connectortype="straight" strokecolor="#548dd4" strokeweight="1pt"/>
            <v:shape id="_x0000_s1180" type="#_x0000_t32" style="position:absolute;left:1415;top:4484;width:9079;height:0" o:connectortype="straight" strokecolor="#548dd4" strokeweight="1.5pt"/>
          </v:group>
        </w:pict>
      </w:r>
      <w:r w:rsidR="002B540A" w:rsidRPr="0097171F">
        <w:rPr>
          <w:b/>
          <w:sz w:val="28"/>
          <w:szCs w:val="28"/>
        </w:rPr>
        <w:t xml:space="preserve">       Special Characteristics:</w:t>
      </w:r>
    </w:p>
    <w:p w:rsidR="002B540A" w:rsidRPr="0097171F" w:rsidRDefault="002B540A" w:rsidP="002B540A">
      <w:pPr>
        <w:jc w:val="both"/>
        <w:rPr>
          <w:sz w:val="28"/>
          <w:szCs w:val="28"/>
        </w:rPr>
      </w:pPr>
    </w:p>
    <w:p w:rsidR="00E21C86" w:rsidRPr="0097171F" w:rsidRDefault="00E21C86" w:rsidP="00E21C86">
      <w:pPr>
        <w:widowControl w:val="0"/>
        <w:tabs>
          <w:tab w:val="left" w:pos="820"/>
        </w:tabs>
        <w:autoSpaceDE w:val="0"/>
        <w:autoSpaceDN w:val="0"/>
        <w:adjustRightInd w:val="0"/>
        <w:ind w:left="493"/>
        <w:rPr>
          <w:sz w:val="28"/>
          <w:szCs w:val="28"/>
        </w:rPr>
      </w:pPr>
      <w:r w:rsidRPr="0097171F">
        <w:rPr>
          <w:sz w:val="28"/>
          <w:szCs w:val="28"/>
        </w:rPr>
        <w:t>P</w:t>
      </w:r>
      <w:r w:rsidRPr="0097171F">
        <w:rPr>
          <w:spacing w:val="7"/>
          <w:sz w:val="28"/>
          <w:szCs w:val="28"/>
        </w:rPr>
        <w:t>o</w:t>
      </w:r>
      <w:r w:rsidRPr="0097171F">
        <w:rPr>
          <w:spacing w:val="-1"/>
          <w:sz w:val="28"/>
          <w:szCs w:val="28"/>
        </w:rPr>
        <w:t>ss</w:t>
      </w:r>
      <w:r w:rsidRPr="0097171F">
        <w:rPr>
          <w:spacing w:val="-4"/>
          <w:sz w:val="28"/>
          <w:szCs w:val="28"/>
        </w:rPr>
        <w:t>e</w:t>
      </w:r>
      <w:r w:rsidRPr="0097171F">
        <w:rPr>
          <w:spacing w:val="-1"/>
          <w:sz w:val="28"/>
          <w:szCs w:val="28"/>
        </w:rPr>
        <w:t>s</w:t>
      </w:r>
      <w:r w:rsidRPr="0097171F">
        <w:rPr>
          <w:sz w:val="28"/>
          <w:szCs w:val="28"/>
        </w:rPr>
        <w:t>s</w:t>
      </w:r>
      <w:r w:rsidRPr="0097171F">
        <w:rPr>
          <w:spacing w:val="3"/>
          <w:sz w:val="28"/>
          <w:szCs w:val="28"/>
        </w:rPr>
        <w:t xml:space="preserve"> </w:t>
      </w:r>
      <w:r w:rsidRPr="0097171F">
        <w:rPr>
          <w:spacing w:val="-2"/>
          <w:sz w:val="28"/>
          <w:szCs w:val="28"/>
        </w:rPr>
        <w:t>g</w:t>
      </w:r>
      <w:r w:rsidRPr="0097171F">
        <w:rPr>
          <w:spacing w:val="2"/>
          <w:sz w:val="28"/>
          <w:szCs w:val="28"/>
        </w:rPr>
        <w:t>oo</w:t>
      </w:r>
      <w:r w:rsidRPr="0097171F">
        <w:rPr>
          <w:sz w:val="28"/>
          <w:szCs w:val="28"/>
        </w:rPr>
        <w:t>d</w:t>
      </w:r>
      <w:r w:rsidRPr="0097171F">
        <w:rPr>
          <w:spacing w:val="7"/>
          <w:sz w:val="28"/>
          <w:szCs w:val="28"/>
        </w:rPr>
        <w:t xml:space="preserve"> </w:t>
      </w:r>
      <w:r w:rsidRPr="0097171F">
        <w:rPr>
          <w:spacing w:val="-4"/>
          <w:sz w:val="28"/>
          <w:szCs w:val="28"/>
        </w:rPr>
        <w:t>c</w:t>
      </w:r>
      <w:r w:rsidRPr="0097171F">
        <w:rPr>
          <w:spacing w:val="2"/>
          <w:sz w:val="28"/>
          <w:szCs w:val="28"/>
        </w:rPr>
        <w:t>om</w:t>
      </w:r>
      <w:r w:rsidRPr="0097171F">
        <w:rPr>
          <w:spacing w:val="-2"/>
          <w:sz w:val="28"/>
          <w:szCs w:val="28"/>
        </w:rPr>
        <w:t>m</w:t>
      </w:r>
      <w:r w:rsidRPr="0097171F">
        <w:rPr>
          <w:spacing w:val="2"/>
          <w:sz w:val="28"/>
          <w:szCs w:val="28"/>
        </w:rPr>
        <w:t>u</w:t>
      </w:r>
      <w:r w:rsidRPr="0097171F">
        <w:rPr>
          <w:spacing w:val="-2"/>
          <w:sz w:val="28"/>
          <w:szCs w:val="28"/>
        </w:rPr>
        <w:t>n</w:t>
      </w:r>
      <w:r w:rsidRPr="0097171F">
        <w:rPr>
          <w:spacing w:val="-5"/>
          <w:sz w:val="28"/>
          <w:szCs w:val="28"/>
        </w:rPr>
        <w:t>i</w:t>
      </w:r>
      <w:r w:rsidRPr="0097171F">
        <w:rPr>
          <w:spacing w:val="1"/>
          <w:sz w:val="28"/>
          <w:szCs w:val="28"/>
        </w:rPr>
        <w:t>c</w:t>
      </w:r>
      <w:r w:rsidRPr="0097171F">
        <w:rPr>
          <w:spacing w:val="-4"/>
          <w:sz w:val="28"/>
          <w:szCs w:val="28"/>
        </w:rPr>
        <w:t>a</w:t>
      </w:r>
      <w:r w:rsidRPr="0097171F">
        <w:rPr>
          <w:spacing w:val="9"/>
          <w:sz w:val="28"/>
          <w:szCs w:val="28"/>
        </w:rPr>
        <w:t>t</w:t>
      </w:r>
      <w:r w:rsidRPr="0097171F">
        <w:rPr>
          <w:spacing w:val="-5"/>
          <w:sz w:val="28"/>
          <w:szCs w:val="28"/>
        </w:rPr>
        <w:t>i</w:t>
      </w:r>
      <w:r w:rsidRPr="0097171F">
        <w:rPr>
          <w:spacing w:val="2"/>
          <w:sz w:val="28"/>
          <w:szCs w:val="28"/>
        </w:rPr>
        <w:t>o</w:t>
      </w:r>
      <w:r w:rsidRPr="0097171F">
        <w:rPr>
          <w:sz w:val="28"/>
          <w:szCs w:val="28"/>
        </w:rPr>
        <w:t>n</w:t>
      </w:r>
      <w:r w:rsidRPr="0097171F">
        <w:rPr>
          <w:spacing w:val="2"/>
          <w:sz w:val="28"/>
          <w:szCs w:val="28"/>
        </w:rPr>
        <w:t xml:space="preserve"> </w:t>
      </w:r>
      <w:r w:rsidRPr="0097171F">
        <w:rPr>
          <w:spacing w:val="4"/>
          <w:sz w:val="28"/>
          <w:szCs w:val="28"/>
        </w:rPr>
        <w:t>s</w:t>
      </w:r>
      <w:r w:rsidRPr="0097171F">
        <w:rPr>
          <w:spacing w:val="-2"/>
          <w:sz w:val="28"/>
          <w:szCs w:val="28"/>
        </w:rPr>
        <w:t>k</w:t>
      </w:r>
      <w:r w:rsidRPr="0097171F">
        <w:rPr>
          <w:sz w:val="28"/>
          <w:szCs w:val="28"/>
        </w:rPr>
        <w:t>ills</w:t>
      </w:r>
      <w:r w:rsidRPr="0097171F">
        <w:rPr>
          <w:spacing w:val="3"/>
          <w:sz w:val="28"/>
          <w:szCs w:val="28"/>
        </w:rPr>
        <w:t xml:space="preserve"> </w:t>
      </w:r>
      <w:r w:rsidRPr="0097171F">
        <w:rPr>
          <w:spacing w:val="5"/>
          <w:sz w:val="28"/>
          <w:szCs w:val="28"/>
        </w:rPr>
        <w:t>a</w:t>
      </w:r>
      <w:r w:rsidRPr="0097171F">
        <w:rPr>
          <w:spacing w:val="-7"/>
          <w:sz w:val="28"/>
          <w:szCs w:val="28"/>
        </w:rPr>
        <w:t>n</w:t>
      </w:r>
      <w:r w:rsidRPr="0097171F">
        <w:rPr>
          <w:sz w:val="28"/>
          <w:szCs w:val="28"/>
        </w:rPr>
        <w:t>d</w:t>
      </w:r>
      <w:r w:rsidRPr="0097171F">
        <w:rPr>
          <w:spacing w:val="12"/>
          <w:sz w:val="28"/>
          <w:szCs w:val="28"/>
        </w:rPr>
        <w:t xml:space="preserve"> </w:t>
      </w:r>
      <w:r w:rsidRPr="0097171F">
        <w:rPr>
          <w:spacing w:val="-5"/>
          <w:sz w:val="28"/>
          <w:szCs w:val="28"/>
        </w:rPr>
        <w:t>l</w:t>
      </w:r>
      <w:r w:rsidRPr="0097171F">
        <w:rPr>
          <w:spacing w:val="2"/>
          <w:sz w:val="28"/>
          <w:szCs w:val="28"/>
        </w:rPr>
        <w:t>o</w:t>
      </w:r>
      <w:r w:rsidRPr="0097171F">
        <w:rPr>
          <w:spacing w:val="-2"/>
          <w:sz w:val="28"/>
          <w:szCs w:val="28"/>
        </w:rPr>
        <w:t>v</w:t>
      </w:r>
      <w:r w:rsidRPr="0097171F">
        <w:rPr>
          <w:sz w:val="28"/>
          <w:szCs w:val="28"/>
        </w:rPr>
        <w:t>e</w:t>
      </w:r>
      <w:r w:rsidRPr="0097171F">
        <w:rPr>
          <w:spacing w:val="4"/>
          <w:sz w:val="28"/>
          <w:szCs w:val="28"/>
        </w:rPr>
        <w:t xml:space="preserve"> </w:t>
      </w:r>
      <w:r w:rsidRPr="0097171F">
        <w:rPr>
          <w:spacing w:val="-5"/>
          <w:sz w:val="28"/>
          <w:szCs w:val="28"/>
        </w:rPr>
        <w:t>t</w:t>
      </w:r>
      <w:r w:rsidRPr="0097171F">
        <w:rPr>
          <w:sz w:val="28"/>
          <w:szCs w:val="28"/>
        </w:rPr>
        <w:t>o</w:t>
      </w:r>
      <w:r w:rsidRPr="0097171F">
        <w:rPr>
          <w:spacing w:val="11"/>
          <w:sz w:val="28"/>
          <w:szCs w:val="28"/>
        </w:rPr>
        <w:t xml:space="preserve"> </w:t>
      </w:r>
      <w:r w:rsidRPr="0097171F">
        <w:rPr>
          <w:spacing w:val="-4"/>
          <w:sz w:val="28"/>
          <w:szCs w:val="28"/>
        </w:rPr>
        <w:t>w</w:t>
      </w:r>
      <w:r w:rsidRPr="0097171F">
        <w:rPr>
          <w:spacing w:val="-2"/>
          <w:sz w:val="28"/>
          <w:szCs w:val="28"/>
        </w:rPr>
        <w:t>o</w:t>
      </w:r>
      <w:r w:rsidRPr="0097171F">
        <w:rPr>
          <w:spacing w:val="2"/>
          <w:sz w:val="28"/>
          <w:szCs w:val="28"/>
        </w:rPr>
        <w:t>r</w:t>
      </w:r>
      <w:r w:rsidRPr="0097171F">
        <w:rPr>
          <w:sz w:val="28"/>
          <w:szCs w:val="28"/>
        </w:rPr>
        <w:t>k</w:t>
      </w:r>
      <w:r w:rsidRPr="0097171F">
        <w:rPr>
          <w:spacing w:val="3"/>
          <w:sz w:val="28"/>
          <w:szCs w:val="28"/>
        </w:rPr>
        <w:t xml:space="preserve"> </w:t>
      </w:r>
      <w:r w:rsidRPr="0097171F">
        <w:rPr>
          <w:sz w:val="28"/>
          <w:szCs w:val="28"/>
        </w:rPr>
        <w:t>w</w:t>
      </w:r>
      <w:r w:rsidRPr="0097171F">
        <w:rPr>
          <w:spacing w:val="-5"/>
          <w:sz w:val="28"/>
          <w:szCs w:val="28"/>
        </w:rPr>
        <w:t>i</w:t>
      </w:r>
      <w:r w:rsidRPr="0097171F">
        <w:rPr>
          <w:spacing w:val="5"/>
          <w:sz w:val="28"/>
          <w:szCs w:val="28"/>
        </w:rPr>
        <w:t>t</w:t>
      </w:r>
      <w:r w:rsidRPr="0097171F">
        <w:rPr>
          <w:sz w:val="28"/>
          <w:szCs w:val="28"/>
        </w:rPr>
        <w:t>h</w:t>
      </w:r>
      <w:r w:rsidRPr="0097171F">
        <w:rPr>
          <w:spacing w:val="3"/>
          <w:sz w:val="28"/>
          <w:szCs w:val="28"/>
        </w:rPr>
        <w:t xml:space="preserve"> </w:t>
      </w:r>
      <w:r w:rsidRPr="0097171F">
        <w:rPr>
          <w:spacing w:val="2"/>
          <w:w w:val="102"/>
          <w:sz w:val="28"/>
          <w:szCs w:val="28"/>
        </w:rPr>
        <w:t>p</w:t>
      </w:r>
      <w:r w:rsidRPr="0097171F">
        <w:rPr>
          <w:spacing w:val="1"/>
          <w:w w:val="102"/>
          <w:sz w:val="28"/>
          <w:szCs w:val="28"/>
        </w:rPr>
        <w:t>e</w:t>
      </w:r>
      <w:r w:rsidRPr="0097171F">
        <w:rPr>
          <w:spacing w:val="-2"/>
          <w:w w:val="102"/>
          <w:sz w:val="28"/>
          <w:szCs w:val="28"/>
        </w:rPr>
        <w:t>o</w:t>
      </w:r>
      <w:r w:rsidRPr="0097171F">
        <w:rPr>
          <w:spacing w:val="7"/>
          <w:w w:val="102"/>
          <w:sz w:val="28"/>
          <w:szCs w:val="28"/>
        </w:rPr>
        <w:t>p</w:t>
      </w:r>
      <w:r w:rsidRPr="0097171F">
        <w:rPr>
          <w:spacing w:val="-5"/>
          <w:w w:val="102"/>
          <w:sz w:val="28"/>
          <w:szCs w:val="28"/>
        </w:rPr>
        <w:t>l</w:t>
      </w:r>
      <w:r w:rsidRPr="0097171F">
        <w:rPr>
          <w:spacing w:val="1"/>
          <w:w w:val="102"/>
          <w:sz w:val="28"/>
          <w:szCs w:val="28"/>
        </w:rPr>
        <w:t>e</w:t>
      </w:r>
      <w:r w:rsidRPr="0097171F">
        <w:rPr>
          <w:w w:val="102"/>
          <w:sz w:val="28"/>
          <w:szCs w:val="28"/>
        </w:rPr>
        <w:t>.</w:t>
      </w:r>
    </w:p>
    <w:p w:rsidR="00E21C86" w:rsidRPr="0097171F" w:rsidRDefault="00E21C86" w:rsidP="00E21C86">
      <w:pPr>
        <w:widowControl w:val="0"/>
        <w:tabs>
          <w:tab w:val="left" w:pos="820"/>
        </w:tabs>
        <w:autoSpaceDE w:val="0"/>
        <w:autoSpaceDN w:val="0"/>
        <w:adjustRightInd w:val="0"/>
        <w:spacing w:before="4"/>
        <w:ind w:left="493"/>
        <w:rPr>
          <w:sz w:val="28"/>
          <w:szCs w:val="28"/>
        </w:rPr>
      </w:pPr>
      <w:r w:rsidRPr="0097171F">
        <w:rPr>
          <w:spacing w:val="-4"/>
          <w:sz w:val="28"/>
          <w:szCs w:val="28"/>
        </w:rPr>
        <w:t>H</w:t>
      </w:r>
      <w:r w:rsidRPr="0097171F">
        <w:rPr>
          <w:spacing w:val="5"/>
          <w:sz w:val="28"/>
          <w:szCs w:val="28"/>
        </w:rPr>
        <w:t>a</w:t>
      </w:r>
      <w:r w:rsidRPr="0097171F">
        <w:rPr>
          <w:spacing w:val="-7"/>
          <w:sz w:val="28"/>
          <w:szCs w:val="28"/>
        </w:rPr>
        <w:t>v</w:t>
      </w:r>
      <w:r w:rsidRPr="0097171F">
        <w:rPr>
          <w:sz w:val="28"/>
          <w:szCs w:val="28"/>
        </w:rPr>
        <w:t>e</w:t>
      </w:r>
      <w:r w:rsidRPr="0097171F">
        <w:rPr>
          <w:spacing w:val="6"/>
          <w:sz w:val="28"/>
          <w:szCs w:val="28"/>
        </w:rPr>
        <w:t xml:space="preserve"> </w:t>
      </w:r>
      <w:r w:rsidRPr="0097171F">
        <w:rPr>
          <w:spacing w:val="-1"/>
          <w:sz w:val="28"/>
          <w:szCs w:val="28"/>
        </w:rPr>
        <w:t>s</w:t>
      </w:r>
      <w:r w:rsidRPr="0097171F">
        <w:rPr>
          <w:sz w:val="28"/>
          <w:szCs w:val="28"/>
        </w:rPr>
        <w:t>t</w:t>
      </w:r>
      <w:r w:rsidRPr="0097171F">
        <w:rPr>
          <w:spacing w:val="2"/>
          <w:sz w:val="28"/>
          <w:szCs w:val="28"/>
        </w:rPr>
        <w:t>ron</w:t>
      </w:r>
      <w:r w:rsidRPr="0097171F">
        <w:rPr>
          <w:sz w:val="28"/>
          <w:szCs w:val="28"/>
        </w:rPr>
        <w:t>g</w:t>
      </w:r>
      <w:r w:rsidRPr="0097171F">
        <w:rPr>
          <w:spacing w:val="2"/>
          <w:sz w:val="28"/>
          <w:szCs w:val="28"/>
        </w:rPr>
        <w:t xml:space="preserve"> d</w:t>
      </w:r>
      <w:r w:rsidRPr="0097171F">
        <w:rPr>
          <w:spacing w:val="1"/>
          <w:sz w:val="28"/>
          <w:szCs w:val="28"/>
        </w:rPr>
        <w:t>e</w:t>
      </w:r>
      <w:r w:rsidRPr="0097171F">
        <w:rPr>
          <w:sz w:val="28"/>
          <w:szCs w:val="28"/>
        </w:rPr>
        <w:t>t</w:t>
      </w:r>
      <w:r w:rsidRPr="0097171F">
        <w:rPr>
          <w:spacing w:val="1"/>
          <w:sz w:val="28"/>
          <w:szCs w:val="28"/>
        </w:rPr>
        <w:t>e</w:t>
      </w:r>
      <w:r w:rsidRPr="0097171F">
        <w:rPr>
          <w:spacing w:val="2"/>
          <w:sz w:val="28"/>
          <w:szCs w:val="28"/>
        </w:rPr>
        <w:t>r</w:t>
      </w:r>
      <w:r w:rsidRPr="0097171F">
        <w:rPr>
          <w:spacing w:val="-2"/>
          <w:sz w:val="28"/>
          <w:szCs w:val="28"/>
        </w:rPr>
        <w:t>m</w:t>
      </w:r>
      <w:r w:rsidRPr="0097171F">
        <w:rPr>
          <w:sz w:val="28"/>
          <w:szCs w:val="28"/>
        </w:rPr>
        <w:t>i</w:t>
      </w:r>
      <w:r w:rsidRPr="0097171F">
        <w:rPr>
          <w:spacing w:val="-7"/>
          <w:sz w:val="28"/>
          <w:szCs w:val="28"/>
        </w:rPr>
        <w:t>n</w:t>
      </w:r>
      <w:r w:rsidRPr="0097171F">
        <w:rPr>
          <w:spacing w:val="1"/>
          <w:sz w:val="28"/>
          <w:szCs w:val="28"/>
        </w:rPr>
        <w:t>a</w:t>
      </w:r>
      <w:r w:rsidRPr="0097171F">
        <w:rPr>
          <w:spacing w:val="5"/>
          <w:sz w:val="28"/>
          <w:szCs w:val="28"/>
        </w:rPr>
        <w:t>t</w:t>
      </w:r>
      <w:r w:rsidRPr="0097171F">
        <w:rPr>
          <w:spacing w:val="-5"/>
          <w:sz w:val="28"/>
          <w:szCs w:val="28"/>
        </w:rPr>
        <w:t>i</w:t>
      </w:r>
      <w:r w:rsidRPr="0097171F">
        <w:rPr>
          <w:spacing w:val="7"/>
          <w:sz w:val="28"/>
          <w:szCs w:val="28"/>
        </w:rPr>
        <w:t>o</w:t>
      </w:r>
      <w:r w:rsidRPr="0097171F">
        <w:rPr>
          <w:sz w:val="28"/>
          <w:szCs w:val="28"/>
        </w:rPr>
        <w:t>n</w:t>
      </w:r>
      <w:r w:rsidRPr="0097171F">
        <w:rPr>
          <w:spacing w:val="-3"/>
          <w:sz w:val="28"/>
          <w:szCs w:val="28"/>
        </w:rPr>
        <w:t xml:space="preserve"> </w:t>
      </w:r>
      <w:r w:rsidRPr="0097171F">
        <w:rPr>
          <w:spacing w:val="5"/>
          <w:sz w:val="28"/>
          <w:szCs w:val="28"/>
        </w:rPr>
        <w:t>a</w:t>
      </w:r>
      <w:r w:rsidRPr="0097171F">
        <w:rPr>
          <w:spacing w:val="-2"/>
          <w:sz w:val="28"/>
          <w:szCs w:val="28"/>
        </w:rPr>
        <w:t>n</w:t>
      </w:r>
      <w:r w:rsidRPr="0097171F">
        <w:rPr>
          <w:sz w:val="28"/>
          <w:szCs w:val="28"/>
        </w:rPr>
        <w:t>d</w:t>
      </w:r>
      <w:r w:rsidRPr="0097171F">
        <w:rPr>
          <w:spacing w:val="2"/>
          <w:sz w:val="28"/>
          <w:szCs w:val="28"/>
        </w:rPr>
        <w:t xml:space="preserve"> </w:t>
      </w:r>
      <w:r w:rsidRPr="0097171F">
        <w:rPr>
          <w:spacing w:val="7"/>
          <w:sz w:val="28"/>
          <w:szCs w:val="28"/>
        </w:rPr>
        <w:t>d</w:t>
      </w:r>
      <w:r w:rsidRPr="0097171F">
        <w:rPr>
          <w:spacing w:val="-4"/>
          <w:sz w:val="28"/>
          <w:szCs w:val="28"/>
        </w:rPr>
        <w:t>e</w:t>
      </w:r>
      <w:r w:rsidRPr="0097171F">
        <w:rPr>
          <w:spacing w:val="-2"/>
          <w:sz w:val="28"/>
          <w:szCs w:val="28"/>
        </w:rPr>
        <w:t>v</w:t>
      </w:r>
      <w:r w:rsidRPr="0097171F">
        <w:rPr>
          <w:spacing w:val="2"/>
          <w:sz w:val="28"/>
          <w:szCs w:val="28"/>
        </w:rPr>
        <w:t>o</w:t>
      </w:r>
      <w:r w:rsidRPr="0097171F">
        <w:rPr>
          <w:spacing w:val="5"/>
          <w:sz w:val="28"/>
          <w:szCs w:val="28"/>
        </w:rPr>
        <w:t>t</w:t>
      </w:r>
      <w:r w:rsidRPr="0097171F">
        <w:rPr>
          <w:spacing w:val="-5"/>
          <w:sz w:val="28"/>
          <w:szCs w:val="28"/>
        </w:rPr>
        <w:t>i</w:t>
      </w:r>
      <w:r w:rsidRPr="0097171F">
        <w:rPr>
          <w:spacing w:val="2"/>
          <w:sz w:val="28"/>
          <w:szCs w:val="28"/>
        </w:rPr>
        <w:t>o</w:t>
      </w:r>
      <w:r w:rsidRPr="0097171F">
        <w:rPr>
          <w:sz w:val="28"/>
          <w:szCs w:val="28"/>
        </w:rPr>
        <w:t>n</w:t>
      </w:r>
      <w:r w:rsidRPr="0097171F">
        <w:rPr>
          <w:spacing w:val="2"/>
          <w:sz w:val="28"/>
          <w:szCs w:val="28"/>
        </w:rPr>
        <w:t xml:space="preserve"> </w:t>
      </w:r>
      <w:r w:rsidRPr="0097171F">
        <w:rPr>
          <w:sz w:val="28"/>
          <w:szCs w:val="28"/>
        </w:rPr>
        <w:t>to</w:t>
      </w:r>
      <w:r w:rsidRPr="0097171F">
        <w:rPr>
          <w:spacing w:val="8"/>
          <w:sz w:val="28"/>
          <w:szCs w:val="28"/>
        </w:rPr>
        <w:t xml:space="preserve"> </w:t>
      </w:r>
      <w:r w:rsidRPr="0097171F">
        <w:rPr>
          <w:spacing w:val="-4"/>
          <w:w w:val="102"/>
          <w:sz w:val="28"/>
          <w:szCs w:val="28"/>
        </w:rPr>
        <w:t>w</w:t>
      </w:r>
      <w:r w:rsidRPr="0097171F">
        <w:rPr>
          <w:spacing w:val="2"/>
          <w:w w:val="102"/>
          <w:sz w:val="28"/>
          <w:szCs w:val="28"/>
        </w:rPr>
        <w:t>or</w:t>
      </w:r>
      <w:r w:rsidRPr="0097171F">
        <w:rPr>
          <w:spacing w:val="-1"/>
          <w:w w:val="102"/>
          <w:sz w:val="28"/>
          <w:szCs w:val="28"/>
        </w:rPr>
        <w:t>k</w:t>
      </w:r>
      <w:r w:rsidRPr="0097171F">
        <w:rPr>
          <w:w w:val="102"/>
          <w:sz w:val="28"/>
          <w:szCs w:val="28"/>
        </w:rPr>
        <w:t>.</w:t>
      </w:r>
    </w:p>
    <w:p w:rsidR="00E21C86" w:rsidRPr="0097171F" w:rsidRDefault="00E21C86" w:rsidP="00E21C86">
      <w:pPr>
        <w:widowControl w:val="0"/>
        <w:tabs>
          <w:tab w:val="left" w:pos="820"/>
        </w:tabs>
        <w:autoSpaceDE w:val="0"/>
        <w:autoSpaceDN w:val="0"/>
        <w:adjustRightInd w:val="0"/>
        <w:spacing w:before="9"/>
        <w:ind w:left="493"/>
        <w:rPr>
          <w:w w:val="102"/>
          <w:sz w:val="28"/>
          <w:szCs w:val="28"/>
        </w:rPr>
      </w:pPr>
      <w:r w:rsidRPr="0097171F">
        <w:rPr>
          <w:spacing w:val="-3"/>
          <w:sz w:val="28"/>
          <w:szCs w:val="28"/>
        </w:rPr>
        <w:t>L</w:t>
      </w:r>
      <w:r w:rsidRPr="0097171F">
        <w:rPr>
          <w:spacing w:val="7"/>
          <w:sz w:val="28"/>
          <w:szCs w:val="28"/>
        </w:rPr>
        <w:t>o</w:t>
      </w:r>
      <w:r w:rsidRPr="0097171F">
        <w:rPr>
          <w:spacing w:val="-7"/>
          <w:sz w:val="28"/>
          <w:szCs w:val="28"/>
        </w:rPr>
        <w:t>v</w:t>
      </w:r>
      <w:r w:rsidRPr="0097171F">
        <w:rPr>
          <w:sz w:val="28"/>
          <w:szCs w:val="28"/>
        </w:rPr>
        <w:t>e</w:t>
      </w:r>
      <w:r w:rsidRPr="0097171F">
        <w:rPr>
          <w:spacing w:val="5"/>
          <w:sz w:val="28"/>
          <w:szCs w:val="28"/>
        </w:rPr>
        <w:t xml:space="preserve"> </w:t>
      </w:r>
      <w:r w:rsidRPr="0097171F">
        <w:rPr>
          <w:sz w:val="28"/>
          <w:szCs w:val="28"/>
        </w:rPr>
        <w:t>to</w:t>
      </w:r>
      <w:r w:rsidRPr="0097171F">
        <w:rPr>
          <w:spacing w:val="13"/>
          <w:sz w:val="28"/>
          <w:szCs w:val="28"/>
        </w:rPr>
        <w:t xml:space="preserve"> </w:t>
      </w:r>
      <w:r w:rsidRPr="0097171F">
        <w:rPr>
          <w:spacing w:val="1"/>
          <w:sz w:val="28"/>
          <w:szCs w:val="28"/>
        </w:rPr>
        <w:t>e</w:t>
      </w:r>
      <w:r w:rsidRPr="0097171F">
        <w:rPr>
          <w:spacing w:val="-7"/>
          <w:sz w:val="28"/>
          <w:szCs w:val="28"/>
        </w:rPr>
        <w:t>n</w:t>
      </w:r>
      <w:r w:rsidRPr="0097171F">
        <w:rPr>
          <w:spacing w:val="-2"/>
          <w:sz w:val="28"/>
          <w:szCs w:val="28"/>
        </w:rPr>
        <w:t>g</w:t>
      </w:r>
      <w:r w:rsidRPr="0097171F">
        <w:rPr>
          <w:spacing w:val="1"/>
          <w:sz w:val="28"/>
          <w:szCs w:val="28"/>
        </w:rPr>
        <w:t>a</w:t>
      </w:r>
      <w:r w:rsidRPr="0097171F">
        <w:rPr>
          <w:spacing w:val="-2"/>
          <w:sz w:val="28"/>
          <w:szCs w:val="28"/>
        </w:rPr>
        <w:t>g</w:t>
      </w:r>
      <w:r w:rsidRPr="0097171F">
        <w:rPr>
          <w:sz w:val="28"/>
          <w:szCs w:val="28"/>
        </w:rPr>
        <w:t>e</w:t>
      </w:r>
      <w:r w:rsidRPr="0097171F">
        <w:rPr>
          <w:spacing w:val="5"/>
          <w:sz w:val="28"/>
          <w:szCs w:val="28"/>
        </w:rPr>
        <w:t xml:space="preserve"> w</w:t>
      </w:r>
      <w:r w:rsidRPr="0097171F">
        <w:rPr>
          <w:spacing w:val="-5"/>
          <w:sz w:val="28"/>
          <w:szCs w:val="28"/>
        </w:rPr>
        <w:t>i</w:t>
      </w:r>
      <w:r w:rsidRPr="0097171F">
        <w:rPr>
          <w:spacing w:val="5"/>
          <w:sz w:val="28"/>
          <w:szCs w:val="28"/>
        </w:rPr>
        <w:t>t</w:t>
      </w:r>
      <w:r w:rsidRPr="0097171F">
        <w:rPr>
          <w:sz w:val="28"/>
          <w:szCs w:val="28"/>
        </w:rPr>
        <w:t>h</w:t>
      </w:r>
      <w:r w:rsidRPr="0097171F">
        <w:rPr>
          <w:spacing w:val="3"/>
          <w:sz w:val="28"/>
          <w:szCs w:val="28"/>
        </w:rPr>
        <w:t xml:space="preserve"> </w:t>
      </w:r>
      <w:r w:rsidRPr="0097171F">
        <w:rPr>
          <w:spacing w:val="-4"/>
          <w:sz w:val="28"/>
          <w:szCs w:val="28"/>
        </w:rPr>
        <w:t>c</w:t>
      </w:r>
      <w:r w:rsidRPr="0097171F">
        <w:rPr>
          <w:spacing w:val="-2"/>
          <w:sz w:val="28"/>
          <w:szCs w:val="28"/>
        </w:rPr>
        <w:t>h</w:t>
      </w:r>
      <w:r w:rsidRPr="0097171F">
        <w:rPr>
          <w:spacing w:val="5"/>
          <w:sz w:val="28"/>
          <w:szCs w:val="28"/>
        </w:rPr>
        <w:t>a</w:t>
      </w:r>
      <w:r w:rsidRPr="0097171F">
        <w:rPr>
          <w:sz w:val="28"/>
          <w:szCs w:val="28"/>
        </w:rPr>
        <w:t>l</w:t>
      </w:r>
      <w:r w:rsidRPr="0097171F">
        <w:rPr>
          <w:spacing w:val="-5"/>
          <w:sz w:val="28"/>
          <w:szCs w:val="28"/>
        </w:rPr>
        <w:t>l</w:t>
      </w:r>
      <w:r w:rsidRPr="0097171F">
        <w:rPr>
          <w:spacing w:val="5"/>
          <w:sz w:val="28"/>
          <w:szCs w:val="28"/>
        </w:rPr>
        <w:t>e</w:t>
      </w:r>
      <w:r w:rsidRPr="0097171F">
        <w:rPr>
          <w:spacing w:val="-2"/>
          <w:sz w:val="28"/>
          <w:szCs w:val="28"/>
        </w:rPr>
        <w:t>n</w:t>
      </w:r>
      <w:r w:rsidRPr="0097171F">
        <w:rPr>
          <w:spacing w:val="2"/>
          <w:sz w:val="28"/>
          <w:szCs w:val="28"/>
        </w:rPr>
        <w:t>g</w:t>
      </w:r>
      <w:r w:rsidRPr="0097171F">
        <w:rPr>
          <w:sz w:val="28"/>
          <w:szCs w:val="28"/>
        </w:rPr>
        <w:t>i</w:t>
      </w:r>
      <w:r w:rsidRPr="0097171F">
        <w:rPr>
          <w:spacing w:val="-2"/>
          <w:sz w:val="28"/>
          <w:szCs w:val="28"/>
        </w:rPr>
        <w:t>n</w:t>
      </w:r>
      <w:r w:rsidRPr="0097171F">
        <w:rPr>
          <w:sz w:val="28"/>
          <w:szCs w:val="28"/>
        </w:rPr>
        <w:t>g</w:t>
      </w:r>
      <w:r w:rsidRPr="0097171F">
        <w:rPr>
          <w:spacing w:val="2"/>
          <w:sz w:val="28"/>
          <w:szCs w:val="28"/>
        </w:rPr>
        <w:t xml:space="preserve"> </w:t>
      </w:r>
      <w:r w:rsidRPr="0097171F">
        <w:rPr>
          <w:spacing w:val="1"/>
          <w:w w:val="102"/>
          <w:sz w:val="28"/>
          <w:szCs w:val="28"/>
        </w:rPr>
        <w:t>a</w:t>
      </w:r>
      <w:r w:rsidRPr="0097171F">
        <w:rPr>
          <w:spacing w:val="-4"/>
          <w:w w:val="102"/>
          <w:sz w:val="28"/>
          <w:szCs w:val="28"/>
        </w:rPr>
        <w:t>c</w:t>
      </w:r>
      <w:r w:rsidRPr="0097171F">
        <w:rPr>
          <w:spacing w:val="5"/>
          <w:w w:val="102"/>
          <w:sz w:val="28"/>
          <w:szCs w:val="28"/>
        </w:rPr>
        <w:t>ti</w:t>
      </w:r>
      <w:r w:rsidRPr="0097171F">
        <w:rPr>
          <w:spacing w:val="-2"/>
          <w:w w:val="102"/>
          <w:sz w:val="28"/>
          <w:szCs w:val="28"/>
        </w:rPr>
        <w:t>v</w:t>
      </w:r>
      <w:r w:rsidRPr="0097171F">
        <w:rPr>
          <w:spacing w:val="-5"/>
          <w:w w:val="102"/>
          <w:sz w:val="28"/>
          <w:szCs w:val="28"/>
        </w:rPr>
        <w:t>i</w:t>
      </w:r>
      <w:r w:rsidRPr="0097171F">
        <w:rPr>
          <w:spacing w:val="5"/>
          <w:w w:val="102"/>
          <w:sz w:val="28"/>
          <w:szCs w:val="28"/>
        </w:rPr>
        <w:t>t</w:t>
      </w:r>
      <w:r w:rsidRPr="0097171F">
        <w:rPr>
          <w:w w:val="102"/>
          <w:sz w:val="28"/>
          <w:szCs w:val="28"/>
        </w:rPr>
        <w:t>i</w:t>
      </w:r>
      <w:r w:rsidRPr="0097171F">
        <w:rPr>
          <w:spacing w:val="-4"/>
          <w:w w:val="102"/>
          <w:sz w:val="28"/>
          <w:szCs w:val="28"/>
        </w:rPr>
        <w:t>e</w:t>
      </w:r>
      <w:r w:rsidRPr="0097171F">
        <w:rPr>
          <w:spacing w:val="-1"/>
          <w:w w:val="102"/>
          <w:sz w:val="28"/>
          <w:szCs w:val="28"/>
        </w:rPr>
        <w:t>s</w:t>
      </w:r>
      <w:r w:rsidRPr="0097171F">
        <w:rPr>
          <w:w w:val="102"/>
          <w:sz w:val="28"/>
          <w:szCs w:val="28"/>
        </w:rPr>
        <w:t>.</w:t>
      </w:r>
    </w:p>
    <w:p w:rsidR="00BB3315" w:rsidRPr="0097171F" w:rsidRDefault="00BB3315" w:rsidP="00F01E99">
      <w:pPr>
        <w:ind w:left="216"/>
        <w:jc w:val="both"/>
        <w:rPr>
          <w:sz w:val="28"/>
          <w:szCs w:val="28"/>
        </w:rPr>
      </w:pPr>
    </w:p>
    <w:p w:rsidR="00BB3315" w:rsidRPr="0097171F" w:rsidRDefault="007F7CD9" w:rsidP="00D77939">
      <w:pPr>
        <w:shd w:val="clear" w:color="auto" w:fill="C6D9F1" w:themeFill="text2" w:themeFillTint="33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group id="_x0000_s1098" style="position:absolute;left:0;text-align:left;margin-left:-6.25pt;margin-top:-.15pt;width:478.25pt;height:17.05pt;z-index:251658240" coordorigin="933,4483" coordsize="9565,341">
            <v:roundrect id="_x0000_s1099" style="position:absolute;left:933;top:4483;width:318;height:341" arcsize="10923f" fillcolor="#f2f2f2" strokecolor="#8db3e2" strokeweight="5pt">
              <v:stroke linestyle="thickThin"/>
              <v:shadow color="#868686"/>
            </v:roundrect>
            <v:shape id="_x0000_s1100" type="#_x0000_t32" style="position:absolute;left:1419;top:4813;width:9079;height:0" o:connectortype="straight" strokecolor="#548dd4" strokeweight="1pt"/>
            <v:shape id="_x0000_s1101" type="#_x0000_t32" style="position:absolute;left:1415;top:4484;width:9079;height:0" o:connectortype="straight" strokecolor="#548dd4" strokeweight="1.5pt"/>
          </v:group>
        </w:pict>
      </w:r>
      <w:r w:rsidR="00BB3315" w:rsidRPr="0097171F">
        <w:rPr>
          <w:b/>
          <w:color w:val="000000"/>
          <w:sz w:val="28"/>
          <w:szCs w:val="28"/>
        </w:rPr>
        <w:t xml:space="preserve">      Personal Details</w:t>
      </w:r>
      <w:r w:rsidR="0081415D" w:rsidRPr="0097171F">
        <w:rPr>
          <w:b/>
          <w:sz w:val="28"/>
          <w:szCs w:val="28"/>
        </w:rPr>
        <w:t>:</w:t>
      </w:r>
    </w:p>
    <w:p w:rsidR="00BB3315" w:rsidRPr="0097171F" w:rsidRDefault="00BB3315" w:rsidP="006A54C4">
      <w:pPr>
        <w:numPr>
          <w:ilvl w:val="0"/>
          <w:numId w:val="10"/>
        </w:numPr>
        <w:spacing w:line="288" w:lineRule="auto"/>
        <w:contextualSpacing/>
        <w:jc w:val="both"/>
        <w:rPr>
          <w:sz w:val="28"/>
          <w:szCs w:val="28"/>
        </w:rPr>
      </w:pPr>
      <w:r w:rsidRPr="0097171F">
        <w:rPr>
          <w:sz w:val="28"/>
          <w:szCs w:val="28"/>
        </w:rPr>
        <w:t xml:space="preserve">Name                 </w:t>
      </w:r>
      <w:r w:rsidRPr="0097171F">
        <w:rPr>
          <w:sz w:val="28"/>
          <w:szCs w:val="28"/>
        </w:rPr>
        <w:tab/>
      </w:r>
      <w:r w:rsidRPr="0097171F">
        <w:rPr>
          <w:sz w:val="28"/>
          <w:szCs w:val="28"/>
        </w:rPr>
        <w:tab/>
        <w:t xml:space="preserve">: </w:t>
      </w:r>
      <w:r w:rsidRPr="0097171F">
        <w:rPr>
          <w:sz w:val="28"/>
          <w:szCs w:val="28"/>
        </w:rPr>
        <w:tab/>
      </w:r>
      <w:r w:rsidR="006E5800">
        <w:rPr>
          <w:sz w:val="28"/>
          <w:szCs w:val="28"/>
        </w:rPr>
        <w:t>Shadin Sangma</w:t>
      </w:r>
    </w:p>
    <w:p w:rsidR="00BB3315" w:rsidRPr="0097171F" w:rsidRDefault="00BB3315" w:rsidP="006A54C4">
      <w:pPr>
        <w:numPr>
          <w:ilvl w:val="0"/>
          <w:numId w:val="10"/>
        </w:numPr>
        <w:spacing w:line="288" w:lineRule="auto"/>
        <w:contextualSpacing/>
        <w:jc w:val="both"/>
        <w:rPr>
          <w:sz w:val="28"/>
          <w:szCs w:val="28"/>
        </w:rPr>
      </w:pPr>
      <w:r w:rsidRPr="0097171F">
        <w:rPr>
          <w:sz w:val="28"/>
          <w:szCs w:val="28"/>
        </w:rPr>
        <w:t>Father’s Name</w:t>
      </w:r>
      <w:r w:rsidRPr="0097171F">
        <w:rPr>
          <w:sz w:val="28"/>
          <w:szCs w:val="28"/>
        </w:rPr>
        <w:tab/>
      </w:r>
      <w:r w:rsidRPr="0097171F">
        <w:rPr>
          <w:sz w:val="28"/>
          <w:szCs w:val="28"/>
        </w:rPr>
        <w:tab/>
      </w:r>
      <w:r w:rsidR="00BD3F51" w:rsidRPr="0097171F">
        <w:rPr>
          <w:sz w:val="28"/>
          <w:szCs w:val="28"/>
        </w:rPr>
        <w:tab/>
      </w:r>
      <w:r w:rsidRPr="0097171F">
        <w:rPr>
          <w:sz w:val="28"/>
          <w:szCs w:val="28"/>
        </w:rPr>
        <w:t xml:space="preserve">: </w:t>
      </w:r>
      <w:r w:rsidRPr="0097171F">
        <w:rPr>
          <w:sz w:val="28"/>
          <w:szCs w:val="28"/>
        </w:rPr>
        <w:tab/>
      </w:r>
      <w:r w:rsidR="006E5800">
        <w:rPr>
          <w:spacing w:val="4"/>
          <w:sz w:val="28"/>
          <w:szCs w:val="28"/>
        </w:rPr>
        <w:t>Mithun Dibra</w:t>
      </w:r>
    </w:p>
    <w:p w:rsidR="00BB3315" w:rsidRPr="0097171F" w:rsidRDefault="00BB3315" w:rsidP="006A54C4">
      <w:pPr>
        <w:numPr>
          <w:ilvl w:val="0"/>
          <w:numId w:val="10"/>
        </w:numPr>
        <w:spacing w:line="288" w:lineRule="auto"/>
        <w:contextualSpacing/>
        <w:jc w:val="both"/>
        <w:rPr>
          <w:sz w:val="28"/>
          <w:szCs w:val="28"/>
        </w:rPr>
      </w:pPr>
      <w:r w:rsidRPr="0097171F">
        <w:rPr>
          <w:sz w:val="28"/>
          <w:szCs w:val="28"/>
        </w:rPr>
        <w:t>Mother’s Name</w:t>
      </w:r>
      <w:r w:rsidRPr="0097171F">
        <w:rPr>
          <w:sz w:val="28"/>
          <w:szCs w:val="28"/>
        </w:rPr>
        <w:tab/>
      </w:r>
      <w:r w:rsidRPr="0097171F">
        <w:rPr>
          <w:sz w:val="28"/>
          <w:szCs w:val="28"/>
        </w:rPr>
        <w:tab/>
        <w:t xml:space="preserve">: </w:t>
      </w:r>
      <w:r w:rsidRPr="0097171F">
        <w:rPr>
          <w:sz w:val="28"/>
          <w:szCs w:val="28"/>
        </w:rPr>
        <w:tab/>
      </w:r>
      <w:r w:rsidR="006E5800">
        <w:rPr>
          <w:sz w:val="28"/>
          <w:szCs w:val="28"/>
        </w:rPr>
        <w:t xml:space="preserve">Bimolis Sangma </w:t>
      </w:r>
    </w:p>
    <w:p w:rsidR="00A647E3" w:rsidRDefault="002855CC" w:rsidP="00A647E3">
      <w:pPr>
        <w:spacing w:line="288" w:lineRule="auto"/>
        <w:contextualSpacing/>
        <w:jc w:val="both"/>
        <w:rPr>
          <w:color w:val="222222"/>
          <w:sz w:val="26"/>
          <w:shd w:val="clear" w:color="auto" w:fill="FFFFFF"/>
        </w:rPr>
      </w:pPr>
      <w:r w:rsidRPr="0097171F">
        <w:rPr>
          <w:sz w:val="28"/>
          <w:szCs w:val="28"/>
        </w:rPr>
        <w:t xml:space="preserve"> </w:t>
      </w:r>
      <w:r w:rsidR="0097171F" w:rsidRPr="0097171F">
        <w:rPr>
          <w:sz w:val="28"/>
          <w:szCs w:val="28"/>
        </w:rPr>
        <w:t xml:space="preserve"> * </w:t>
      </w:r>
      <w:r w:rsidR="00BB3315" w:rsidRPr="0097171F">
        <w:rPr>
          <w:sz w:val="28"/>
          <w:szCs w:val="28"/>
        </w:rPr>
        <w:t>Present Address</w:t>
      </w:r>
      <w:r w:rsidR="00BB3315" w:rsidRPr="0097171F">
        <w:rPr>
          <w:sz w:val="28"/>
          <w:szCs w:val="28"/>
        </w:rPr>
        <w:tab/>
      </w:r>
      <w:r w:rsidR="00BB3315" w:rsidRPr="0097171F">
        <w:rPr>
          <w:sz w:val="28"/>
          <w:szCs w:val="28"/>
        </w:rPr>
        <w:tab/>
        <w:t xml:space="preserve">: </w:t>
      </w:r>
      <w:r w:rsidR="00BB3315" w:rsidRPr="0097171F">
        <w:rPr>
          <w:sz w:val="28"/>
          <w:szCs w:val="28"/>
        </w:rPr>
        <w:tab/>
      </w:r>
      <w:r w:rsidR="00A647E3" w:rsidRPr="00A647E3">
        <w:rPr>
          <w:color w:val="222222"/>
          <w:sz w:val="26"/>
          <w:shd w:val="clear" w:color="auto" w:fill="FFFFFF"/>
        </w:rPr>
        <w:t xml:space="preserve">House:442, Road-23, Block-D, Shajalal </w:t>
      </w:r>
    </w:p>
    <w:p w:rsidR="00A647E3" w:rsidRPr="00A647E3" w:rsidRDefault="00A647E3" w:rsidP="00A647E3">
      <w:pPr>
        <w:spacing w:line="288" w:lineRule="auto"/>
        <w:contextualSpacing/>
        <w:jc w:val="both"/>
        <w:rPr>
          <w:color w:val="222222"/>
          <w:sz w:val="26"/>
          <w:shd w:val="clear" w:color="auto" w:fill="FFFFFF"/>
        </w:rPr>
      </w:pPr>
      <w:r>
        <w:rPr>
          <w:color w:val="222222"/>
          <w:sz w:val="26"/>
          <w:shd w:val="clear" w:color="auto" w:fill="FFFFFF"/>
        </w:rPr>
        <w:t xml:space="preserve">                                                                  </w:t>
      </w:r>
      <w:r w:rsidRPr="00A647E3">
        <w:rPr>
          <w:color w:val="222222"/>
          <w:sz w:val="26"/>
          <w:shd w:val="clear" w:color="auto" w:fill="FFFFFF"/>
        </w:rPr>
        <w:t>Upo-</w:t>
      </w:r>
      <w:r>
        <w:rPr>
          <w:color w:val="222222"/>
          <w:sz w:val="26"/>
          <w:shd w:val="clear" w:color="auto" w:fill="FFFFFF"/>
        </w:rPr>
        <w:t xml:space="preserve"> </w:t>
      </w:r>
      <w:r w:rsidRPr="00A647E3">
        <w:rPr>
          <w:color w:val="222222"/>
          <w:sz w:val="26"/>
          <w:shd w:val="clear" w:color="auto" w:fill="FFFFFF"/>
        </w:rPr>
        <w:t>Shahar,Sylhet-3100</w:t>
      </w:r>
    </w:p>
    <w:p w:rsidR="00622364" w:rsidRPr="0097171F" w:rsidRDefault="0097171F" w:rsidP="00A647E3">
      <w:pPr>
        <w:spacing w:line="288" w:lineRule="auto"/>
        <w:contextualSpacing/>
        <w:jc w:val="both"/>
        <w:rPr>
          <w:sz w:val="28"/>
          <w:szCs w:val="28"/>
        </w:rPr>
      </w:pPr>
      <w:r w:rsidRPr="0097171F">
        <w:rPr>
          <w:sz w:val="28"/>
          <w:szCs w:val="28"/>
        </w:rPr>
        <w:t xml:space="preserve">   * </w:t>
      </w:r>
      <w:r w:rsidR="00622364" w:rsidRPr="0097171F">
        <w:rPr>
          <w:sz w:val="28"/>
          <w:szCs w:val="28"/>
        </w:rPr>
        <w:t>Permanent Address</w:t>
      </w:r>
      <w:r w:rsidR="00622364" w:rsidRPr="0097171F">
        <w:rPr>
          <w:sz w:val="28"/>
          <w:szCs w:val="28"/>
        </w:rPr>
        <w:tab/>
      </w:r>
      <w:r w:rsidR="00BD3F51" w:rsidRPr="0097171F">
        <w:rPr>
          <w:sz w:val="28"/>
          <w:szCs w:val="28"/>
        </w:rPr>
        <w:tab/>
      </w:r>
      <w:r w:rsidR="00622364" w:rsidRPr="0097171F">
        <w:rPr>
          <w:sz w:val="28"/>
          <w:szCs w:val="28"/>
        </w:rPr>
        <w:t>:</w:t>
      </w:r>
      <w:r w:rsidR="00622364" w:rsidRPr="0097171F">
        <w:rPr>
          <w:sz w:val="28"/>
          <w:szCs w:val="28"/>
        </w:rPr>
        <w:tab/>
      </w:r>
      <w:r w:rsidR="00FB74B3">
        <w:rPr>
          <w:sz w:val="28"/>
          <w:szCs w:val="28"/>
        </w:rPr>
        <w:t>Vill</w:t>
      </w:r>
      <w:r w:rsidR="00622364" w:rsidRPr="0097171F">
        <w:rPr>
          <w:sz w:val="28"/>
          <w:szCs w:val="28"/>
        </w:rPr>
        <w:t>:</w:t>
      </w:r>
      <w:r w:rsidR="006E5800">
        <w:rPr>
          <w:sz w:val="28"/>
          <w:szCs w:val="28"/>
        </w:rPr>
        <w:t>Chorbangalia</w:t>
      </w:r>
      <w:r w:rsidR="00622364" w:rsidRPr="0097171F">
        <w:rPr>
          <w:sz w:val="28"/>
          <w:szCs w:val="28"/>
        </w:rPr>
        <w:t xml:space="preserve"> P</w:t>
      </w:r>
      <w:r w:rsidR="00FB74B3">
        <w:rPr>
          <w:sz w:val="28"/>
          <w:szCs w:val="28"/>
        </w:rPr>
        <w:t>.</w:t>
      </w:r>
      <w:r w:rsidR="00622364" w:rsidRPr="0097171F">
        <w:rPr>
          <w:sz w:val="28"/>
          <w:szCs w:val="28"/>
        </w:rPr>
        <w:t>O:</w:t>
      </w:r>
      <w:r w:rsidR="006E5800" w:rsidRPr="006E5800">
        <w:rPr>
          <w:sz w:val="28"/>
          <w:szCs w:val="28"/>
        </w:rPr>
        <w:t xml:space="preserve"> </w:t>
      </w:r>
      <w:r w:rsidR="006E5800">
        <w:rPr>
          <w:sz w:val="28"/>
          <w:szCs w:val="28"/>
        </w:rPr>
        <w:t>Haluaghat</w:t>
      </w:r>
      <w:r w:rsidR="006E5800" w:rsidRPr="0097171F">
        <w:rPr>
          <w:sz w:val="28"/>
          <w:szCs w:val="28"/>
        </w:rPr>
        <w:t>,</w:t>
      </w:r>
    </w:p>
    <w:p w:rsidR="00BB3315" w:rsidRPr="0097171F" w:rsidRDefault="00622364" w:rsidP="006A54C4">
      <w:pPr>
        <w:spacing w:line="288" w:lineRule="auto"/>
        <w:ind w:left="3540" w:firstLine="708"/>
        <w:contextualSpacing/>
        <w:jc w:val="both"/>
        <w:rPr>
          <w:sz w:val="28"/>
          <w:szCs w:val="28"/>
        </w:rPr>
      </w:pPr>
      <w:r w:rsidRPr="0097171F">
        <w:rPr>
          <w:sz w:val="28"/>
          <w:szCs w:val="28"/>
        </w:rPr>
        <w:t>P.S</w:t>
      </w:r>
      <w:r w:rsidR="006E5800" w:rsidRPr="006E5800">
        <w:rPr>
          <w:sz w:val="28"/>
          <w:szCs w:val="28"/>
        </w:rPr>
        <w:t xml:space="preserve"> </w:t>
      </w:r>
      <w:r w:rsidR="006E5800">
        <w:rPr>
          <w:sz w:val="28"/>
          <w:szCs w:val="28"/>
        </w:rPr>
        <w:t>Haluaghat</w:t>
      </w:r>
      <w:r w:rsidR="006E5800" w:rsidRPr="0097171F">
        <w:rPr>
          <w:sz w:val="28"/>
          <w:szCs w:val="28"/>
        </w:rPr>
        <w:t>,</w:t>
      </w:r>
      <w:r w:rsidR="00C06C46" w:rsidRPr="0097171F">
        <w:rPr>
          <w:sz w:val="28"/>
          <w:szCs w:val="28"/>
        </w:rPr>
        <w:t xml:space="preserve">, </w:t>
      </w:r>
      <w:r w:rsidRPr="0097171F">
        <w:rPr>
          <w:sz w:val="28"/>
          <w:szCs w:val="28"/>
        </w:rPr>
        <w:t xml:space="preserve">District: </w:t>
      </w:r>
      <w:r w:rsidR="006E5800">
        <w:rPr>
          <w:sz w:val="28"/>
          <w:szCs w:val="28"/>
        </w:rPr>
        <w:t>Mymensingh</w:t>
      </w:r>
    </w:p>
    <w:p w:rsidR="00622364" w:rsidRPr="0097171F" w:rsidRDefault="00BB3315" w:rsidP="006A54C4">
      <w:pPr>
        <w:numPr>
          <w:ilvl w:val="0"/>
          <w:numId w:val="10"/>
        </w:numPr>
        <w:spacing w:line="288" w:lineRule="auto"/>
        <w:contextualSpacing/>
        <w:jc w:val="both"/>
        <w:rPr>
          <w:sz w:val="28"/>
          <w:szCs w:val="28"/>
        </w:rPr>
      </w:pPr>
      <w:r w:rsidRPr="0097171F">
        <w:rPr>
          <w:sz w:val="28"/>
          <w:szCs w:val="28"/>
        </w:rPr>
        <w:t>Date of Birth</w:t>
      </w:r>
      <w:r w:rsidRPr="0097171F">
        <w:rPr>
          <w:sz w:val="28"/>
          <w:szCs w:val="28"/>
        </w:rPr>
        <w:tab/>
      </w:r>
      <w:r w:rsidRPr="0097171F">
        <w:rPr>
          <w:sz w:val="28"/>
          <w:szCs w:val="28"/>
        </w:rPr>
        <w:tab/>
      </w:r>
      <w:r w:rsidR="00BD3F51" w:rsidRPr="0097171F">
        <w:rPr>
          <w:sz w:val="28"/>
          <w:szCs w:val="28"/>
        </w:rPr>
        <w:tab/>
      </w:r>
      <w:r w:rsidRPr="0097171F">
        <w:rPr>
          <w:sz w:val="28"/>
          <w:szCs w:val="28"/>
        </w:rPr>
        <w:t>:</w:t>
      </w:r>
      <w:r w:rsidRPr="0097171F">
        <w:rPr>
          <w:sz w:val="28"/>
          <w:szCs w:val="28"/>
        </w:rPr>
        <w:tab/>
      </w:r>
      <w:r w:rsidR="006E5800">
        <w:rPr>
          <w:sz w:val="28"/>
          <w:szCs w:val="28"/>
        </w:rPr>
        <w:t>26 March, 1997</w:t>
      </w:r>
      <w:r w:rsidR="00622364" w:rsidRPr="0097171F">
        <w:rPr>
          <w:spacing w:val="7"/>
          <w:sz w:val="28"/>
          <w:szCs w:val="28"/>
        </w:rPr>
        <w:t xml:space="preserve"> </w:t>
      </w:r>
    </w:p>
    <w:p w:rsidR="00BB3315" w:rsidRPr="0097171F" w:rsidRDefault="00BB3315" w:rsidP="006A54C4">
      <w:pPr>
        <w:numPr>
          <w:ilvl w:val="0"/>
          <w:numId w:val="10"/>
        </w:numPr>
        <w:spacing w:line="288" w:lineRule="auto"/>
        <w:contextualSpacing/>
        <w:jc w:val="both"/>
        <w:rPr>
          <w:sz w:val="28"/>
          <w:szCs w:val="28"/>
        </w:rPr>
      </w:pPr>
      <w:r w:rsidRPr="0097171F">
        <w:rPr>
          <w:sz w:val="28"/>
          <w:szCs w:val="28"/>
        </w:rPr>
        <w:t>Gender</w:t>
      </w:r>
      <w:r w:rsidRPr="0097171F">
        <w:rPr>
          <w:sz w:val="28"/>
          <w:szCs w:val="28"/>
        </w:rPr>
        <w:tab/>
      </w:r>
      <w:r w:rsidRPr="0097171F">
        <w:rPr>
          <w:sz w:val="28"/>
          <w:szCs w:val="28"/>
        </w:rPr>
        <w:tab/>
      </w:r>
      <w:r w:rsidRPr="0097171F">
        <w:rPr>
          <w:sz w:val="28"/>
          <w:szCs w:val="28"/>
        </w:rPr>
        <w:tab/>
      </w:r>
      <w:r w:rsidR="00BD3F51" w:rsidRPr="0097171F">
        <w:rPr>
          <w:sz w:val="28"/>
          <w:szCs w:val="28"/>
        </w:rPr>
        <w:tab/>
      </w:r>
      <w:r w:rsidRPr="0097171F">
        <w:rPr>
          <w:sz w:val="28"/>
          <w:szCs w:val="28"/>
        </w:rPr>
        <w:t>:</w:t>
      </w:r>
      <w:r w:rsidRPr="0097171F">
        <w:rPr>
          <w:sz w:val="28"/>
          <w:szCs w:val="28"/>
        </w:rPr>
        <w:tab/>
      </w:r>
      <w:r w:rsidR="006E5800">
        <w:rPr>
          <w:sz w:val="28"/>
          <w:szCs w:val="28"/>
        </w:rPr>
        <w:t>M</w:t>
      </w:r>
      <w:r w:rsidRPr="0097171F">
        <w:rPr>
          <w:sz w:val="28"/>
          <w:szCs w:val="28"/>
        </w:rPr>
        <w:t>ale</w:t>
      </w:r>
    </w:p>
    <w:p w:rsidR="00BB3315" w:rsidRPr="0097171F" w:rsidRDefault="00BB3315" w:rsidP="006A54C4">
      <w:pPr>
        <w:numPr>
          <w:ilvl w:val="0"/>
          <w:numId w:val="10"/>
        </w:numPr>
        <w:spacing w:line="288" w:lineRule="auto"/>
        <w:contextualSpacing/>
        <w:jc w:val="both"/>
        <w:rPr>
          <w:sz w:val="28"/>
          <w:szCs w:val="28"/>
        </w:rPr>
      </w:pPr>
      <w:r w:rsidRPr="0097171F">
        <w:rPr>
          <w:sz w:val="28"/>
          <w:szCs w:val="28"/>
        </w:rPr>
        <w:t>Marital Status</w:t>
      </w:r>
      <w:r w:rsidRPr="0097171F">
        <w:rPr>
          <w:sz w:val="28"/>
          <w:szCs w:val="28"/>
        </w:rPr>
        <w:tab/>
      </w:r>
      <w:r w:rsidRPr="0097171F">
        <w:rPr>
          <w:sz w:val="28"/>
          <w:szCs w:val="28"/>
        </w:rPr>
        <w:tab/>
      </w:r>
      <w:r w:rsidR="00BD3F51" w:rsidRPr="0097171F">
        <w:rPr>
          <w:sz w:val="28"/>
          <w:szCs w:val="28"/>
        </w:rPr>
        <w:tab/>
      </w:r>
      <w:r w:rsidRPr="0097171F">
        <w:rPr>
          <w:sz w:val="28"/>
          <w:szCs w:val="28"/>
        </w:rPr>
        <w:t>:</w:t>
      </w:r>
      <w:r w:rsidRPr="0097171F">
        <w:rPr>
          <w:sz w:val="28"/>
          <w:szCs w:val="28"/>
        </w:rPr>
        <w:tab/>
      </w:r>
      <w:r w:rsidR="006E5800">
        <w:rPr>
          <w:sz w:val="28"/>
          <w:szCs w:val="28"/>
        </w:rPr>
        <w:t>Unm</w:t>
      </w:r>
      <w:r w:rsidR="00CB7A50" w:rsidRPr="0097171F">
        <w:rPr>
          <w:sz w:val="28"/>
          <w:szCs w:val="28"/>
        </w:rPr>
        <w:t>arried</w:t>
      </w:r>
    </w:p>
    <w:p w:rsidR="00BB3315" w:rsidRPr="0097171F" w:rsidRDefault="00BB3315" w:rsidP="006A54C4">
      <w:pPr>
        <w:numPr>
          <w:ilvl w:val="0"/>
          <w:numId w:val="10"/>
        </w:numPr>
        <w:spacing w:line="288" w:lineRule="auto"/>
        <w:contextualSpacing/>
        <w:jc w:val="both"/>
        <w:rPr>
          <w:sz w:val="28"/>
          <w:szCs w:val="28"/>
        </w:rPr>
      </w:pPr>
      <w:r w:rsidRPr="0097171F">
        <w:rPr>
          <w:sz w:val="28"/>
          <w:szCs w:val="28"/>
        </w:rPr>
        <w:t>Religion</w:t>
      </w:r>
      <w:r w:rsidRPr="0097171F">
        <w:rPr>
          <w:sz w:val="28"/>
          <w:szCs w:val="28"/>
        </w:rPr>
        <w:tab/>
      </w:r>
      <w:r w:rsidRPr="0097171F">
        <w:rPr>
          <w:sz w:val="28"/>
          <w:szCs w:val="28"/>
        </w:rPr>
        <w:tab/>
      </w:r>
      <w:r w:rsidRPr="0097171F">
        <w:rPr>
          <w:sz w:val="28"/>
          <w:szCs w:val="28"/>
        </w:rPr>
        <w:tab/>
      </w:r>
      <w:r w:rsidR="00BD3F51" w:rsidRPr="0097171F">
        <w:rPr>
          <w:sz w:val="28"/>
          <w:szCs w:val="28"/>
        </w:rPr>
        <w:tab/>
      </w:r>
      <w:r w:rsidRPr="0097171F">
        <w:rPr>
          <w:sz w:val="28"/>
          <w:szCs w:val="28"/>
        </w:rPr>
        <w:t xml:space="preserve">: </w:t>
      </w:r>
      <w:r w:rsidRPr="0097171F">
        <w:rPr>
          <w:sz w:val="28"/>
          <w:szCs w:val="28"/>
        </w:rPr>
        <w:tab/>
      </w:r>
      <w:r w:rsidR="006E5800">
        <w:rPr>
          <w:sz w:val="28"/>
          <w:szCs w:val="28"/>
        </w:rPr>
        <w:t xml:space="preserve">Christian </w:t>
      </w:r>
    </w:p>
    <w:p w:rsidR="00BB180F" w:rsidRDefault="00BB3315" w:rsidP="006A54C4">
      <w:pPr>
        <w:numPr>
          <w:ilvl w:val="0"/>
          <w:numId w:val="10"/>
        </w:numPr>
        <w:spacing w:line="288" w:lineRule="auto"/>
        <w:contextualSpacing/>
        <w:jc w:val="both"/>
        <w:rPr>
          <w:sz w:val="28"/>
          <w:szCs w:val="28"/>
        </w:rPr>
      </w:pPr>
      <w:r w:rsidRPr="0097171F">
        <w:rPr>
          <w:sz w:val="28"/>
          <w:szCs w:val="28"/>
        </w:rPr>
        <w:t xml:space="preserve">Nationality            </w:t>
      </w:r>
      <w:r w:rsidRPr="0097171F">
        <w:rPr>
          <w:sz w:val="28"/>
          <w:szCs w:val="28"/>
        </w:rPr>
        <w:tab/>
      </w:r>
      <w:r w:rsidR="00BD3F51" w:rsidRPr="0097171F">
        <w:rPr>
          <w:sz w:val="28"/>
          <w:szCs w:val="28"/>
        </w:rPr>
        <w:tab/>
      </w:r>
      <w:r w:rsidRPr="0097171F">
        <w:rPr>
          <w:sz w:val="28"/>
          <w:szCs w:val="28"/>
        </w:rPr>
        <w:t>:</w:t>
      </w:r>
      <w:r w:rsidRPr="0097171F">
        <w:rPr>
          <w:sz w:val="28"/>
          <w:szCs w:val="28"/>
        </w:rPr>
        <w:tab/>
        <w:t>Bangladeshi</w:t>
      </w:r>
      <w:r w:rsidR="00CC3599" w:rsidRPr="0097171F">
        <w:rPr>
          <w:sz w:val="28"/>
          <w:szCs w:val="28"/>
        </w:rPr>
        <w:t xml:space="preserve"> (By birth)</w:t>
      </w:r>
    </w:p>
    <w:p w:rsidR="006E5800" w:rsidRDefault="006E5800" w:rsidP="006A54C4">
      <w:pPr>
        <w:numPr>
          <w:ilvl w:val="0"/>
          <w:numId w:val="10"/>
        </w:numPr>
        <w:spacing w:line="288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Height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5'-7"</w:t>
      </w:r>
    </w:p>
    <w:p w:rsidR="006E5800" w:rsidRPr="00D77939" w:rsidRDefault="006E5800" w:rsidP="006A54C4">
      <w:pPr>
        <w:numPr>
          <w:ilvl w:val="0"/>
          <w:numId w:val="10"/>
        </w:numPr>
        <w:spacing w:line="288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Weight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65 Kg</w:t>
      </w:r>
    </w:p>
    <w:p w:rsidR="00BB180F" w:rsidRPr="0097171F" w:rsidRDefault="007F7CD9" w:rsidP="00BB180F">
      <w:pPr>
        <w:shd w:val="clear" w:color="auto" w:fill="C6D9F1" w:themeFill="text2" w:themeFillTint="33"/>
        <w:jc w:val="both"/>
        <w:rPr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pict>
          <v:group id="_x0000_s1221" style="position:absolute;left:0;text-align:left;margin-left:-6.25pt;margin-top:.4pt;width:478.25pt;height:17.05pt;z-index:251671552" coordorigin="933,4483" coordsize="9565,341">
            <v:roundrect id="_x0000_s1222" style="position:absolute;left:933;top:4483;width:318;height:341" arcsize="10923f" fillcolor="#f2f2f2" strokecolor="#8db3e2" strokeweight="5pt">
              <v:stroke linestyle="thickThin"/>
              <v:shadow color="#868686"/>
            </v:roundrect>
            <v:shape id="_x0000_s1223" type="#_x0000_t32" style="position:absolute;left:1419;top:4813;width:9079;height:0" o:connectortype="straight" strokecolor="#548dd4" strokeweight="1pt"/>
            <v:shape id="_x0000_s1224" type="#_x0000_t32" style="position:absolute;left:1415;top:4484;width:9079;height:0" o:connectortype="straight" strokecolor="#548dd4" strokeweight="1.5pt"/>
          </v:group>
        </w:pict>
      </w:r>
      <w:r w:rsidR="00BB180F">
        <w:rPr>
          <w:b/>
          <w:sz w:val="28"/>
          <w:szCs w:val="28"/>
        </w:rPr>
        <w:t xml:space="preserve">         Hobbies</w:t>
      </w:r>
      <w:r w:rsidR="00BB180F" w:rsidRPr="0097171F">
        <w:rPr>
          <w:b/>
          <w:sz w:val="28"/>
          <w:szCs w:val="28"/>
        </w:rPr>
        <w:t>:</w:t>
      </w:r>
    </w:p>
    <w:p w:rsidR="00BB180F" w:rsidRPr="0097171F" w:rsidRDefault="00BB180F" w:rsidP="00BB180F">
      <w:pPr>
        <w:rPr>
          <w:color w:val="000000"/>
          <w:sz w:val="28"/>
          <w:szCs w:val="28"/>
        </w:rPr>
      </w:pPr>
    </w:p>
    <w:p w:rsidR="00197D4D" w:rsidRDefault="00BB180F" w:rsidP="00BD2A7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Traveling, Reading Newspaper</w:t>
      </w:r>
    </w:p>
    <w:p w:rsidR="00BB180F" w:rsidRDefault="00BB180F" w:rsidP="00BD2A7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Reading books, Watching Movies &amp; Meeting new people &amp; new location. </w:t>
      </w:r>
    </w:p>
    <w:p w:rsidR="006A54C4" w:rsidRDefault="006A54C4" w:rsidP="00BD2A7D">
      <w:pPr>
        <w:spacing w:line="360" w:lineRule="auto"/>
        <w:jc w:val="both"/>
        <w:rPr>
          <w:sz w:val="8"/>
          <w:szCs w:val="28"/>
        </w:rPr>
      </w:pPr>
    </w:p>
    <w:p w:rsidR="006E5800" w:rsidRPr="006A54C4" w:rsidRDefault="006E5800" w:rsidP="00BD2A7D">
      <w:pPr>
        <w:spacing w:line="360" w:lineRule="auto"/>
        <w:jc w:val="both"/>
        <w:rPr>
          <w:sz w:val="8"/>
          <w:szCs w:val="28"/>
        </w:rPr>
      </w:pPr>
    </w:p>
    <w:p w:rsidR="00BD2A7D" w:rsidRPr="0097171F" w:rsidRDefault="007F7CD9" w:rsidP="008D75E2">
      <w:pPr>
        <w:shd w:val="clear" w:color="auto" w:fill="C6D9F1" w:themeFill="text2" w:themeFillTint="33"/>
        <w:spacing w:line="24" w:lineRule="atLeast"/>
        <w:contextualSpacing/>
        <w:jc w:val="both"/>
        <w:rPr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pict>
          <v:group id="_x0000_s1213" style="position:absolute;left:0;text-align:left;margin-left:-6.25pt;margin-top:.4pt;width:478.25pt;height:17.05pt;z-index:251667456" coordorigin="933,4483" coordsize="9565,341">
            <v:roundrect id="_x0000_s1214" style="position:absolute;left:933;top:4483;width:318;height:341" arcsize="10923f" fillcolor="#f2f2f2" strokecolor="#8db3e2" strokeweight="5pt">
              <v:stroke linestyle="thickThin"/>
              <v:shadow color="#868686"/>
            </v:roundrect>
            <v:shape id="_x0000_s1215" type="#_x0000_t32" style="position:absolute;left:1419;top:4813;width:9079;height:0" o:connectortype="straight" strokecolor="#548dd4" strokeweight="1pt"/>
            <v:shape id="_x0000_s1216" type="#_x0000_t32" style="position:absolute;left:1415;top:4484;width:9079;height:0" o:connectortype="straight" strokecolor="#548dd4" strokeweight="1.5pt"/>
          </v:group>
        </w:pict>
      </w:r>
      <w:r w:rsidR="006A54C4">
        <w:rPr>
          <w:b/>
          <w:sz w:val="28"/>
          <w:szCs w:val="28"/>
        </w:rPr>
        <w:t xml:space="preserve">         Computer Skill</w:t>
      </w:r>
      <w:r w:rsidR="00BD2A7D" w:rsidRPr="0097171F">
        <w:rPr>
          <w:b/>
          <w:sz w:val="28"/>
          <w:szCs w:val="28"/>
        </w:rPr>
        <w:t>:</w:t>
      </w:r>
    </w:p>
    <w:p w:rsidR="006A54C4" w:rsidRDefault="008D75E2" w:rsidP="006A54C4">
      <w:pPr>
        <w:spacing w:line="24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80B3E" w:rsidRDefault="006A54C4" w:rsidP="006A54C4">
      <w:pPr>
        <w:spacing w:line="24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Ms word, Power Point, Excel, Net Browsing.</w:t>
      </w:r>
      <w:r w:rsidR="00A647E3">
        <w:rPr>
          <w:sz w:val="28"/>
          <w:szCs w:val="28"/>
        </w:rPr>
        <w:t xml:space="preserve"> Typing Speed- 40%</w:t>
      </w:r>
      <w:r w:rsidR="008D75E2">
        <w:rPr>
          <w:sz w:val="28"/>
          <w:szCs w:val="28"/>
        </w:rPr>
        <w:t xml:space="preserve">    </w:t>
      </w:r>
      <w:r w:rsidR="00BD2A7D" w:rsidRPr="0097171F">
        <w:rPr>
          <w:sz w:val="28"/>
          <w:szCs w:val="28"/>
        </w:rPr>
        <w:t xml:space="preserve">      </w:t>
      </w:r>
    </w:p>
    <w:p w:rsidR="00F80B3E" w:rsidRDefault="00F80B3E" w:rsidP="006A54C4">
      <w:pPr>
        <w:spacing w:line="24" w:lineRule="atLeast"/>
        <w:contextualSpacing/>
        <w:jc w:val="both"/>
        <w:rPr>
          <w:sz w:val="28"/>
          <w:szCs w:val="28"/>
        </w:rPr>
      </w:pPr>
    </w:p>
    <w:p w:rsidR="00F80B3E" w:rsidRPr="0097171F" w:rsidRDefault="007F7CD9" w:rsidP="00F80B3E">
      <w:pPr>
        <w:shd w:val="clear" w:color="auto" w:fill="C6D9F1" w:themeFill="text2" w:themeFillTint="33"/>
        <w:spacing w:line="24" w:lineRule="atLeast"/>
        <w:contextualSpacing/>
        <w:jc w:val="both"/>
        <w:rPr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pict>
          <v:group id="_x0000_s1226" style="position:absolute;left:0;text-align:left;margin-left:-6.25pt;margin-top:.4pt;width:478.25pt;height:17.05pt;z-index:251673600" coordorigin="933,4483" coordsize="9565,341">
            <v:roundrect id="_x0000_s1227" style="position:absolute;left:933;top:4483;width:318;height:341" arcsize="10923f" fillcolor="#f2f2f2" strokecolor="#8db3e2" strokeweight="5pt">
              <v:stroke linestyle="thickThin"/>
              <v:shadow color="#868686"/>
            </v:roundrect>
            <v:shape id="_x0000_s1228" type="#_x0000_t32" style="position:absolute;left:1419;top:4813;width:9079;height:0" o:connectortype="straight" strokecolor="#548dd4" strokeweight="1pt"/>
            <v:shape id="_x0000_s1229" type="#_x0000_t32" style="position:absolute;left:1415;top:4484;width:9079;height:0" o:connectortype="straight" strokecolor="#548dd4" strokeweight="1.5pt"/>
          </v:group>
        </w:pict>
      </w:r>
      <w:r w:rsidR="00F80B3E">
        <w:rPr>
          <w:b/>
          <w:sz w:val="28"/>
          <w:szCs w:val="28"/>
        </w:rPr>
        <w:t xml:space="preserve">         Capability</w:t>
      </w:r>
      <w:r w:rsidR="00F80B3E" w:rsidRPr="0097171F">
        <w:rPr>
          <w:b/>
          <w:sz w:val="28"/>
          <w:szCs w:val="28"/>
        </w:rPr>
        <w:t>:</w:t>
      </w:r>
    </w:p>
    <w:p w:rsidR="00F80B3E" w:rsidRPr="0097171F" w:rsidRDefault="00F80B3E" w:rsidP="00F80B3E">
      <w:pPr>
        <w:spacing w:line="24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7171F">
        <w:rPr>
          <w:sz w:val="28"/>
          <w:szCs w:val="28"/>
        </w:rPr>
        <w:t xml:space="preserve">                                                                      </w:t>
      </w:r>
    </w:p>
    <w:p w:rsidR="00F80B3E" w:rsidRPr="00BD2A7D" w:rsidRDefault="00F80B3E" w:rsidP="00F80B3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4" w:lineRule="atLeast"/>
        <w:contextualSpacing/>
        <w:rPr>
          <w:sz w:val="28"/>
          <w:szCs w:val="28"/>
        </w:rPr>
      </w:pPr>
      <w:r w:rsidRPr="00BD2A7D">
        <w:rPr>
          <w:sz w:val="28"/>
          <w:szCs w:val="28"/>
        </w:rPr>
        <w:t>Ability to work under pressure.</w:t>
      </w:r>
    </w:p>
    <w:p w:rsidR="00F80B3E" w:rsidRPr="00BD2A7D" w:rsidRDefault="00F80B3E" w:rsidP="00F80B3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4" w:lineRule="atLeast"/>
        <w:contextualSpacing/>
        <w:rPr>
          <w:sz w:val="28"/>
          <w:szCs w:val="28"/>
        </w:rPr>
      </w:pPr>
      <w:r w:rsidRPr="00BD2A7D">
        <w:rPr>
          <w:sz w:val="28"/>
          <w:szCs w:val="28"/>
        </w:rPr>
        <w:t>Decision making</w:t>
      </w:r>
    </w:p>
    <w:p w:rsidR="00F80B3E" w:rsidRPr="00BD2A7D" w:rsidRDefault="00F80B3E" w:rsidP="00F80B3E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sz w:val="28"/>
          <w:szCs w:val="28"/>
        </w:rPr>
      </w:pPr>
      <w:r w:rsidRPr="00BD2A7D">
        <w:rPr>
          <w:sz w:val="28"/>
          <w:szCs w:val="28"/>
        </w:rPr>
        <w:t>Time Management</w:t>
      </w:r>
    </w:p>
    <w:p w:rsidR="00F80B3E" w:rsidRPr="00BD2A7D" w:rsidRDefault="00F80B3E" w:rsidP="00F80B3E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sz w:val="28"/>
          <w:szCs w:val="28"/>
        </w:rPr>
      </w:pPr>
      <w:r w:rsidRPr="00BD2A7D">
        <w:rPr>
          <w:sz w:val="28"/>
          <w:szCs w:val="28"/>
        </w:rPr>
        <w:t>Self-motivation</w:t>
      </w:r>
    </w:p>
    <w:p w:rsidR="00A647E3" w:rsidRPr="00A647E3" w:rsidRDefault="00F80B3E" w:rsidP="00F80B3E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D2A7D">
        <w:rPr>
          <w:sz w:val="28"/>
          <w:szCs w:val="28"/>
        </w:rPr>
        <w:t xml:space="preserve">Creativity  </w:t>
      </w:r>
      <w:r w:rsidR="00BD2A7D" w:rsidRPr="00F80B3E">
        <w:rPr>
          <w:sz w:val="28"/>
          <w:szCs w:val="28"/>
        </w:rPr>
        <w:t xml:space="preserve"> </w:t>
      </w:r>
    </w:p>
    <w:p w:rsidR="00A647E3" w:rsidRDefault="00A647E3" w:rsidP="00A647E3">
      <w:pPr>
        <w:autoSpaceDE w:val="0"/>
        <w:autoSpaceDN w:val="0"/>
        <w:adjustRightInd w:val="0"/>
        <w:rPr>
          <w:sz w:val="28"/>
          <w:szCs w:val="28"/>
        </w:rPr>
      </w:pPr>
    </w:p>
    <w:p w:rsidR="00A647E3" w:rsidRDefault="00A647E3" w:rsidP="00A647E3">
      <w:pPr>
        <w:autoSpaceDE w:val="0"/>
        <w:autoSpaceDN w:val="0"/>
        <w:adjustRightInd w:val="0"/>
        <w:rPr>
          <w:sz w:val="28"/>
          <w:szCs w:val="28"/>
        </w:rPr>
      </w:pPr>
    </w:p>
    <w:p w:rsidR="00A647E3" w:rsidRDefault="00A647E3" w:rsidP="00A647E3">
      <w:pPr>
        <w:autoSpaceDE w:val="0"/>
        <w:autoSpaceDN w:val="0"/>
        <w:adjustRightInd w:val="0"/>
        <w:rPr>
          <w:sz w:val="28"/>
          <w:szCs w:val="28"/>
        </w:rPr>
      </w:pPr>
    </w:p>
    <w:p w:rsidR="00A647E3" w:rsidRDefault="00A647E3" w:rsidP="00A647E3">
      <w:pPr>
        <w:autoSpaceDE w:val="0"/>
        <w:autoSpaceDN w:val="0"/>
        <w:adjustRightInd w:val="0"/>
        <w:rPr>
          <w:sz w:val="28"/>
          <w:szCs w:val="28"/>
        </w:rPr>
      </w:pPr>
    </w:p>
    <w:p w:rsidR="00A647E3" w:rsidRDefault="00A647E3" w:rsidP="00A647E3">
      <w:pPr>
        <w:autoSpaceDE w:val="0"/>
        <w:autoSpaceDN w:val="0"/>
        <w:adjustRightInd w:val="0"/>
        <w:rPr>
          <w:sz w:val="28"/>
          <w:szCs w:val="28"/>
        </w:rPr>
      </w:pPr>
    </w:p>
    <w:p w:rsidR="00A647E3" w:rsidRDefault="00A647E3" w:rsidP="00A647E3">
      <w:pPr>
        <w:autoSpaceDE w:val="0"/>
        <w:autoSpaceDN w:val="0"/>
        <w:adjustRightInd w:val="0"/>
        <w:rPr>
          <w:sz w:val="28"/>
          <w:szCs w:val="28"/>
        </w:rPr>
      </w:pPr>
    </w:p>
    <w:p w:rsidR="00BD2A7D" w:rsidRPr="00A647E3" w:rsidRDefault="00BD2A7D" w:rsidP="00A647E3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647E3">
        <w:rPr>
          <w:sz w:val="28"/>
          <w:szCs w:val="28"/>
        </w:rPr>
        <w:t xml:space="preserve">                                                               </w:t>
      </w:r>
    </w:p>
    <w:p w:rsidR="00BB3315" w:rsidRPr="0097171F" w:rsidRDefault="00BB3315">
      <w:pPr>
        <w:ind w:left="216"/>
        <w:rPr>
          <w:sz w:val="28"/>
          <w:szCs w:val="28"/>
        </w:rPr>
      </w:pPr>
      <w:r w:rsidRPr="0097171F">
        <w:rPr>
          <w:sz w:val="28"/>
          <w:szCs w:val="28"/>
        </w:rPr>
        <w:t xml:space="preserve">                                                                                </w:t>
      </w:r>
    </w:p>
    <w:p w:rsidR="0014461A" w:rsidRPr="0097171F" w:rsidRDefault="007F7CD9" w:rsidP="0014461A">
      <w:pPr>
        <w:shd w:val="clear" w:color="auto" w:fill="C6D9F1" w:themeFill="text2" w:themeFillTint="33"/>
        <w:jc w:val="both"/>
        <w:rPr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pict>
          <v:group id="_x0000_s1209" style="position:absolute;left:0;text-align:left;margin-left:-6.25pt;margin-top:.4pt;width:478.25pt;height:17.05pt;z-index:251665408" coordorigin="933,4483" coordsize="9565,341">
            <v:roundrect id="_x0000_s1210" style="position:absolute;left:933;top:4483;width:318;height:341" arcsize="10923f" fillcolor="#f2f2f2" strokecolor="#8db3e2" strokeweight="5pt">
              <v:stroke linestyle="thickThin"/>
              <v:shadow color="#868686"/>
            </v:roundrect>
            <v:shape id="_x0000_s1211" type="#_x0000_t32" style="position:absolute;left:1419;top:4813;width:9079;height:0" o:connectortype="straight" strokecolor="#548dd4" strokeweight="1pt"/>
            <v:shape id="_x0000_s1212" type="#_x0000_t32" style="position:absolute;left:1415;top:4484;width:9079;height:0" o:connectortype="straight" strokecolor="#548dd4" strokeweight="1.5pt"/>
          </v:group>
        </w:pict>
      </w:r>
      <w:r w:rsidR="0014461A" w:rsidRPr="0097171F">
        <w:rPr>
          <w:b/>
          <w:sz w:val="28"/>
          <w:szCs w:val="28"/>
        </w:rPr>
        <w:t xml:space="preserve">         Declaration:</w:t>
      </w:r>
    </w:p>
    <w:p w:rsidR="0014461A" w:rsidRPr="0097171F" w:rsidRDefault="0014461A" w:rsidP="0014461A">
      <w:pPr>
        <w:rPr>
          <w:color w:val="000000"/>
          <w:sz w:val="28"/>
          <w:szCs w:val="28"/>
        </w:rPr>
      </w:pPr>
    </w:p>
    <w:p w:rsidR="0014461A" w:rsidRPr="0097171F" w:rsidRDefault="0014461A" w:rsidP="0014461A">
      <w:pPr>
        <w:ind w:firstLine="705"/>
        <w:jc w:val="both"/>
        <w:rPr>
          <w:sz w:val="28"/>
          <w:szCs w:val="28"/>
        </w:rPr>
      </w:pPr>
      <w:r w:rsidRPr="0097171F">
        <w:rPr>
          <w:sz w:val="28"/>
          <w:szCs w:val="28"/>
        </w:rPr>
        <w:t>I am the undersigned hereby declare that I will be responsible for any wrong information provided here.</w:t>
      </w:r>
    </w:p>
    <w:p w:rsidR="006A54C4" w:rsidRDefault="0014461A">
      <w:pPr>
        <w:tabs>
          <w:tab w:val="left" w:pos="5670"/>
          <w:tab w:val="left" w:pos="6825"/>
        </w:tabs>
        <w:spacing w:line="276" w:lineRule="auto"/>
        <w:rPr>
          <w:sz w:val="28"/>
          <w:szCs w:val="28"/>
        </w:rPr>
      </w:pPr>
      <w:r w:rsidRPr="0097171F">
        <w:rPr>
          <w:sz w:val="28"/>
          <w:szCs w:val="28"/>
        </w:rPr>
        <w:t xml:space="preserve">                                                                                </w:t>
      </w:r>
      <w:r w:rsidR="00BB3315" w:rsidRPr="0097171F">
        <w:rPr>
          <w:sz w:val="28"/>
          <w:szCs w:val="28"/>
        </w:rPr>
        <w:t xml:space="preserve">                                                                </w:t>
      </w:r>
    </w:p>
    <w:p w:rsidR="006A54C4" w:rsidRDefault="006A54C4">
      <w:pPr>
        <w:tabs>
          <w:tab w:val="left" w:pos="5670"/>
          <w:tab w:val="left" w:pos="6825"/>
        </w:tabs>
        <w:spacing w:line="276" w:lineRule="auto"/>
        <w:rPr>
          <w:sz w:val="28"/>
          <w:szCs w:val="28"/>
        </w:rPr>
      </w:pPr>
    </w:p>
    <w:p w:rsidR="006A54C4" w:rsidRDefault="006A54C4">
      <w:pPr>
        <w:tabs>
          <w:tab w:val="left" w:pos="5670"/>
          <w:tab w:val="left" w:pos="6825"/>
        </w:tabs>
        <w:spacing w:line="276" w:lineRule="auto"/>
        <w:rPr>
          <w:sz w:val="28"/>
          <w:szCs w:val="28"/>
        </w:rPr>
      </w:pPr>
    </w:p>
    <w:p w:rsidR="006E5800" w:rsidRPr="0097171F" w:rsidRDefault="006E5800">
      <w:pPr>
        <w:tabs>
          <w:tab w:val="left" w:pos="5670"/>
          <w:tab w:val="left" w:pos="6825"/>
        </w:tabs>
        <w:spacing w:line="276" w:lineRule="auto"/>
        <w:rPr>
          <w:sz w:val="28"/>
          <w:szCs w:val="28"/>
        </w:rPr>
      </w:pPr>
    </w:p>
    <w:p w:rsidR="0042771A" w:rsidRPr="0097171F" w:rsidRDefault="00BB3315" w:rsidP="0042771A">
      <w:pPr>
        <w:tabs>
          <w:tab w:val="left" w:pos="6390"/>
        </w:tabs>
        <w:spacing w:line="276" w:lineRule="auto"/>
        <w:rPr>
          <w:sz w:val="28"/>
          <w:szCs w:val="28"/>
        </w:rPr>
      </w:pPr>
      <w:r w:rsidRPr="0097171F">
        <w:rPr>
          <w:sz w:val="28"/>
          <w:szCs w:val="28"/>
        </w:rPr>
        <w:t xml:space="preserve"> </w:t>
      </w:r>
      <w:r w:rsidR="0042771A" w:rsidRPr="0097171F">
        <w:rPr>
          <w:sz w:val="28"/>
          <w:szCs w:val="28"/>
        </w:rPr>
        <w:t>Date</w:t>
      </w:r>
      <w:r w:rsidR="0042771A" w:rsidRPr="0097171F">
        <w:rPr>
          <w:b/>
          <w:sz w:val="28"/>
          <w:szCs w:val="28"/>
        </w:rPr>
        <w:t xml:space="preserve">: ………………..                                             </w:t>
      </w:r>
      <w:r w:rsidR="0042771A" w:rsidRPr="0097171F">
        <w:rPr>
          <w:sz w:val="28"/>
          <w:szCs w:val="28"/>
        </w:rPr>
        <w:t xml:space="preserve">…..........…………………….                                                           </w:t>
      </w:r>
    </w:p>
    <w:p w:rsidR="00BB3315" w:rsidRPr="0097171F" w:rsidRDefault="0042771A" w:rsidP="002851C5">
      <w:pPr>
        <w:tabs>
          <w:tab w:val="left" w:pos="6375"/>
        </w:tabs>
        <w:spacing w:line="276" w:lineRule="auto"/>
        <w:rPr>
          <w:sz w:val="28"/>
          <w:szCs w:val="28"/>
        </w:rPr>
      </w:pPr>
      <w:r w:rsidRPr="0097171F">
        <w:rPr>
          <w:b/>
          <w:sz w:val="28"/>
          <w:szCs w:val="28"/>
        </w:rPr>
        <w:t xml:space="preserve">                                                                         </w:t>
      </w:r>
      <w:r w:rsidR="00BD3F51" w:rsidRPr="0097171F">
        <w:rPr>
          <w:b/>
          <w:sz w:val="28"/>
          <w:szCs w:val="28"/>
        </w:rPr>
        <w:t xml:space="preserve">              </w:t>
      </w:r>
      <w:r w:rsidR="00C97F58">
        <w:rPr>
          <w:b/>
          <w:sz w:val="28"/>
          <w:szCs w:val="28"/>
        </w:rPr>
        <w:t xml:space="preserve">   </w:t>
      </w:r>
      <w:r w:rsidRPr="0097171F">
        <w:rPr>
          <w:sz w:val="28"/>
          <w:szCs w:val="28"/>
        </w:rPr>
        <w:t>(</w:t>
      </w:r>
      <w:r w:rsidR="006E5800">
        <w:rPr>
          <w:sz w:val="28"/>
          <w:szCs w:val="28"/>
        </w:rPr>
        <w:t>Shadin Sangma</w:t>
      </w:r>
      <w:r w:rsidRPr="0097171F">
        <w:rPr>
          <w:sz w:val="28"/>
          <w:szCs w:val="28"/>
        </w:rPr>
        <w:t>)</w:t>
      </w:r>
      <w:r w:rsidRPr="0097171F">
        <w:rPr>
          <w:b/>
          <w:sz w:val="28"/>
          <w:szCs w:val="28"/>
        </w:rPr>
        <w:t xml:space="preserve">                 </w:t>
      </w:r>
      <w:r w:rsidR="00BB3315" w:rsidRPr="0097171F">
        <w:rPr>
          <w:sz w:val="28"/>
          <w:szCs w:val="28"/>
        </w:rPr>
        <w:t xml:space="preserve">                                                                                                       </w:t>
      </w:r>
    </w:p>
    <w:sectPr w:rsidR="00BB3315" w:rsidRPr="0097171F" w:rsidSect="002851C5">
      <w:headerReference w:type="default" r:id="rId8"/>
      <w:footerReference w:type="default" r:id="rId9"/>
      <w:pgSz w:w="11907" w:h="16839"/>
      <w:pgMar w:top="720" w:right="1440" w:bottom="27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CD9" w:rsidRDefault="007F7CD9">
      <w:r>
        <w:separator/>
      </w:r>
    </w:p>
  </w:endnote>
  <w:endnote w:type="continuationSeparator" w:id="0">
    <w:p w:rsidR="007F7CD9" w:rsidRDefault="007F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C46" w:rsidRDefault="007F7CD9">
    <w:pPr>
      <w:pStyle w:val="Footer"/>
    </w:pPr>
    <w:r>
      <w:pict>
        <v:shapetype id="_x0000_t5" coordsize="21600,21600" o:spt="5" adj="10800" path="m@0,l,21600r21600,xe">
          <v:stroke joinstyle="miter"/>
          <v:formulas>
            <v:f eqn="val #0"/>
            <v:f eqn="prod #0 1 2"/>
            <v:f eqn="sum @1 10800 0"/>
          </v:formulas>
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<v:handles>
            <v:h position="#0,topLeft" xrange="0,21600"/>
          </v:handles>
        </v:shapetype>
        <v:shape id="_x0000_s2049" type="#_x0000_t5" style="position:absolute;margin-left:3174.3pt;margin-top:0;width:167.4pt;height:161.8pt;z-index:251657728;mso-position-horizontal:right;mso-position-horizontal-relative:page;mso-position-vertical:bottom;mso-position-vertical-relative:page" adj="21600" fillcolor="#d2eaf1" stroked="f">
          <v:textbox style="mso-next-textbox:#_x0000_s2049">
            <w:txbxContent>
              <w:p w:rsidR="00C06C46" w:rsidRDefault="007F7CD9">
                <w:pPr>
                  <w:jc w:val="center"/>
                </w:pP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A647E3" w:rsidRPr="00A647E3">
                  <w:rPr>
                    <w:rFonts w:ascii="Cambria" w:hAnsi="Cambria"/>
                    <w:noProof/>
                    <w:color w:val="FFFFFF"/>
                    <w:sz w:val="72"/>
                  </w:rPr>
                  <w:t>1</w:t>
                </w:r>
                <w:r>
                  <w:rPr>
                    <w:rFonts w:ascii="Cambria" w:hAnsi="Cambria"/>
                    <w:noProof/>
                    <w:color w:val="FFFFFF"/>
                    <w:sz w:val="7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CD9" w:rsidRDefault="007F7CD9">
      <w:r>
        <w:separator/>
      </w:r>
    </w:p>
  </w:footnote>
  <w:footnote w:type="continuationSeparator" w:id="0">
    <w:p w:rsidR="007F7CD9" w:rsidRDefault="007F7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71F" w:rsidRDefault="007F7CD9">
    <w:pPr>
      <w:pStyle w:val="Header"/>
    </w:pPr>
    <w:r>
      <w:rPr>
        <w:noProof/>
      </w:rPr>
      <w:pict>
        <v:group id="_x0000_s2051" style="position:absolute;margin-left:-71.75pt;margin-top:-86.75pt;width:57.05pt;height:954.7pt;z-index:251658752" coordorigin="10055,-317" coordsize="1849,16632">
          <v:rect id="_x0000_s2052" style="position:absolute;left:10314;top:-317;width:1512;height:16632;mso-height-percent:1050;mso-left-percent:855;mso-top-percent:-20;mso-position-horizontal-relative:margin;mso-position-vertical-relative:page;mso-height-percent:1050;mso-left-percent:855;mso-top-percent:-20" fillcolor="#b8cce4" stroked="f" strokecolor="#bfb675">
            <v:fill color2="#95b3d7" rotate="t"/>
          </v:re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position:absolute;left:11904;top:-294;width:0;height:16585;mso-height-percent:1050;mso-left-percent:1000;mso-top-percent:-20;mso-position-horizontal-relative:margin;mso-position-vertical-relative:page;mso-height-percent:1050;mso-left-percent:1000;mso-top-percent:-20;mso-width-relative:right-margin-area" o:connectortype="straight" strokecolor="#4f81bd" strokeweight="2.25pt"/>
          <v:shape id="_x0000_s2054" type="#_x0000_t32" style="position:absolute;left:10198;top:-271;width:0;height:16540;mso-height-percent:1050;mso-left-percent:840;mso-top-percent:-20;mso-position-horizontal-relative:margin;mso-position-vertical-relative:page;mso-height-percent:1050;mso-left-percent:840;mso-top-percent:-20;mso-width-relative:right-margin-area" o:connectortype="straight" strokecolor="#b8cce4" strokeweight="4.5pt"/>
          <v:shape id="_x0000_s2055" type="#_x0000_t32" style="position:absolute;left:10055;top:-306;width:0;height:16610;mso-height-percent:1050;mso-left-percent:830;mso-top-percent:-20;mso-position-horizontal-relative:margin;mso-position-vertical-relative:page;mso-height-percent:1050;mso-left-percent:830;mso-top-percent:-20;mso-width-relative:right-margin-area" o:connectortype="straight" strokecolor="#95b3d7" strokeweight="1pt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306" w:hanging="21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6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3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7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5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594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color w:val="auto"/>
      </w:rPr>
    </w:lvl>
    <w:lvl w:ilvl="2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"/>
      <w:lvlJc w:val="left"/>
      <w:pPr>
        <w:ind w:left="306" w:hanging="216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/>
      </w:rPr>
    </w:lvl>
  </w:abstractNum>
  <w:abstractNum w:abstractNumId="12">
    <w:nsid w:val="0000000D"/>
    <w:multiLevelType w:val="multilevel"/>
    <w:tmpl w:val="0000000D"/>
    <w:lvl w:ilvl="0">
      <w:start w:val="1"/>
      <w:numFmt w:val="bullet"/>
      <w:lvlText w:val=""/>
      <w:lvlJc w:val="left"/>
      <w:pPr>
        <w:ind w:left="432" w:hanging="21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6" w:hanging="360"/>
      </w:pPr>
      <w:rPr>
        <w:rFonts w:ascii="Wingdings" w:hAnsi="Wingdings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46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8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2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4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786" w:hanging="360"/>
      </w:pPr>
      <w:rPr>
        <w:rFonts w:ascii="Wingdings" w:hAnsi="Wingdings"/>
      </w:rPr>
    </w:lvl>
  </w:abstractNum>
  <w:abstractNum w:abstractNumId="14">
    <w:nsid w:val="0000000F"/>
    <w:multiLevelType w:val="multilevel"/>
    <w:tmpl w:val="0000000F"/>
    <w:lvl w:ilvl="0">
      <w:start w:val="1"/>
      <w:numFmt w:val="bullet"/>
      <w:lvlText w:val=""/>
      <w:lvlJc w:val="left"/>
      <w:pPr>
        <w:ind w:left="396" w:hanging="21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6" w:hanging="360"/>
      </w:pPr>
      <w:rPr>
        <w:rFonts w:ascii="Wingdings" w:hAnsi="Wingdings"/>
      </w:rPr>
    </w:lvl>
  </w:abstractNum>
  <w:abstractNum w:abstractNumId="15">
    <w:nsid w:val="00000010"/>
    <w:multiLevelType w:val="multilevel"/>
    <w:tmpl w:val="00000010"/>
    <w:lvl w:ilvl="0">
      <w:start w:val="1"/>
      <w:numFmt w:val="bullet"/>
      <w:lvlText w:val=""/>
      <w:lvlJc w:val="left"/>
      <w:pPr>
        <w:ind w:left="432" w:hanging="21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>
    <w:nsid w:val="00000014"/>
    <w:multiLevelType w:val="multilevel"/>
    <w:tmpl w:val="00000014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multilevel"/>
    <w:tmpl w:val="00000015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right"/>
      <w:pPr>
        <w:ind w:left="3240" w:hanging="360"/>
      </w:pPr>
    </w:lvl>
  </w:abstractNum>
  <w:abstractNum w:abstractNumId="22">
    <w:nsid w:val="16A573A9"/>
    <w:multiLevelType w:val="hybridMultilevel"/>
    <w:tmpl w:val="ECA897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BC21508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24">
    <w:nsid w:val="1D3A7AD6"/>
    <w:multiLevelType w:val="hybridMultilevel"/>
    <w:tmpl w:val="73B09DF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1F872965"/>
    <w:multiLevelType w:val="hybridMultilevel"/>
    <w:tmpl w:val="A10AA3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4704D1"/>
    <w:multiLevelType w:val="hybridMultilevel"/>
    <w:tmpl w:val="C818F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3B7738"/>
    <w:multiLevelType w:val="hybridMultilevel"/>
    <w:tmpl w:val="FF0AB1A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>
    <w:nsid w:val="78E40CFB"/>
    <w:multiLevelType w:val="hybridMultilevel"/>
    <w:tmpl w:val="4B38154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9"/>
  </w:num>
  <w:num w:numId="8">
    <w:abstractNumId w:val="16"/>
  </w:num>
  <w:num w:numId="9">
    <w:abstractNumId w:val="15"/>
  </w:num>
  <w:num w:numId="10">
    <w:abstractNumId w:val="14"/>
  </w:num>
  <w:num w:numId="11">
    <w:abstractNumId w:val="12"/>
  </w:num>
  <w:num w:numId="12">
    <w:abstractNumId w:val="11"/>
  </w:num>
  <w:num w:numId="13">
    <w:abstractNumId w:val="18"/>
  </w:num>
  <w:num w:numId="14">
    <w:abstractNumId w:val="7"/>
  </w:num>
  <w:num w:numId="15">
    <w:abstractNumId w:val="20"/>
  </w:num>
  <w:num w:numId="16">
    <w:abstractNumId w:val="19"/>
  </w:num>
  <w:num w:numId="17">
    <w:abstractNumId w:val="2"/>
  </w:num>
  <w:num w:numId="18">
    <w:abstractNumId w:val="13"/>
  </w:num>
  <w:num w:numId="19">
    <w:abstractNumId w:val="4"/>
  </w:num>
  <w:num w:numId="20">
    <w:abstractNumId w:val="23"/>
  </w:num>
  <w:num w:numId="21">
    <w:abstractNumId w:val="10"/>
  </w:num>
  <w:num w:numId="22">
    <w:abstractNumId w:val="17"/>
  </w:num>
  <w:num w:numId="23">
    <w:abstractNumId w:val="21"/>
  </w:num>
  <w:num w:numId="24">
    <w:abstractNumId w:val="27"/>
  </w:num>
  <w:num w:numId="25">
    <w:abstractNumId w:val="24"/>
  </w:num>
  <w:num w:numId="26">
    <w:abstractNumId w:val="28"/>
  </w:num>
  <w:num w:numId="27">
    <w:abstractNumId w:val="26"/>
  </w:num>
  <w:num w:numId="28">
    <w:abstractNumId w:val="22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6"/>
    <o:shapelayout v:ext="edit">
      <o:idmap v:ext="edit" data="2"/>
      <o:rules v:ext="edit">
        <o:r id="V:Rule1" type="connector" idref="#_x0000_s2053"/>
        <o:r id="V:Rule2" type="connector" idref="#_x0000_s2054"/>
        <o:r id="V:Rule3" type="connector" idref="#_x0000_s205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D4A"/>
    <w:rsid w:val="00025649"/>
    <w:rsid w:val="00052401"/>
    <w:rsid w:val="00067BAF"/>
    <w:rsid w:val="000701A7"/>
    <w:rsid w:val="000D0589"/>
    <w:rsid w:val="000F5E94"/>
    <w:rsid w:val="0011775F"/>
    <w:rsid w:val="0012731B"/>
    <w:rsid w:val="0014461A"/>
    <w:rsid w:val="00197D4D"/>
    <w:rsid w:val="001C55AA"/>
    <w:rsid w:val="001C7356"/>
    <w:rsid w:val="00232F3C"/>
    <w:rsid w:val="00252953"/>
    <w:rsid w:val="00256E8D"/>
    <w:rsid w:val="0026051C"/>
    <w:rsid w:val="002851C5"/>
    <w:rsid w:val="002855CC"/>
    <w:rsid w:val="002B540A"/>
    <w:rsid w:val="002B6474"/>
    <w:rsid w:val="002B675B"/>
    <w:rsid w:val="002C15BA"/>
    <w:rsid w:val="002C3EBA"/>
    <w:rsid w:val="002C4B0E"/>
    <w:rsid w:val="00326C9C"/>
    <w:rsid w:val="003A4B84"/>
    <w:rsid w:val="003B69FA"/>
    <w:rsid w:val="003C59E4"/>
    <w:rsid w:val="0040591B"/>
    <w:rsid w:val="00407B7C"/>
    <w:rsid w:val="00417ED7"/>
    <w:rsid w:val="0042771A"/>
    <w:rsid w:val="004E3B0F"/>
    <w:rsid w:val="004F33D5"/>
    <w:rsid w:val="00504320"/>
    <w:rsid w:val="005D65DB"/>
    <w:rsid w:val="00615357"/>
    <w:rsid w:val="00622364"/>
    <w:rsid w:val="0063403B"/>
    <w:rsid w:val="00657DB6"/>
    <w:rsid w:val="006A54C4"/>
    <w:rsid w:val="006A7978"/>
    <w:rsid w:val="006E5800"/>
    <w:rsid w:val="006E7EF6"/>
    <w:rsid w:val="006F3A55"/>
    <w:rsid w:val="007010EB"/>
    <w:rsid w:val="007604AB"/>
    <w:rsid w:val="007C1588"/>
    <w:rsid w:val="007D1147"/>
    <w:rsid w:val="007F7CD9"/>
    <w:rsid w:val="0081415D"/>
    <w:rsid w:val="008236C1"/>
    <w:rsid w:val="008A2B1A"/>
    <w:rsid w:val="008A729A"/>
    <w:rsid w:val="008D75E2"/>
    <w:rsid w:val="008E0CCF"/>
    <w:rsid w:val="008E175C"/>
    <w:rsid w:val="00903D14"/>
    <w:rsid w:val="00922B7E"/>
    <w:rsid w:val="0095634A"/>
    <w:rsid w:val="0097171F"/>
    <w:rsid w:val="0099570A"/>
    <w:rsid w:val="009C13CF"/>
    <w:rsid w:val="009D2610"/>
    <w:rsid w:val="009E0155"/>
    <w:rsid w:val="009F389E"/>
    <w:rsid w:val="00A354D0"/>
    <w:rsid w:val="00A647E3"/>
    <w:rsid w:val="00A72109"/>
    <w:rsid w:val="00AC0088"/>
    <w:rsid w:val="00AD648B"/>
    <w:rsid w:val="00B05515"/>
    <w:rsid w:val="00B30C36"/>
    <w:rsid w:val="00B85C9F"/>
    <w:rsid w:val="00BB0F41"/>
    <w:rsid w:val="00BB180F"/>
    <w:rsid w:val="00BB3315"/>
    <w:rsid w:val="00BD2A7D"/>
    <w:rsid w:val="00BD3F51"/>
    <w:rsid w:val="00BE7032"/>
    <w:rsid w:val="00BF7514"/>
    <w:rsid w:val="00C0315E"/>
    <w:rsid w:val="00C06C46"/>
    <w:rsid w:val="00C25E25"/>
    <w:rsid w:val="00C31BE2"/>
    <w:rsid w:val="00C37549"/>
    <w:rsid w:val="00C72F25"/>
    <w:rsid w:val="00C97F58"/>
    <w:rsid w:val="00CB7A50"/>
    <w:rsid w:val="00CC3599"/>
    <w:rsid w:val="00CE1D4A"/>
    <w:rsid w:val="00D6798B"/>
    <w:rsid w:val="00D77939"/>
    <w:rsid w:val="00DA2802"/>
    <w:rsid w:val="00DD70D1"/>
    <w:rsid w:val="00E21C86"/>
    <w:rsid w:val="00E26E99"/>
    <w:rsid w:val="00E32B7F"/>
    <w:rsid w:val="00E63427"/>
    <w:rsid w:val="00EA7E56"/>
    <w:rsid w:val="00EC1820"/>
    <w:rsid w:val="00EC72B1"/>
    <w:rsid w:val="00EE20CD"/>
    <w:rsid w:val="00F01E99"/>
    <w:rsid w:val="00F80B3E"/>
    <w:rsid w:val="00F92A8B"/>
    <w:rsid w:val="00FB74B3"/>
    <w:rsid w:val="00FC3F44"/>
    <w:rsid w:val="00FD2888"/>
    <w:rsid w:val="00FE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  <o:rules v:ext="edit">
        <o:r id="V:Rule1" type="connector" idref="#_x0000_s1234"/>
        <o:r id="V:Rule2" type="connector" idref="#_x0000_s1053"/>
        <o:r id="V:Rule3" type="connector" idref="#_x0000_s1052"/>
        <o:r id="V:Rule4" type="connector" idref="#_x0000_s1224"/>
        <o:r id="V:Rule5" type="connector" idref="#_x0000_s1101"/>
        <o:r id="V:Rule6" type="connector" idref="#_x0000_s1212"/>
        <o:r id="V:Rule7" type="connector" idref="#_x0000_s1100"/>
        <o:r id="V:Rule8" type="connector" idref="#_x0000_s1199"/>
        <o:r id="V:Rule9" type="connector" idref="#_x0000_s1197"/>
        <o:r id="V:Rule10" type="connector" idref="#_x0000_s1179"/>
        <o:r id="V:Rule11" type="connector" idref="#_x0000_s1180"/>
        <o:r id="V:Rule12" type="connector" idref="#_x0000_s1068"/>
        <o:r id="V:Rule13" type="connector" idref="#_x0000_s1233"/>
        <o:r id="V:Rule14" type="connector" idref="#_x0000_s1076"/>
        <o:r id="V:Rule15" type="connector" idref="#_x0000_s1228"/>
        <o:r id="V:Rule16" type="connector" idref="#_x0000_s1223"/>
        <o:r id="V:Rule17" type="connector" idref="#_x0000_s1211"/>
        <o:r id="V:Rule18" type="connector" idref="#_x0000_s1229"/>
        <o:r id="V:Rule19" type="connector" idref="#_x0000_s1075"/>
        <o:r id="V:Rule20" type="connector" idref="#_x0000_s1216"/>
        <o:r id="V:Rule21" type="connector" idref="#_x0000_s1037"/>
        <o:r id="V:Rule22" type="connector" idref="#_x0000_s1198"/>
        <o:r id="V:Rule23" type="connector" idref="#_x0000_s1026"/>
        <o:r id="V:Rule24" type="connector" idref="#_x0000_s1067"/>
        <o:r id="V:Rule25" type="connector" idref="#_x0000_s1215"/>
      </o:rules>
    </o:shapelayout>
  </w:shapeDefaults>
  <w:decimalSymbol w:val="."/>
  <w:listSeparator w:val=","/>
  <w15:docId w15:val="{0478B5F0-8B65-42D8-94DD-8294D52B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7E3"/>
    <w:rPr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2B7F"/>
    <w:rPr>
      <w:color w:val="0000FF"/>
      <w:u w:val="single"/>
    </w:rPr>
  </w:style>
  <w:style w:type="paragraph" w:customStyle="1" w:styleId="NormalTahoma">
    <w:name w:val="Normal + Tahoma"/>
    <w:aliases w:val="11 pt,Bold"/>
    <w:basedOn w:val="Normal"/>
    <w:rsid w:val="00E32B7F"/>
    <w:rPr>
      <w:rFonts w:ascii="Tahoma" w:hAnsi="Tahoma" w:cs="Tahoma"/>
    </w:rPr>
  </w:style>
  <w:style w:type="paragraph" w:styleId="Footer">
    <w:name w:val="footer"/>
    <w:basedOn w:val="Normal"/>
    <w:link w:val="FooterChar"/>
    <w:uiPriority w:val="99"/>
    <w:rsid w:val="00E32B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32B7F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E32B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uiPriority w:val="99"/>
    <w:rsid w:val="00E32B7F"/>
    <w:rPr>
      <w:vertAlign w:val="superscript"/>
    </w:rPr>
  </w:style>
  <w:style w:type="character" w:styleId="EndnoteReference">
    <w:name w:val="endnote reference"/>
    <w:uiPriority w:val="99"/>
    <w:rsid w:val="00E32B7F"/>
    <w:rPr>
      <w:vertAlign w:val="superscript"/>
    </w:rPr>
  </w:style>
  <w:style w:type="paragraph" w:styleId="ListParagraph">
    <w:name w:val="List Paragraph"/>
    <w:basedOn w:val="Normal"/>
    <w:uiPriority w:val="34"/>
    <w:qFormat/>
    <w:rsid w:val="00BB0F41"/>
    <w:pPr>
      <w:ind w:left="720"/>
    </w:pPr>
  </w:style>
  <w:style w:type="paragraph" w:styleId="Header">
    <w:name w:val="header"/>
    <w:basedOn w:val="Normal"/>
    <w:link w:val="HeaderChar"/>
    <w:rsid w:val="00B30C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30C36"/>
    <w:rPr>
      <w:sz w:val="22"/>
    </w:rPr>
  </w:style>
  <w:style w:type="paragraph" w:styleId="BalloonText">
    <w:name w:val="Balloon Text"/>
    <w:basedOn w:val="Normal"/>
    <w:link w:val="BalloonTextChar"/>
    <w:rsid w:val="006E5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5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TOSHIBA</dc:creator>
  <cp:lastModifiedBy>Gorilla Computer</cp:lastModifiedBy>
  <cp:revision>3</cp:revision>
  <cp:lastPrinted>2022-09-14T06:04:00Z</cp:lastPrinted>
  <dcterms:created xsi:type="dcterms:W3CDTF">2022-09-14T06:07:00Z</dcterms:created>
  <dcterms:modified xsi:type="dcterms:W3CDTF">2023-01-09T06:35:00Z</dcterms:modified>
</cp:coreProperties>
</file>