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9A" w:rsidRPr="009E5A0E" w:rsidRDefault="004B009A" w:rsidP="0021416C">
      <w:pPr>
        <w:pStyle w:val="Title"/>
        <w:spacing w:line="240" w:lineRule="auto"/>
        <w:rPr>
          <w:b/>
          <w:color w:val="002060"/>
          <w:sz w:val="28"/>
          <w:szCs w:val="28"/>
        </w:rPr>
      </w:pPr>
      <w:r w:rsidRPr="009E5A0E">
        <w:rPr>
          <w:b/>
          <w:color w:val="002060"/>
          <w:sz w:val="28"/>
          <w:szCs w:val="28"/>
        </w:rPr>
        <w:t>RESUME</w:t>
      </w:r>
    </w:p>
    <w:p w:rsidR="004B009A" w:rsidRPr="009E5A0E" w:rsidRDefault="004B009A" w:rsidP="0021416C">
      <w:pPr>
        <w:pStyle w:val="Title"/>
        <w:spacing w:line="240" w:lineRule="auto"/>
        <w:rPr>
          <w:b/>
          <w:color w:val="002060"/>
          <w:sz w:val="28"/>
          <w:szCs w:val="28"/>
        </w:rPr>
      </w:pPr>
      <w:r w:rsidRPr="009E5A0E">
        <w:rPr>
          <w:b/>
          <w:color w:val="002060"/>
          <w:sz w:val="28"/>
          <w:szCs w:val="28"/>
        </w:rPr>
        <w:t>OF</w:t>
      </w:r>
    </w:p>
    <w:p w:rsidR="00CC24A3" w:rsidRPr="009E5A0E" w:rsidRDefault="002C6A06" w:rsidP="0021416C">
      <w:pPr>
        <w:pStyle w:val="Title"/>
        <w:spacing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rakibul islam</w:t>
      </w:r>
    </w:p>
    <w:p w:rsidR="004B009A" w:rsidRPr="009E5A0E" w:rsidRDefault="002D182A" w:rsidP="0021416C">
      <w:pPr>
        <w:pStyle w:val="Title"/>
        <w:spacing w:line="240" w:lineRule="auto"/>
        <w:rPr>
          <w:color w:val="002060"/>
          <w:sz w:val="28"/>
          <w:szCs w:val="28"/>
        </w:rPr>
      </w:pPr>
      <w:r w:rsidRPr="009E5A0E">
        <w:rPr>
          <w:color w:val="002060"/>
          <w:sz w:val="28"/>
          <w:szCs w:val="28"/>
        </w:rPr>
        <w:t>CELL</w:t>
      </w:r>
      <w:proofErr w:type="gramStart"/>
      <w:r w:rsidRPr="009E5A0E">
        <w:rPr>
          <w:color w:val="002060"/>
          <w:sz w:val="28"/>
          <w:szCs w:val="28"/>
        </w:rPr>
        <w:t>:</w:t>
      </w:r>
      <w:r w:rsidR="002C6A06">
        <w:rPr>
          <w:color w:val="002060"/>
          <w:sz w:val="28"/>
          <w:szCs w:val="28"/>
        </w:rPr>
        <w:t>01831819070</w:t>
      </w:r>
      <w:proofErr w:type="gramEnd"/>
    </w:p>
    <w:p w:rsidR="004B009A" w:rsidRPr="009E5A0E" w:rsidRDefault="004B009A" w:rsidP="0021416C">
      <w:pPr>
        <w:pStyle w:val="Heading1"/>
        <w:spacing w:line="240" w:lineRule="auto"/>
        <w:rPr>
          <w:color w:val="002060"/>
        </w:rPr>
      </w:pPr>
      <w:r w:rsidRPr="009E5A0E">
        <w:rPr>
          <w:color w:val="002060"/>
        </w:rPr>
        <w:t xml:space="preserve">Contact </w:t>
      </w:r>
      <w:r w:rsidR="006751C3" w:rsidRPr="009E5A0E">
        <w:rPr>
          <w:color w:val="002060"/>
        </w:rPr>
        <w:t>INFORMATION:</w:t>
      </w:r>
    </w:p>
    <w:p w:rsidR="004B009A" w:rsidRPr="009E5A0E" w:rsidRDefault="004B009A" w:rsidP="0021416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Cs/>
          <w:color w:val="002060"/>
          <w:sz w:val="28"/>
          <w:szCs w:val="28"/>
        </w:rPr>
      </w:pPr>
      <w:r w:rsidRPr="009E5A0E">
        <w:rPr>
          <w:rFonts w:ascii="Calibri" w:hAnsi="Calibri" w:cs="Calibri"/>
          <w:iCs/>
          <w:color w:val="002060"/>
          <w:sz w:val="28"/>
          <w:szCs w:val="28"/>
        </w:rPr>
        <w:t>Mailing address:</w:t>
      </w:r>
      <w:r w:rsidR="002D182A" w:rsidRPr="009E5A0E">
        <w:rPr>
          <w:rFonts w:ascii="Calibri" w:hAnsi="Calibri" w:cs="Calibri"/>
          <w:iCs/>
          <w:color w:val="002060"/>
          <w:sz w:val="28"/>
          <w:szCs w:val="28"/>
        </w:rPr>
        <w:t xml:space="preserve"> </w:t>
      </w:r>
      <w:r w:rsidR="002C6A06">
        <w:rPr>
          <w:rFonts w:ascii="Calibri" w:hAnsi="Calibri" w:cs="Calibri"/>
          <w:iCs/>
          <w:color w:val="002060"/>
          <w:sz w:val="28"/>
          <w:szCs w:val="28"/>
        </w:rPr>
        <w:t>rumparakib87@gmail.com</w:t>
      </w:r>
    </w:p>
    <w:p w:rsidR="004B009A" w:rsidRPr="009E5A0E" w:rsidRDefault="00755CDC" w:rsidP="0021416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Cs/>
          <w:color w:val="002060"/>
          <w:sz w:val="24"/>
          <w:szCs w:val="28"/>
        </w:rPr>
      </w:pPr>
      <w:r w:rsidRPr="009E5A0E">
        <w:rPr>
          <w:rFonts w:ascii="Calibri" w:hAnsi="Calibri" w:cs="Calibri"/>
          <w:iCs/>
          <w:color w:val="002060"/>
          <w:sz w:val="24"/>
          <w:szCs w:val="28"/>
        </w:rPr>
        <w:t>189/1 South</w:t>
      </w:r>
      <w:r w:rsidR="004B009A" w:rsidRPr="009E5A0E">
        <w:rPr>
          <w:rFonts w:ascii="Calibri" w:hAnsi="Calibri" w:cs="Calibri"/>
          <w:iCs/>
          <w:color w:val="002060"/>
          <w:sz w:val="24"/>
          <w:szCs w:val="28"/>
        </w:rPr>
        <w:t xml:space="preserve"> </w:t>
      </w:r>
      <w:proofErr w:type="spellStart"/>
      <w:r w:rsidR="004B009A" w:rsidRPr="009E5A0E">
        <w:rPr>
          <w:rFonts w:ascii="Calibri" w:hAnsi="Calibri" w:cs="Calibri"/>
          <w:iCs/>
          <w:color w:val="002060"/>
          <w:sz w:val="24"/>
          <w:szCs w:val="28"/>
        </w:rPr>
        <w:t>Goran</w:t>
      </w:r>
      <w:proofErr w:type="spellEnd"/>
      <w:r w:rsidR="00871E31" w:rsidRPr="009E5A0E">
        <w:rPr>
          <w:rFonts w:ascii="Calibri" w:hAnsi="Calibri" w:cs="Calibri"/>
          <w:iCs/>
          <w:color w:val="002060"/>
          <w:sz w:val="24"/>
          <w:szCs w:val="28"/>
        </w:rPr>
        <w:t>,</w:t>
      </w:r>
    </w:p>
    <w:p w:rsidR="004B009A" w:rsidRPr="009E5A0E" w:rsidRDefault="006751C3" w:rsidP="0021416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Cs/>
          <w:color w:val="002060"/>
          <w:sz w:val="24"/>
          <w:szCs w:val="28"/>
        </w:rPr>
      </w:pPr>
      <w:proofErr w:type="spellStart"/>
      <w:r w:rsidRPr="009E5A0E">
        <w:rPr>
          <w:rFonts w:ascii="Calibri" w:hAnsi="Calibri" w:cs="Calibri"/>
          <w:iCs/>
          <w:color w:val="002060"/>
          <w:sz w:val="24"/>
          <w:szCs w:val="28"/>
        </w:rPr>
        <w:t>K</w:t>
      </w:r>
      <w:bookmarkStart w:id="0" w:name="_GoBack"/>
      <w:bookmarkEnd w:id="0"/>
      <w:r w:rsidR="004B009A" w:rsidRPr="009E5A0E">
        <w:rPr>
          <w:rFonts w:ascii="Calibri" w:hAnsi="Calibri" w:cs="Calibri"/>
          <w:iCs/>
          <w:color w:val="002060"/>
          <w:sz w:val="24"/>
          <w:szCs w:val="28"/>
        </w:rPr>
        <w:t>hilgaon</w:t>
      </w:r>
      <w:proofErr w:type="spellEnd"/>
      <w:r w:rsidR="004B009A" w:rsidRPr="009E5A0E">
        <w:rPr>
          <w:rFonts w:ascii="Calibri" w:hAnsi="Calibri" w:cs="Calibri"/>
          <w:iCs/>
          <w:color w:val="002060"/>
          <w:sz w:val="24"/>
          <w:szCs w:val="28"/>
        </w:rPr>
        <w:t>,</w:t>
      </w:r>
      <w:r w:rsidRPr="009E5A0E">
        <w:rPr>
          <w:rFonts w:ascii="Calibri" w:hAnsi="Calibri" w:cs="Calibri"/>
          <w:iCs/>
          <w:color w:val="002060"/>
          <w:sz w:val="24"/>
          <w:szCs w:val="28"/>
        </w:rPr>
        <w:t xml:space="preserve"> </w:t>
      </w:r>
      <w:r w:rsidR="004B009A" w:rsidRPr="009E5A0E">
        <w:rPr>
          <w:rFonts w:ascii="Calibri" w:hAnsi="Calibri" w:cs="Calibri"/>
          <w:iCs/>
          <w:color w:val="002060"/>
          <w:sz w:val="24"/>
          <w:szCs w:val="28"/>
        </w:rPr>
        <w:t>Dhaka - 1219</w:t>
      </w:r>
    </w:p>
    <w:p w:rsidR="004B009A" w:rsidRPr="009E5A0E" w:rsidRDefault="004B009A" w:rsidP="0021416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002060"/>
          <w:sz w:val="24"/>
          <w:szCs w:val="24"/>
        </w:rPr>
      </w:pPr>
      <w:r w:rsidRPr="009E5A0E">
        <w:rPr>
          <w:rFonts w:ascii="Calibri" w:hAnsi="Calibri" w:cs="Calibri"/>
          <w:color w:val="002060"/>
          <w:sz w:val="24"/>
          <w:szCs w:val="24"/>
        </w:rPr>
        <w:t>E-</w:t>
      </w:r>
      <w:r w:rsidR="006751C3" w:rsidRPr="009E5A0E">
        <w:rPr>
          <w:rFonts w:ascii="Calibri" w:hAnsi="Calibri" w:cs="Calibri"/>
          <w:color w:val="002060"/>
          <w:sz w:val="24"/>
          <w:szCs w:val="24"/>
        </w:rPr>
        <w:t>mail:</w:t>
      </w:r>
      <w:r w:rsidRPr="009E5A0E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2C6A06">
        <w:rPr>
          <w:rFonts w:ascii="Calibri" w:hAnsi="Calibri" w:cs="Calibri"/>
          <w:color w:val="002060"/>
          <w:sz w:val="24"/>
          <w:szCs w:val="24"/>
        </w:rPr>
        <w:t>rumparakib87@gmail.com</w:t>
      </w:r>
    </w:p>
    <w:p w:rsidR="004B009A" w:rsidRPr="009E5A0E" w:rsidRDefault="004B009A" w:rsidP="0021416C">
      <w:pPr>
        <w:pStyle w:val="Heading1"/>
        <w:spacing w:line="240" w:lineRule="auto"/>
        <w:rPr>
          <w:color w:val="002060"/>
        </w:rPr>
      </w:pPr>
      <w:r w:rsidRPr="009E5A0E">
        <w:rPr>
          <w:color w:val="002060"/>
        </w:rPr>
        <w:t xml:space="preserve">Career </w:t>
      </w:r>
      <w:proofErr w:type="gramStart"/>
      <w:r w:rsidRPr="009E5A0E">
        <w:rPr>
          <w:color w:val="002060"/>
        </w:rPr>
        <w:t>Goal :</w:t>
      </w:r>
      <w:proofErr w:type="gramEnd"/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 xml:space="preserve">Achieving a dynamic and challenging job in an organization where I can use my </w:t>
      </w:r>
      <w:r w:rsidR="006751C3" w:rsidRPr="009E5A0E">
        <w:rPr>
          <w:color w:val="002060"/>
        </w:rPr>
        <w:t>technical</w:t>
      </w:r>
      <w:r w:rsidRPr="009E5A0E">
        <w:rPr>
          <w:color w:val="002060"/>
        </w:rPr>
        <w:t xml:space="preserve"> and interpersonal skills, creativity and </w:t>
      </w:r>
      <w:r w:rsidR="006751C3" w:rsidRPr="009E5A0E">
        <w:rPr>
          <w:color w:val="002060"/>
        </w:rPr>
        <w:t>above</w:t>
      </w:r>
      <w:r w:rsidRPr="009E5A0E">
        <w:rPr>
          <w:color w:val="002060"/>
        </w:rPr>
        <w:t xml:space="preserve"> all my learning experience in order to develop my career as well as to contribute in the welfare of the organization.</w:t>
      </w:r>
    </w:p>
    <w:p w:rsidR="004B009A" w:rsidRPr="009E5A0E" w:rsidRDefault="004B009A" w:rsidP="0021416C">
      <w:pPr>
        <w:pStyle w:val="Heading1"/>
        <w:spacing w:line="240" w:lineRule="auto"/>
        <w:rPr>
          <w:color w:val="002060"/>
        </w:rPr>
      </w:pPr>
      <w:r w:rsidRPr="009E5A0E">
        <w:rPr>
          <w:color w:val="002060"/>
        </w:rPr>
        <w:t xml:space="preserve">Educational </w:t>
      </w:r>
      <w:r w:rsidR="006751C3" w:rsidRPr="009E5A0E">
        <w:rPr>
          <w:color w:val="002060"/>
        </w:rPr>
        <w:t>QUALIFICATION:</w:t>
      </w:r>
    </w:p>
    <w:p w:rsidR="002D182A" w:rsidRPr="009E5A0E" w:rsidRDefault="002D182A" w:rsidP="0021416C">
      <w:pPr>
        <w:spacing w:line="240" w:lineRule="auto"/>
        <w:rPr>
          <w:color w:val="002060"/>
        </w:rPr>
      </w:pPr>
      <w:r w:rsidRPr="009E5A0E">
        <w:rPr>
          <w:rFonts w:ascii="Arial" w:hAnsi="Arial" w:cs="Arial"/>
          <w:b/>
          <w:color w:val="002060"/>
          <w:shd w:val="clear" w:color="auto" w:fill="FFFFFF"/>
        </w:rPr>
        <w:t>Bac</w:t>
      </w:r>
      <w:r w:rsidR="00755CDC" w:rsidRPr="009E5A0E">
        <w:rPr>
          <w:rFonts w:ascii="Arial" w:hAnsi="Arial" w:cs="Arial"/>
          <w:b/>
          <w:color w:val="002060"/>
          <w:shd w:val="clear" w:color="auto" w:fill="FFFFFF"/>
        </w:rPr>
        <w:t>helor of Business Administration (BBA</w:t>
      </w:r>
      <w:r w:rsidR="006B2523" w:rsidRPr="009E5A0E">
        <w:rPr>
          <w:rFonts w:ascii="Arial" w:hAnsi="Arial" w:cs="Arial"/>
          <w:b/>
          <w:color w:val="002060"/>
          <w:shd w:val="clear" w:color="auto" w:fill="FFFFFF"/>
        </w:rPr>
        <w:t xml:space="preserve">) </w:t>
      </w:r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 xml:space="preserve">University                  </w:t>
      </w:r>
      <w:r w:rsidR="00CC24A3" w:rsidRPr="009E5A0E">
        <w:rPr>
          <w:color w:val="002060"/>
        </w:rPr>
        <w:t xml:space="preserve">         :   National University</w:t>
      </w:r>
      <w:r w:rsidR="00755CDC" w:rsidRPr="009E5A0E">
        <w:rPr>
          <w:color w:val="002060"/>
        </w:rPr>
        <w:t xml:space="preserve"> (</w:t>
      </w:r>
      <w:proofErr w:type="spellStart"/>
      <w:r w:rsidR="00755CDC" w:rsidRPr="009E5A0E">
        <w:rPr>
          <w:color w:val="002060"/>
        </w:rPr>
        <w:t>Hons</w:t>
      </w:r>
      <w:proofErr w:type="spellEnd"/>
      <w:r w:rsidR="006751C3" w:rsidRPr="009E5A0E">
        <w:rPr>
          <w:color w:val="002060"/>
        </w:rPr>
        <w:t>)</w:t>
      </w:r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>Institutio</w:t>
      </w:r>
      <w:r w:rsidR="00755CDC" w:rsidRPr="009E5A0E">
        <w:rPr>
          <w:color w:val="002060"/>
        </w:rPr>
        <w:t xml:space="preserve">n                           :  </w:t>
      </w:r>
      <w:proofErr w:type="spellStart"/>
      <w:r w:rsidR="00E854F2" w:rsidRPr="009E5A0E">
        <w:rPr>
          <w:color w:val="002060"/>
        </w:rPr>
        <w:t>khilgaon</w:t>
      </w:r>
      <w:proofErr w:type="spellEnd"/>
      <w:r w:rsidR="00E854F2" w:rsidRPr="009E5A0E">
        <w:rPr>
          <w:color w:val="002060"/>
        </w:rPr>
        <w:t xml:space="preserve"> model </w:t>
      </w:r>
      <w:proofErr w:type="gramStart"/>
      <w:r w:rsidR="00E854F2" w:rsidRPr="009E5A0E">
        <w:rPr>
          <w:color w:val="002060"/>
        </w:rPr>
        <w:t>university</w:t>
      </w:r>
      <w:r w:rsidR="00103B2C" w:rsidRPr="009E5A0E">
        <w:rPr>
          <w:color w:val="002060"/>
        </w:rPr>
        <w:t xml:space="preserve"> college</w:t>
      </w:r>
      <w:proofErr w:type="gramEnd"/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 xml:space="preserve">Subject                                :   </w:t>
      </w:r>
      <w:r w:rsidR="00755CDC" w:rsidRPr="009E5A0E">
        <w:rPr>
          <w:color w:val="002060"/>
        </w:rPr>
        <w:t xml:space="preserve">BBA </w:t>
      </w:r>
      <w:proofErr w:type="gramStart"/>
      <w:r w:rsidR="00755CDC" w:rsidRPr="009E5A0E">
        <w:rPr>
          <w:color w:val="002060"/>
        </w:rPr>
        <w:t xml:space="preserve">in </w:t>
      </w:r>
      <w:r w:rsidR="003543B6" w:rsidRPr="009E5A0E">
        <w:rPr>
          <w:color w:val="002060"/>
        </w:rPr>
        <w:t xml:space="preserve"> </w:t>
      </w:r>
      <w:r w:rsidR="00103B2C" w:rsidRPr="009E5A0E">
        <w:rPr>
          <w:color w:val="002060"/>
        </w:rPr>
        <w:t>marketing</w:t>
      </w:r>
      <w:proofErr w:type="gramEnd"/>
      <w:r w:rsidR="00103B2C" w:rsidRPr="009E5A0E">
        <w:rPr>
          <w:color w:val="002060"/>
        </w:rPr>
        <w:t xml:space="preserve"> </w:t>
      </w:r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 xml:space="preserve">Year </w:t>
      </w:r>
      <w:proofErr w:type="gramStart"/>
      <w:r w:rsidRPr="009E5A0E">
        <w:rPr>
          <w:color w:val="002060"/>
        </w:rPr>
        <w:t>Of</w:t>
      </w:r>
      <w:proofErr w:type="gramEnd"/>
      <w:r w:rsidRPr="009E5A0E">
        <w:rPr>
          <w:color w:val="002060"/>
        </w:rPr>
        <w:t xml:space="preserve"> P</w:t>
      </w:r>
      <w:r w:rsidR="006751C3" w:rsidRPr="009E5A0E">
        <w:rPr>
          <w:color w:val="002060"/>
        </w:rPr>
        <w:t>assing               :  Running</w:t>
      </w:r>
    </w:p>
    <w:p w:rsidR="003C2CB6" w:rsidRPr="009E5A0E" w:rsidRDefault="004B009A" w:rsidP="0021416C">
      <w:pPr>
        <w:spacing w:line="240" w:lineRule="auto"/>
        <w:rPr>
          <w:b/>
          <w:color w:val="002060"/>
        </w:rPr>
      </w:pPr>
      <w:proofErr w:type="gramStart"/>
      <w:r w:rsidRPr="009E5A0E">
        <w:rPr>
          <w:b/>
          <w:color w:val="002060"/>
        </w:rPr>
        <w:t>Higher Secondary Certificate (H.S.C.)</w:t>
      </w:r>
      <w:proofErr w:type="gramEnd"/>
    </w:p>
    <w:p w:rsidR="004B009A" w:rsidRPr="009E5A0E" w:rsidRDefault="004B009A" w:rsidP="0021416C">
      <w:pPr>
        <w:spacing w:line="240" w:lineRule="auto"/>
        <w:rPr>
          <w:b/>
          <w:color w:val="002060"/>
        </w:rPr>
      </w:pPr>
      <w:r w:rsidRPr="009E5A0E">
        <w:rPr>
          <w:color w:val="002060"/>
        </w:rPr>
        <w:t xml:space="preserve">Board                                :   </w:t>
      </w:r>
      <w:proofErr w:type="spellStart"/>
      <w:proofErr w:type="gramStart"/>
      <w:r w:rsidR="002C6A06">
        <w:rPr>
          <w:color w:val="002060"/>
        </w:rPr>
        <w:t>dhaka</w:t>
      </w:r>
      <w:proofErr w:type="spellEnd"/>
      <w:proofErr w:type="gramEnd"/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 xml:space="preserve">Institution    </w:t>
      </w:r>
      <w:r w:rsidR="002D182A" w:rsidRPr="009E5A0E">
        <w:rPr>
          <w:color w:val="002060"/>
        </w:rPr>
        <w:t xml:space="preserve">    </w:t>
      </w:r>
      <w:r w:rsidR="00755CDC" w:rsidRPr="009E5A0E">
        <w:rPr>
          <w:color w:val="002060"/>
        </w:rPr>
        <w:t xml:space="preserve">               : </w:t>
      </w:r>
      <w:proofErr w:type="spellStart"/>
      <w:r w:rsidR="002C6A06">
        <w:rPr>
          <w:color w:val="002060"/>
        </w:rPr>
        <w:t>khilgaon</w:t>
      </w:r>
      <w:proofErr w:type="spellEnd"/>
      <w:r w:rsidR="002C6A06">
        <w:rPr>
          <w:color w:val="002060"/>
        </w:rPr>
        <w:t xml:space="preserve"> ideal college </w:t>
      </w:r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 xml:space="preserve">Group   </w:t>
      </w:r>
      <w:r w:rsidR="00CC24A3" w:rsidRPr="009E5A0E">
        <w:rPr>
          <w:color w:val="002060"/>
        </w:rPr>
        <w:t xml:space="preserve">      </w:t>
      </w:r>
      <w:r w:rsidR="00755CDC" w:rsidRPr="009E5A0E">
        <w:rPr>
          <w:color w:val="002060"/>
        </w:rPr>
        <w:t xml:space="preserve">                      :  Business Studies</w:t>
      </w:r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>Year of Passing             :   20</w:t>
      </w:r>
      <w:r w:rsidR="002C6A06">
        <w:rPr>
          <w:color w:val="002060"/>
        </w:rPr>
        <w:t>17</w:t>
      </w:r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>Obt</w:t>
      </w:r>
      <w:r w:rsidR="002D182A" w:rsidRPr="009E5A0E">
        <w:rPr>
          <w:color w:val="002060"/>
        </w:rPr>
        <w:t xml:space="preserve">ained GPA               :  </w:t>
      </w:r>
      <w:r w:rsidR="002C6A06">
        <w:rPr>
          <w:color w:val="002060"/>
        </w:rPr>
        <w:t xml:space="preserve">3.00 </w:t>
      </w:r>
      <w:r w:rsidRPr="009E5A0E">
        <w:rPr>
          <w:color w:val="002060"/>
        </w:rPr>
        <w:t>out of 5.00</w:t>
      </w:r>
    </w:p>
    <w:p w:rsidR="004B009A" w:rsidRPr="009E5A0E" w:rsidRDefault="006751C3" w:rsidP="0021416C">
      <w:pPr>
        <w:spacing w:line="240" w:lineRule="auto"/>
        <w:rPr>
          <w:b/>
          <w:color w:val="002060"/>
        </w:rPr>
      </w:pPr>
      <w:r w:rsidRPr="009E5A0E">
        <w:rPr>
          <w:b/>
          <w:color w:val="002060"/>
        </w:rPr>
        <w:t>Secondary</w:t>
      </w:r>
      <w:r w:rsidR="004B009A" w:rsidRPr="009E5A0E">
        <w:rPr>
          <w:b/>
          <w:color w:val="002060"/>
        </w:rPr>
        <w:t xml:space="preserve"> School Certificate (S.S.C.)</w:t>
      </w:r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 xml:space="preserve">Board                                :   </w:t>
      </w:r>
      <w:r w:rsidR="002C6A06">
        <w:rPr>
          <w:color w:val="002060"/>
        </w:rPr>
        <w:t xml:space="preserve">Dhaka </w:t>
      </w:r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 xml:space="preserve">Institution                       :   </w:t>
      </w:r>
      <w:r w:rsidR="002C6A06">
        <w:rPr>
          <w:color w:val="002060"/>
        </w:rPr>
        <w:t xml:space="preserve">Ali </w:t>
      </w:r>
      <w:proofErr w:type="spellStart"/>
      <w:r w:rsidR="002C6A06">
        <w:rPr>
          <w:color w:val="002060"/>
        </w:rPr>
        <w:t>Ahamed</w:t>
      </w:r>
      <w:proofErr w:type="spellEnd"/>
      <w:r w:rsidR="002C6A06">
        <w:rPr>
          <w:color w:val="002060"/>
        </w:rPr>
        <w:t xml:space="preserve"> high school &amp; college</w:t>
      </w:r>
      <w:r w:rsidR="001D61AE" w:rsidRPr="009E5A0E">
        <w:rPr>
          <w:color w:val="002060"/>
        </w:rPr>
        <w:t xml:space="preserve"> </w:t>
      </w:r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 xml:space="preserve">Group                               :   </w:t>
      </w:r>
      <w:r w:rsidR="002C6A06" w:rsidRPr="009E5A0E">
        <w:rPr>
          <w:color w:val="002060"/>
        </w:rPr>
        <w:t>Business Studies</w:t>
      </w:r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 xml:space="preserve">Year of Passing             </w:t>
      </w:r>
      <w:r w:rsidR="00755CDC" w:rsidRPr="009E5A0E">
        <w:rPr>
          <w:color w:val="002060"/>
        </w:rPr>
        <w:t>:   201</w:t>
      </w:r>
      <w:r w:rsidR="002C6A06">
        <w:rPr>
          <w:color w:val="002060"/>
        </w:rPr>
        <w:t>5</w:t>
      </w:r>
    </w:p>
    <w:p w:rsidR="004B009A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>Ob</w:t>
      </w:r>
      <w:r w:rsidR="002D182A" w:rsidRPr="009E5A0E">
        <w:rPr>
          <w:color w:val="002060"/>
        </w:rPr>
        <w:t xml:space="preserve">tained GPA               :   </w:t>
      </w:r>
      <w:r w:rsidR="00103B2C" w:rsidRPr="009E5A0E">
        <w:rPr>
          <w:color w:val="002060"/>
        </w:rPr>
        <w:t>4.</w:t>
      </w:r>
      <w:r w:rsidR="002C6A06">
        <w:rPr>
          <w:color w:val="002060"/>
        </w:rPr>
        <w:t>17</w:t>
      </w:r>
      <w:r w:rsidR="006B2523" w:rsidRPr="009E5A0E">
        <w:rPr>
          <w:color w:val="002060"/>
        </w:rPr>
        <w:t xml:space="preserve"> </w:t>
      </w:r>
      <w:r w:rsidRPr="009E5A0E">
        <w:rPr>
          <w:color w:val="002060"/>
        </w:rPr>
        <w:t>out of 5.00</w:t>
      </w:r>
    </w:p>
    <w:p w:rsidR="004B009A" w:rsidRPr="009E5A0E" w:rsidRDefault="004B009A" w:rsidP="003543B6">
      <w:pPr>
        <w:pBdr>
          <w:top w:val="single" w:sz="24" w:space="0" w:color="0673A5" w:themeColor="text2" w:themeShade="BF"/>
          <w:left w:val="single" w:sz="24" w:space="0" w:color="0673A5" w:themeColor="text2" w:themeShade="BF"/>
          <w:bottom w:val="single" w:sz="24" w:space="0" w:color="0673A5" w:themeColor="text2" w:themeShade="BF"/>
          <w:right w:val="single" w:sz="24" w:space="0" w:color="0673A5" w:themeColor="text2" w:themeShade="BF"/>
        </w:pBdr>
        <w:shd w:val="clear" w:color="auto" w:fill="0673A5" w:themeFill="text2" w:themeFillShade="BF"/>
        <w:spacing w:after="0" w:line="240" w:lineRule="auto"/>
        <w:outlineLvl w:val="0"/>
        <w:rPr>
          <w:rFonts w:asciiTheme="majorHAnsi" w:eastAsiaTheme="majorEastAsia" w:hAnsiTheme="majorHAnsi" w:cstheme="majorBidi"/>
          <w:b/>
          <w:caps/>
          <w:color w:val="002060"/>
          <w:spacing w:val="15"/>
        </w:rPr>
      </w:pPr>
    </w:p>
    <w:p w:rsidR="00103B2C" w:rsidRPr="009E5A0E" w:rsidRDefault="003543B6" w:rsidP="00103B2C">
      <w:pPr>
        <w:numPr>
          <w:ilvl w:val="0"/>
          <w:numId w:val="19"/>
        </w:numPr>
        <w:spacing w:line="240" w:lineRule="auto"/>
        <w:contextualSpacing/>
        <w:rPr>
          <w:color w:val="002060"/>
          <w:sz w:val="24"/>
          <w:szCs w:val="24"/>
        </w:rPr>
      </w:pPr>
      <w:r w:rsidRPr="009E5A0E">
        <w:rPr>
          <w:color w:val="002060"/>
          <w:sz w:val="28"/>
          <w:szCs w:val="28"/>
        </w:rPr>
        <w:t xml:space="preserve"> </w:t>
      </w:r>
      <w:r w:rsidRPr="009E5A0E">
        <w:rPr>
          <w:color w:val="002060"/>
          <w:sz w:val="24"/>
          <w:szCs w:val="24"/>
        </w:rPr>
        <w:t xml:space="preserve">A </w:t>
      </w:r>
      <w:r w:rsidR="006B2523" w:rsidRPr="009E5A0E">
        <w:rPr>
          <w:color w:val="002060"/>
          <w:sz w:val="24"/>
          <w:szCs w:val="24"/>
        </w:rPr>
        <w:t xml:space="preserve">Senior Teacher </w:t>
      </w:r>
      <w:r w:rsidRPr="009E5A0E">
        <w:rPr>
          <w:color w:val="002060"/>
          <w:sz w:val="24"/>
          <w:szCs w:val="24"/>
        </w:rPr>
        <w:t xml:space="preserve"> </w:t>
      </w:r>
      <w:r w:rsidR="006B2523" w:rsidRPr="009E5A0E">
        <w:rPr>
          <w:color w:val="002060"/>
          <w:sz w:val="24"/>
          <w:szCs w:val="24"/>
        </w:rPr>
        <w:t>at</w:t>
      </w:r>
      <w:r w:rsidRPr="009E5A0E">
        <w:rPr>
          <w:color w:val="002060"/>
          <w:sz w:val="24"/>
          <w:szCs w:val="24"/>
        </w:rPr>
        <w:t xml:space="preserve"> </w:t>
      </w:r>
      <w:r w:rsidR="00755CDC" w:rsidRPr="009E5A0E">
        <w:rPr>
          <w:color w:val="002060"/>
          <w:sz w:val="24"/>
          <w:szCs w:val="24"/>
        </w:rPr>
        <w:t xml:space="preserve"> Al </w:t>
      </w:r>
      <w:proofErr w:type="spellStart"/>
      <w:r w:rsidR="00755CDC" w:rsidRPr="009E5A0E">
        <w:rPr>
          <w:color w:val="002060"/>
          <w:sz w:val="24"/>
          <w:szCs w:val="24"/>
        </w:rPr>
        <w:t>Amran</w:t>
      </w:r>
      <w:proofErr w:type="spellEnd"/>
      <w:r w:rsidR="00755CDC" w:rsidRPr="009E5A0E">
        <w:rPr>
          <w:color w:val="002060"/>
          <w:sz w:val="24"/>
          <w:szCs w:val="24"/>
        </w:rPr>
        <w:t xml:space="preserve"> </w:t>
      </w:r>
      <w:r w:rsidR="006B2523" w:rsidRPr="009E5A0E">
        <w:rPr>
          <w:color w:val="002060"/>
          <w:sz w:val="24"/>
          <w:szCs w:val="24"/>
        </w:rPr>
        <w:t xml:space="preserve"> Academic coaching since 1</w:t>
      </w:r>
      <w:r w:rsidR="006B2523" w:rsidRPr="009E5A0E">
        <w:rPr>
          <w:color w:val="002060"/>
          <w:sz w:val="24"/>
          <w:szCs w:val="24"/>
          <w:vertAlign w:val="superscript"/>
        </w:rPr>
        <w:t>st</w:t>
      </w:r>
      <w:r w:rsidR="006B2523" w:rsidRPr="009E5A0E">
        <w:rPr>
          <w:color w:val="002060"/>
          <w:sz w:val="24"/>
          <w:szCs w:val="24"/>
        </w:rPr>
        <w:t xml:space="preserve"> </w:t>
      </w:r>
      <w:r w:rsidR="006751C3" w:rsidRPr="009E5A0E">
        <w:rPr>
          <w:color w:val="002060"/>
          <w:sz w:val="24"/>
          <w:szCs w:val="24"/>
        </w:rPr>
        <w:t>January</w:t>
      </w:r>
      <w:r w:rsidRPr="009E5A0E">
        <w:rPr>
          <w:color w:val="002060"/>
          <w:sz w:val="24"/>
          <w:szCs w:val="24"/>
        </w:rPr>
        <w:t xml:space="preserve"> 2016</w:t>
      </w:r>
    </w:p>
    <w:p w:rsidR="00103B2C" w:rsidRDefault="00103B2C" w:rsidP="00103B2C">
      <w:pPr>
        <w:numPr>
          <w:ilvl w:val="0"/>
          <w:numId w:val="19"/>
        </w:numPr>
        <w:spacing w:line="240" w:lineRule="auto"/>
        <w:contextualSpacing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 xml:space="preserve">Marketing officer at   Central </w:t>
      </w:r>
      <w:proofErr w:type="spellStart"/>
      <w:r w:rsidRPr="009E5A0E">
        <w:rPr>
          <w:color w:val="002060"/>
          <w:sz w:val="24"/>
          <w:szCs w:val="24"/>
        </w:rPr>
        <w:t>basabo</w:t>
      </w:r>
      <w:proofErr w:type="spellEnd"/>
      <w:r w:rsidRPr="009E5A0E">
        <w:rPr>
          <w:color w:val="002060"/>
          <w:sz w:val="24"/>
          <w:szCs w:val="24"/>
        </w:rPr>
        <w:t xml:space="preserve"> general hospital </w:t>
      </w:r>
    </w:p>
    <w:p w:rsidR="002C6A06" w:rsidRPr="009E5A0E" w:rsidRDefault="002C6A06" w:rsidP="00103B2C">
      <w:pPr>
        <w:numPr>
          <w:ilvl w:val="0"/>
          <w:numId w:val="19"/>
        </w:numPr>
        <w:spacing w:line="240" w:lineRule="auto"/>
        <w:contextualSpacing/>
        <w:rPr>
          <w:color w:val="002060"/>
          <w:sz w:val="24"/>
          <w:szCs w:val="24"/>
          <w:cs/>
        </w:rPr>
      </w:pPr>
      <w:r>
        <w:rPr>
          <w:color w:val="002060"/>
          <w:sz w:val="24"/>
          <w:szCs w:val="24"/>
        </w:rPr>
        <w:t xml:space="preserve">GM suit gallery  premium Tailoring </w:t>
      </w:r>
    </w:p>
    <w:p w:rsidR="000E2E62" w:rsidRPr="009E5A0E" w:rsidRDefault="000E2E62" w:rsidP="00103B2C">
      <w:pPr>
        <w:numPr>
          <w:ilvl w:val="0"/>
          <w:numId w:val="19"/>
        </w:numPr>
        <w:spacing w:line="240" w:lineRule="auto"/>
        <w:contextualSpacing/>
        <w:rPr>
          <w:color w:val="002060"/>
          <w:sz w:val="24"/>
          <w:szCs w:val="24"/>
          <w:cs/>
        </w:rPr>
      </w:pPr>
      <w:r w:rsidRPr="009E5A0E">
        <w:rPr>
          <w:rFonts w:cs="Vrinda" w:hint="cs"/>
          <w:color w:val="002060"/>
          <w:sz w:val="24"/>
          <w:szCs w:val="30"/>
          <w:cs/>
          <w:lang w:bidi="bn-BD"/>
        </w:rPr>
        <w:t>Marketing officer at al-sifa madical hospital</w:t>
      </w:r>
    </w:p>
    <w:p w:rsidR="00B95151" w:rsidRPr="009E5A0E" w:rsidRDefault="00B95151" w:rsidP="00B95151">
      <w:pPr>
        <w:spacing w:line="240" w:lineRule="auto"/>
        <w:ind w:left="450"/>
        <w:contextualSpacing/>
        <w:rPr>
          <w:color w:val="002060"/>
          <w:sz w:val="24"/>
          <w:szCs w:val="24"/>
        </w:rPr>
      </w:pPr>
    </w:p>
    <w:p w:rsidR="00103B2C" w:rsidRPr="009E5A0E" w:rsidRDefault="00103B2C" w:rsidP="00103B2C">
      <w:pPr>
        <w:spacing w:line="240" w:lineRule="auto"/>
        <w:ind w:left="450"/>
        <w:contextualSpacing/>
        <w:rPr>
          <w:color w:val="002060"/>
          <w:sz w:val="24"/>
          <w:szCs w:val="24"/>
        </w:rPr>
      </w:pPr>
    </w:p>
    <w:p w:rsidR="004B009A" w:rsidRPr="009E5A0E" w:rsidRDefault="004B009A" w:rsidP="0021416C">
      <w:pPr>
        <w:pBdr>
          <w:top w:val="single" w:sz="24" w:space="0" w:color="0673A5" w:themeColor="text2" w:themeShade="BF"/>
          <w:left w:val="single" w:sz="24" w:space="0" w:color="0673A5" w:themeColor="text2" w:themeShade="BF"/>
          <w:bottom w:val="single" w:sz="24" w:space="0" w:color="0673A5" w:themeColor="text2" w:themeShade="BF"/>
          <w:right w:val="single" w:sz="24" w:space="0" w:color="0673A5" w:themeColor="text2" w:themeShade="BF"/>
        </w:pBdr>
        <w:shd w:val="clear" w:color="auto" w:fill="0673A5" w:themeFill="text2" w:themeFillShade="BF"/>
        <w:spacing w:after="0" w:line="240" w:lineRule="auto"/>
        <w:outlineLvl w:val="0"/>
        <w:rPr>
          <w:rFonts w:asciiTheme="majorHAnsi" w:eastAsiaTheme="majorEastAsia" w:hAnsiTheme="majorHAnsi" w:cstheme="majorBidi"/>
          <w:caps/>
          <w:color w:val="002060"/>
          <w:spacing w:val="15"/>
        </w:rPr>
      </w:pPr>
      <w:r w:rsidRPr="009E5A0E">
        <w:rPr>
          <w:rFonts w:asciiTheme="majorHAnsi" w:eastAsiaTheme="majorEastAsia" w:hAnsiTheme="majorHAnsi" w:cstheme="majorBidi"/>
          <w:caps/>
          <w:color w:val="002060"/>
          <w:spacing w:val="15"/>
        </w:rPr>
        <w:t xml:space="preserve">Personal </w:t>
      </w:r>
      <w:r w:rsidR="006751C3" w:rsidRPr="009E5A0E">
        <w:rPr>
          <w:rFonts w:asciiTheme="majorHAnsi" w:eastAsiaTheme="majorEastAsia" w:hAnsiTheme="majorHAnsi" w:cstheme="majorBidi"/>
          <w:caps/>
          <w:color w:val="002060"/>
          <w:spacing w:val="15"/>
        </w:rPr>
        <w:t>INFORMATION:</w:t>
      </w:r>
    </w:p>
    <w:p w:rsidR="004B009A" w:rsidRPr="009E5A0E" w:rsidRDefault="004B009A" w:rsidP="0021416C">
      <w:pPr>
        <w:spacing w:line="240" w:lineRule="auto"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 xml:space="preserve">Father's Name                :    </w:t>
      </w:r>
      <w:r w:rsidR="002C6A06">
        <w:rPr>
          <w:color w:val="002060"/>
          <w:sz w:val="24"/>
          <w:szCs w:val="24"/>
        </w:rPr>
        <w:t xml:space="preserve">Md. </w:t>
      </w:r>
      <w:proofErr w:type="spellStart"/>
      <w:r w:rsidR="002C6A06">
        <w:rPr>
          <w:color w:val="002060"/>
          <w:sz w:val="24"/>
          <w:szCs w:val="24"/>
        </w:rPr>
        <w:t>Delower</w:t>
      </w:r>
      <w:proofErr w:type="spellEnd"/>
      <w:r w:rsidR="002C6A06">
        <w:rPr>
          <w:color w:val="002060"/>
          <w:sz w:val="24"/>
          <w:szCs w:val="24"/>
        </w:rPr>
        <w:t xml:space="preserve"> </w:t>
      </w:r>
      <w:proofErr w:type="spellStart"/>
      <w:r w:rsidR="002C6A06">
        <w:rPr>
          <w:color w:val="002060"/>
          <w:sz w:val="24"/>
          <w:szCs w:val="24"/>
        </w:rPr>
        <w:t>hossain</w:t>
      </w:r>
      <w:proofErr w:type="spellEnd"/>
    </w:p>
    <w:p w:rsidR="004B009A" w:rsidRPr="009E5A0E" w:rsidRDefault="004B009A" w:rsidP="0021416C">
      <w:pPr>
        <w:spacing w:line="240" w:lineRule="auto"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 xml:space="preserve">Mother's Name              </w:t>
      </w:r>
      <w:r w:rsidR="006B2523" w:rsidRPr="009E5A0E">
        <w:rPr>
          <w:color w:val="002060"/>
          <w:sz w:val="24"/>
          <w:szCs w:val="24"/>
        </w:rPr>
        <w:t xml:space="preserve">:  </w:t>
      </w:r>
      <w:r w:rsidR="00C43924" w:rsidRPr="009E5A0E">
        <w:rPr>
          <w:color w:val="002060"/>
          <w:sz w:val="24"/>
          <w:szCs w:val="24"/>
        </w:rPr>
        <w:t xml:space="preserve"> </w:t>
      </w:r>
      <w:r w:rsidR="00755CDC" w:rsidRPr="009E5A0E">
        <w:rPr>
          <w:color w:val="002060"/>
          <w:sz w:val="24"/>
          <w:szCs w:val="24"/>
        </w:rPr>
        <w:t xml:space="preserve"> </w:t>
      </w:r>
      <w:r w:rsidR="002C6A06">
        <w:rPr>
          <w:color w:val="002060"/>
          <w:sz w:val="24"/>
          <w:szCs w:val="24"/>
        </w:rPr>
        <w:t xml:space="preserve">Mrs. </w:t>
      </w:r>
      <w:proofErr w:type="spellStart"/>
      <w:r w:rsidR="002C6A06">
        <w:rPr>
          <w:color w:val="002060"/>
          <w:sz w:val="24"/>
          <w:szCs w:val="24"/>
        </w:rPr>
        <w:t>Kohinur</w:t>
      </w:r>
      <w:proofErr w:type="spellEnd"/>
      <w:r w:rsidR="002C6A06">
        <w:rPr>
          <w:color w:val="002060"/>
          <w:sz w:val="24"/>
          <w:szCs w:val="24"/>
        </w:rPr>
        <w:t xml:space="preserve"> Begum</w:t>
      </w:r>
    </w:p>
    <w:p w:rsidR="004B009A" w:rsidRPr="009E5A0E" w:rsidRDefault="00C43924" w:rsidP="0021416C">
      <w:pPr>
        <w:spacing w:line="240" w:lineRule="auto"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 xml:space="preserve">Permanent Address     </w:t>
      </w:r>
      <w:r w:rsidR="006B2523" w:rsidRPr="009E5A0E">
        <w:rPr>
          <w:color w:val="002060"/>
          <w:sz w:val="24"/>
          <w:szCs w:val="24"/>
        </w:rPr>
        <w:t xml:space="preserve">:   </w:t>
      </w:r>
      <w:r w:rsidR="006751C3" w:rsidRPr="009E5A0E">
        <w:rPr>
          <w:color w:val="002060"/>
          <w:sz w:val="24"/>
          <w:szCs w:val="24"/>
        </w:rPr>
        <w:t>Ville</w:t>
      </w:r>
      <w:r w:rsidR="006B2523" w:rsidRPr="009E5A0E">
        <w:rPr>
          <w:color w:val="002060"/>
          <w:sz w:val="24"/>
          <w:szCs w:val="24"/>
        </w:rPr>
        <w:t>:</w:t>
      </w:r>
      <w:r w:rsidR="00755CDC" w:rsidRPr="009E5A0E">
        <w:rPr>
          <w:color w:val="002060"/>
          <w:sz w:val="24"/>
          <w:szCs w:val="24"/>
        </w:rPr>
        <w:t xml:space="preserve"> </w:t>
      </w:r>
      <w:proofErr w:type="spellStart"/>
      <w:r w:rsidR="002C6A06">
        <w:rPr>
          <w:color w:val="002060"/>
          <w:sz w:val="24"/>
          <w:szCs w:val="24"/>
        </w:rPr>
        <w:t>hossen</w:t>
      </w:r>
      <w:proofErr w:type="spellEnd"/>
      <w:r w:rsidR="002C6A06">
        <w:rPr>
          <w:color w:val="002060"/>
          <w:sz w:val="24"/>
          <w:szCs w:val="24"/>
        </w:rPr>
        <w:t xml:space="preserve"> </w:t>
      </w:r>
      <w:proofErr w:type="spellStart"/>
      <w:proofErr w:type="gramStart"/>
      <w:r w:rsidR="002C6A06">
        <w:rPr>
          <w:color w:val="002060"/>
          <w:sz w:val="24"/>
          <w:szCs w:val="24"/>
        </w:rPr>
        <w:t>pur</w:t>
      </w:r>
      <w:proofErr w:type="spellEnd"/>
      <w:r w:rsidR="006751C3" w:rsidRPr="009E5A0E">
        <w:rPr>
          <w:color w:val="002060"/>
          <w:sz w:val="24"/>
          <w:szCs w:val="24"/>
        </w:rPr>
        <w:t xml:space="preserve"> ,</w:t>
      </w:r>
      <w:proofErr w:type="gramEnd"/>
      <w:r w:rsidR="006751C3" w:rsidRPr="009E5A0E">
        <w:rPr>
          <w:color w:val="002060"/>
          <w:sz w:val="24"/>
          <w:szCs w:val="24"/>
        </w:rPr>
        <w:t xml:space="preserve"> </w:t>
      </w:r>
      <w:r w:rsidR="00755CDC" w:rsidRPr="009E5A0E">
        <w:rPr>
          <w:color w:val="002060"/>
          <w:sz w:val="24"/>
          <w:szCs w:val="24"/>
        </w:rPr>
        <w:t>P.O</w:t>
      </w:r>
      <w:r w:rsidR="001D61AE" w:rsidRPr="009E5A0E">
        <w:rPr>
          <w:color w:val="002060"/>
          <w:sz w:val="24"/>
          <w:szCs w:val="24"/>
        </w:rPr>
        <w:t xml:space="preserve"> </w:t>
      </w:r>
      <w:proofErr w:type="spellStart"/>
      <w:r w:rsidR="002C6A06">
        <w:rPr>
          <w:color w:val="002060"/>
          <w:sz w:val="24"/>
          <w:szCs w:val="24"/>
        </w:rPr>
        <w:t>Ramchandrapur</w:t>
      </w:r>
      <w:proofErr w:type="spellEnd"/>
      <w:r w:rsidR="00755CDC" w:rsidRPr="009E5A0E">
        <w:rPr>
          <w:color w:val="002060"/>
          <w:sz w:val="24"/>
          <w:szCs w:val="24"/>
        </w:rPr>
        <w:t>:</w:t>
      </w:r>
      <w:r w:rsidR="006751C3" w:rsidRPr="009E5A0E">
        <w:rPr>
          <w:color w:val="002060"/>
          <w:sz w:val="24"/>
          <w:szCs w:val="24"/>
        </w:rPr>
        <w:t xml:space="preserve">  </w:t>
      </w:r>
      <w:r w:rsidR="00C52395" w:rsidRPr="009E5A0E">
        <w:rPr>
          <w:color w:val="002060"/>
          <w:sz w:val="24"/>
          <w:szCs w:val="24"/>
        </w:rPr>
        <w:t xml:space="preserve">, </w:t>
      </w:r>
      <w:r w:rsidR="006B2523" w:rsidRPr="009E5A0E">
        <w:rPr>
          <w:color w:val="002060"/>
          <w:sz w:val="24"/>
          <w:szCs w:val="24"/>
        </w:rPr>
        <w:t>P.S:</w:t>
      </w:r>
      <w:r w:rsidR="00755CDC" w:rsidRPr="009E5A0E">
        <w:rPr>
          <w:color w:val="002060"/>
          <w:sz w:val="24"/>
          <w:szCs w:val="24"/>
        </w:rPr>
        <w:t xml:space="preserve"> </w:t>
      </w:r>
      <w:proofErr w:type="spellStart"/>
      <w:r w:rsidR="00755CDC" w:rsidRPr="009E5A0E">
        <w:rPr>
          <w:color w:val="002060"/>
          <w:sz w:val="24"/>
          <w:szCs w:val="24"/>
        </w:rPr>
        <w:t>Jhalakhati</w:t>
      </w:r>
      <w:proofErr w:type="spellEnd"/>
    </w:p>
    <w:p w:rsidR="004B009A" w:rsidRPr="009E5A0E" w:rsidRDefault="004B009A" w:rsidP="0021416C">
      <w:pPr>
        <w:spacing w:line="240" w:lineRule="auto"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 xml:space="preserve">Date of Birth                   </w:t>
      </w:r>
      <w:r w:rsidR="00755CDC" w:rsidRPr="009E5A0E">
        <w:rPr>
          <w:color w:val="002060"/>
          <w:sz w:val="24"/>
          <w:szCs w:val="24"/>
        </w:rPr>
        <w:t xml:space="preserve">:   </w:t>
      </w:r>
      <w:r w:rsidR="00B95151" w:rsidRPr="009E5A0E">
        <w:rPr>
          <w:color w:val="002060"/>
          <w:sz w:val="24"/>
          <w:szCs w:val="24"/>
        </w:rPr>
        <w:t>0</w:t>
      </w:r>
      <w:r w:rsidR="002C6A06">
        <w:rPr>
          <w:color w:val="002060"/>
          <w:sz w:val="24"/>
          <w:szCs w:val="24"/>
        </w:rPr>
        <w:t>9</w:t>
      </w:r>
      <w:r w:rsidR="00B95151" w:rsidRPr="009E5A0E">
        <w:rPr>
          <w:color w:val="002060"/>
          <w:sz w:val="24"/>
          <w:szCs w:val="24"/>
        </w:rPr>
        <w:t>/</w:t>
      </w:r>
      <w:r w:rsidR="002C6A06">
        <w:rPr>
          <w:color w:val="002060"/>
          <w:sz w:val="24"/>
          <w:szCs w:val="24"/>
        </w:rPr>
        <w:t>08</w:t>
      </w:r>
      <w:r w:rsidR="00B95151" w:rsidRPr="009E5A0E">
        <w:rPr>
          <w:color w:val="002060"/>
          <w:sz w:val="24"/>
          <w:szCs w:val="24"/>
        </w:rPr>
        <w:t>/1998</w:t>
      </w:r>
    </w:p>
    <w:p w:rsidR="00CE7D32" w:rsidRPr="009E5A0E" w:rsidRDefault="00CE7D32" w:rsidP="0021416C">
      <w:pPr>
        <w:spacing w:line="240" w:lineRule="auto"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>HEAIGHT</w:t>
      </w:r>
      <w:proofErr w:type="gramStart"/>
      <w:r w:rsidRPr="009E5A0E">
        <w:rPr>
          <w:color w:val="002060"/>
          <w:sz w:val="24"/>
          <w:szCs w:val="24"/>
        </w:rPr>
        <w:t xml:space="preserve">: </w:t>
      </w:r>
      <w:r w:rsidRPr="009E5A0E">
        <w:rPr>
          <w:color w:val="002060"/>
          <w:sz w:val="24"/>
          <w:szCs w:val="24"/>
        </w:rPr>
        <w:tab/>
      </w:r>
      <w:r w:rsidRPr="009E5A0E">
        <w:rPr>
          <w:color w:val="002060"/>
          <w:sz w:val="24"/>
          <w:szCs w:val="24"/>
        </w:rPr>
        <w:tab/>
        <w:t>:</w:t>
      </w:r>
      <w:proofErr w:type="gramEnd"/>
      <w:r w:rsidRPr="009E5A0E">
        <w:rPr>
          <w:color w:val="002060"/>
          <w:sz w:val="24"/>
          <w:szCs w:val="24"/>
        </w:rPr>
        <w:t xml:space="preserve"> </w:t>
      </w:r>
      <w:r w:rsidR="00FA58C6" w:rsidRPr="009E5A0E">
        <w:rPr>
          <w:color w:val="002060"/>
          <w:sz w:val="24"/>
          <w:szCs w:val="24"/>
        </w:rPr>
        <w:t xml:space="preserve">  </w:t>
      </w:r>
      <w:r w:rsidR="00B95151" w:rsidRPr="009E5A0E">
        <w:rPr>
          <w:color w:val="002060"/>
          <w:sz w:val="24"/>
          <w:szCs w:val="24"/>
        </w:rPr>
        <w:t>5.</w:t>
      </w:r>
      <w:r w:rsidR="002C6A06">
        <w:rPr>
          <w:color w:val="002060"/>
          <w:sz w:val="24"/>
          <w:szCs w:val="24"/>
        </w:rPr>
        <w:t>9”</w:t>
      </w:r>
    </w:p>
    <w:p w:rsidR="004B009A" w:rsidRPr="009E5A0E" w:rsidRDefault="004B009A" w:rsidP="0021416C">
      <w:pPr>
        <w:spacing w:line="240" w:lineRule="auto"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 xml:space="preserve">Nationality                      </w:t>
      </w:r>
      <w:r w:rsidR="00C43924" w:rsidRPr="009E5A0E">
        <w:rPr>
          <w:color w:val="002060"/>
          <w:sz w:val="24"/>
          <w:szCs w:val="24"/>
        </w:rPr>
        <w:t xml:space="preserve"> </w:t>
      </w:r>
      <w:r w:rsidRPr="009E5A0E">
        <w:rPr>
          <w:color w:val="002060"/>
          <w:sz w:val="24"/>
          <w:szCs w:val="24"/>
        </w:rPr>
        <w:t>:   Bangladeshi (By birth)</w:t>
      </w:r>
    </w:p>
    <w:p w:rsidR="004B009A" w:rsidRPr="009E5A0E" w:rsidRDefault="004B009A" w:rsidP="0021416C">
      <w:pPr>
        <w:spacing w:line="240" w:lineRule="auto"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 xml:space="preserve">Religion                           </w:t>
      </w:r>
      <w:r w:rsidR="00C43924" w:rsidRPr="009E5A0E">
        <w:rPr>
          <w:color w:val="002060"/>
          <w:sz w:val="24"/>
          <w:szCs w:val="24"/>
        </w:rPr>
        <w:t xml:space="preserve">  </w:t>
      </w:r>
      <w:r w:rsidRPr="009E5A0E">
        <w:rPr>
          <w:color w:val="002060"/>
          <w:sz w:val="24"/>
          <w:szCs w:val="24"/>
        </w:rPr>
        <w:t xml:space="preserve">:   </w:t>
      </w:r>
      <w:r w:rsidR="00C43924" w:rsidRPr="009E5A0E">
        <w:rPr>
          <w:color w:val="002060"/>
          <w:sz w:val="24"/>
          <w:szCs w:val="24"/>
        </w:rPr>
        <w:t xml:space="preserve"> </w:t>
      </w:r>
      <w:r w:rsidRPr="009E5A0E">
        <w:rPr>
          <w:color w:val="002060"/>
          <w:sz w:val="24"/>
          <w:szCs w:val="24"/>
        </w:rPr>
        <w:t>Islam</w:t>
      </w:r>
    </w:p>
    <w:p w:rsidR="00B95151" w:rsidRPr="009E5A0E" w:rsidRDefault="006751C3" w:rsidP="0021416C">
      <w:pPr>
        <w:spacing w:line="240" w:lineRule="auto"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>Marital</w:t>
      </w:r>
      <w:r w:rsidR="00C43924" w:rsidRPr="009E5A0E">
        <w:rPr>
          <w:color w:val="002060"/>
          <w:sz w:val="24"/>
          <w:szCs w:val="24"/>
        </w:rPr>
        <w:t xml:space="preserve"> Status                 : </w:t>
      </w:r>
      <w:r w:rsidR="00FA58C6" w:rsidRPr="009E5A0E">
        <w:rPr>
          <w:color w:val="002060"/>
          <w:sz w:val="24"/>
          <w:szCs w:val="24"/>
        </w:rPr>
        <w:t xml:space="preserve">  </w:t>
      </w:r>
      <w:r w:rsidR="002C6A06">
        <w:rPr>
          <w:color w:val="002060"/>
          <w:sz w:val="24"/>
          <w:szCs w:val="24"/>
        </w:rPr>
        <w:t xml:space="preserve">married </w:t>
      </w:r>
    </w:p>
    <w:p w:rsidR="004B009A" w:rsidRPr="009E5A0E" w:rsidRDefault="006751C3" w:rsidP="0021416C">
      <w:pPr>
        <w:pBdr>
          <w:top w:val="single" w:sz="24" w:space="0" w:color="0673A5" w:themeColor="text2" w:themeShade="BF"/>
          <w:left w:val="single" w:sz="24" w:space="0" w:color="0673A5" w:themeColor="text2" w:themeShade="BF"/>
          <w:bottom w:val="single" w:sz="24" w:space="0" w:color="0673A5" w:themeColor="text2" w:themeShade="BF"/>
          <w:right w:val="single" w:sz="24" w:space="0" w:color="0673A5" w:themeColor="text2" w:themeShade="BF"/>
        </w:pBdr>
        <w:shd w:val="clear" w:color="auto" w:fill="0673A5" w:themeFill="text2" w:themeFillShade="BF"/>
        <w:spacing w:after="0" w:line="240" w:lineRule="auto"/>
        <w:outlineLvl w:val="0"/>
        <w:rPr>
          <w:rFonts w:asciiTheme="majorHAnsi" w:eastAsiaTheme="majorEastAsia" w:hAnsiTheme="majorHAnsi" w:cstheme="majorBidi"/>
          <w:caps/>
          <w:color w:val="002060"/>
          <w:spacing w:val="15"/>
        </w:rPr>
      </w:pPr>
      <w:r w:rsidRPr="009E5A0E">
        <w:rPr>
          <w:rFonts w:asciiTheme="majorHAnsi" w:eastAsiaTheme="majorEastAsia" w:hAnsiTheme="majorHAnsi" w:cstheme="majorBidi"/>
          <w:caps/>
          <w:color w:val="002060"/>
          <w:spacing w:val="15"/>
        </w:rPr>
        <w:t>STRENGTH:</w:t>
      </w:r>
    </w:p>
    <w:p w:rsidR="004B009A" w:rsidRPr="009E5A0E" w:rsidRDefault="004B009A" w:rsidP="0021416C">
      <w:pPr>
        <w:numPr>
          <w:ilvl w:val="0"/>
          <w:numId w:val="21"/>
        </w:numPr>
        <w:spacing w:line="240" w:lineRule="auto"/>
        <w:contextualSpacing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>Ability to cope in critical situation.</w:t>
      </w:r>
    </w:p>
    <w:p w:rsidR="004B009A" w:rsidRPr="009E5A0E" w:rsidRDefault="004B009A" w:rsidP="0021416C">
      <w:pPr>
        <w:numPr>
          <w:ilvl w:val="0"/>
          <w:numId w:val="21"/>
        </w:numPr>
        <w:spacing w:line="240" w:lineRule="auto"/>
        <w:contextualSpacing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 xml:space="preserve">I </w:t>
      </w:r>
      <w:r w:rsidR="006751C3" w:rsidRPr="009E5A0E">
        <w:rPr>
          <w:color w:val="002060"/>
          <w:sz w:val="24"/>
          <w:szCs w:val="24"/>
        </w:rPr>
        <w:t>believe</w:t>
      </w:r>
      <w:r w:rsidRPr="009E5A0E">
        <w:rPr>
          <w:color w:val="002060"/>
          <w:sz w:val="24"/>
          <w:szCs w:val="24"/>
        </w:rPr>
        <w:t xml:space="preserve"> in team work.</w:t>
      </w:r>
    </w:p>
    <w:p w:rsidR="004B009A" w:rsidRPr="009E5A0E" w:rsidRDefault="004B009A" w:rsidP="0021416C">
      <w:pPr>
        <w:numPr>
          <w:ilvl w:val="0"/>
          <w:numId w:val="21"/>
        </w:numPr>
        <w:spacing w:line="240" w:lineRule="auto"/>
        <w:contextualSpacing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>Innovative in nature.</w:t>
      </w:r>
    </w:p>
    <w:p w:rsidR="004B009A" w:rsidRPr="009E5A0E" w:rsidRDefault="004B009A" w:rsidP="0021416C">
      <w:pPr>
        <w:numPr>
          <w:ilvl w:val="0"/>
          <w:numId w:val="21"/>
        </w:numPr>
        <w:spacing w:line="240" w:lineRule="auto"/>
        <w:contextualSpacing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>I possess communication skill and motivational attitude.</w:t>
      </w:r>
    </w:p>
    <w:p w:rsidR="004B009A" w:rsidRPr="009E5A0E" w:rsidRDefault="004B009A" w:rsidP="0021416C">
      <w:pPr>
        <w:numPr>
          <w:ilvl w:val="0"/>
          <w:numId w:val="21"/>
        </w:numPr>
        <w:spacing w:line="240" w:lineRule="auto"/>
        <w:contextualSpacing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>Helpful in nature.</w:t>
      </w:r>
    </w:p>
    <w:p w:rsidR="004B009A" w:rsidRPr="009E5A0E" w:rsidRDefault="004B009A" w:rsidP="0021416C">
      <w:pPr>
        <w:numPr>
          <w:ilvl w:val="0"/>
          <w:numId w:val="21"/>
        </w:numPr>
        <w:spacing w:line="240" w:lineRule="auto"/>
        <w:contextualSpacing/>
        <w:rPr>
          <w:color w:val="002060"/>
        </w:rPr>
      </w:pPr>
      <w:r w:rsidRPr="009E5A0E">
        <w:rPr>
          <w:color w:val="002060"/>
          <w:sz w:val="24"/>
          <w:szCs w:val="24"/>
        </w:rPr>
        <w:t xml:space="preserve">I always want to get success </w:t>
      </w:r>
      <w:r w:rsidR="006751C3" w:rsidRPr="009E5A0E">
        <w:rPr>
          <w:color w:val="002060"/>
          <w:sz w:val="24"/>
          <w:szCs w:val="24"/>
        </w:rPr>
        <w:t>anyhow</w:t>
      </w:r>
      <w:r w:rsidRPr="009E5A0E">
        <w:rPr>
          <w:color w:val="002060"/>
        </w:rPr>
        <w:t>.</w:t>
      </w:r>
    </w:p>
    <w:p w:rsidR="004B009A" w:rsidRPr="009E5A0E" w:rsidRDefault="006751C3" w:rsidP="0021416C">
      <w:pPr>
        <w:pBdr>
          <w:top w:val="single" w:sz="24" w:space="0" w:color="0673A5" w:themeColor="text2" w:themeShade="BF"/>
          <w:left w:val="single" w:sz="24" w:space="0" w:color="0673A5" w:themeColor="text2" w:themeShade="BF"/>
          <w:bottom w:val="single" w:sz="24" w:space="0" w:color="0673A5" w:themeColor="text2" w:themeShade="BF"/>
          <w:right w:val="single" w:sz="24" w:space="0" w:color="0673A5" w:themeColor="text2" w:themeShade="BF"/>
        </w:pBdr>
        <w:shd w:val="clear" w:color="auto" w:fill="0673A5" w:themeFill="text2" w:themeFillShade="BF"/>
        <w:spacing w:after="0" w:line="240" w:lineRule="auto"/>
        <w:outlineLvl w:val="0"/>
        <w:rPr>
          <w:rFonts w:asciiTheme="majorHAnsi" w:eastAsiaTheme="majorEastAsia" w:hAnsiTheme="majorHAnsi" w:cstheme="majorBidi"/>
          <w:caps/>
          <w:color w:val="002060"/>
          <w:spacing w:val="15"/>
        </w:rPr>
      </w:pPr>
      <w:r w:rsidRPr="009E5A0E">
        <w:rPr>
          <w:rFonts w:asciiTheme="majorHAnsi" w:eastAsiaTheme="majorEastAsia" w:hAnsiTheme="majorHAnsi" w:cstheme="majorBidi"/>
          <w:caps/>
          <w:color w:val="002060"/>
          <w:spacing w:val="15"/>
        </w:rPr>
        <w:t>interested to TEACH:</w:t>
      </w:r>
    </w:p>
    <w:p w:rsidR="004B009A" w:rsidRPr="009E5A0E" w:rsidRDefault="00755CDC" w:rsidP="006751C3">
      <w:pPr>
        <w:numPr>
          <w:ilvl w:val="0"/>
          <w:numId w:val="22"/>
        </w:numPr>
        <w:spacing w:line="240" w:lineRule="auto"/>
        <w:contextualSpacing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 xml:space="preserve">Accounting: </w:t>
      </w:r>
      <w:r w:rsidR="00FA3CA7" w:rsidRPr="009E5A0E">
        <w:rPr>
          <w:color w:val="002060"/>
          <w:sz w:val="24"/>
          <w:szCs w:val="24"/>
        </w:rPr>
        <w:t>Class (ix-x)</w:t>
      </w:r>
    </w:p>
    <w:p w:rsidR="004B009A" w:rsidRPr="009E5A0E" w:rsidRDefault="00755CDC" w:rsidP="0021416C">
      <w:pPr>
        <w:numPr>
          <w:ilvl w:val="0"/>
          <w:numId w:val="22"/>
        </w:numPr>
        <w:spacing w:line="240" w:lineRule="auto"/>
        <w:contextualSpacing/>
        <w:rPr>
          <w:color w:val="002060"/>
        </w:rPr>
      </w:pPr>
      <w:r w:rsidRPr="009E5A0E">
        <w:rPr>
          <w:color w:val="002060"/>
          <w:sz w:val="24"/>
          <w:szCs w:val="24"/>
        </w:rPr>
        <w:t>Finance</w:t>
      </w:r>
      <w:r w:rsidR="006751C3" w:rsidRPr="009E5A0E">
        <w:rPr>
          <w:color w:val="002060"/>
          <w:sz w:val="24"/>
          <w:szCs w:val="24"/>
        </w:rPr>
        <w:t>: Class (ix-</w:t>
      </w:r>
      <w:r w:rsidR="006751C3" w:rsidRPr="009E5A0E">
        <w:rPr>
          <w:color w:val="002060"/>
        </w:rPr>
        <w:t>x)</w:t>
      </w:r>
      <w:r w:rsidR="004B009A" w:rsidRPr="009E5A0E">
        <w:rPr>
          <w:color w:val="002060"/>
        </w:rPr>
        <w:t>.</w:t>
      </w:r>
    </w:p>
    <w:p w:rsidR="004B009A" w:rsidRPr="009E5A0E" w:rsidRDefault="004B009A" w:rsidP="0021416C">
      <w:pPr>
        <w:pBdr>
          <w:top w:val="single" w:sz="24" w:space="0" w:color="0673A5" w:themeColor="text2" w:themeShade="BF"/>
          <w:left w:val="single" w:sz="24" w:space="0" w:color="0673A5" w:themeColor="text2" w:themeShade="BF"/>
          <w:bottom w:val="single" w:sz="24" w:space="0" w:color="0673A5" w:themeColor="text2" w:themeShade="BF"/>
          <w:right w:val="single" w:sz="24" w:space="0" w:color="0673A5" w:themeColor="text2" w:themeShade="BF"/>
        </w:pBdr>
        <w:shd w:val="clear" w:color="auto" w:fill="0673A5" w:themeFill="text2" w:themeFillShade="BF"/>
        <w:spacing w:after="0" w:line="240" w:lineRule="auto"/>
        <w:outlineLvl w:val="0"/>
        <w:rPr>
          <w:rFonts w:asciiTheme="majorHAnsi" w:eastAsiaTheme="majorEastAsia" w:hAnsiTheme="majorHAnsi" w:cstheme="majorBidi"/>
          <w:caps/>
          <w:color w:val="002060"/>
          <w:spacing w:val="15"/>
        </w:rPr>
      </w:pPr>
      <w:r w:rsidRPr="009E5A0E">
        <w:rPr>
          <w:rFonts w:asciiTheme="majorHAnsi" w:eastAsiaTheme="majorEastAsia" w:hAnsiTheme="majorHAnsi" w:cstheme="majorBidi"/>
          <w:caps/>
          <w:color w:val="002060"/>
          <w:spacing w:val="15"/>
        </w:rPr>
        <w:t xml:space="preserve">Language </w:t>
      </w:r>
      <w:r w:rsidR="006751C3" w:rsidRPr="009E5A0E">
        <w:rPr>
          <w:rFonts w:asciiTheme="majorHAnsi" w:eastAsiaTheme="majorEastAsia" w:hAnsiTheme="majorHAnsi" w:cstheme="majorBidi"/>
          <w:caps/>
          <w:color w:val="002060"/>
          <w:spacing w:val="15"/>
        </w:rPr>
        <w:t>PROFICIENCY:</w:t>
      </w:r>
    </w:p>
    <w:p w:rsidR="004B009A" w:rsidRPr="009E5A0E" w:rsidRDefault="006751C3" w:rsidP="0021416C">
      <w:pPr>
        <w:spacing w:line="240" w:lineRule="auto"/>
        <w:rPr>
          <w:color w:val="002060"/>
          <w:sz w:val="24"/>
          <w:szCs w:val="24"/>
        </w:rPr>
      </w:pPr>
      <w:proofErr w:type="spellStart"/>
      <w:r w:rsidRPr="009E5A0E">
        <w:rPr>
          <w:color w:val="002060"/>
          <w:sz w:val="24"/>
          <w:szCs w:val="24"/>
        </w:rPr>
        <w:t>Bangla</w:t>
      </w:r>
      <w:proofErr w:type="spellEnd"/>
      <w:r w:rsidRPr="009E5A0E">
        <w:rPr>
          <w:color w:val="002060"/>
          <w:sz w:val="24"/>
          <w:szCs w:val="24"/>
        </w:rPr>
        <w:t>:</w:t>
      </w:r>
      <w:r w:rsidR="004B009A" w:rsidRPr="009E5A0E">
        <w:rPr>
          <w:color w:val="002060"/>
          <w:sz w:val="24"/>
          <w:szCs w:val="24"/>
        </w:rPr>
        <w:t xml:space="preserve"> Native.</w:t>
      </w:r>
    </w:p>
    <w:p w:rsidR="004B009A" w:rsidRPr="009E5A0E" w:rsidRDefault="006751C3" w:rsidP="0021416C">
      <w:pPr>
        <w:spacing w:line="240" w:lineRule="auto"/>
        <w:rPr>
          <w:color w:val="002060"/>
          <w:sz w:val="24"/>
          <w:szCs w:val="24"/>
        </w:rPr>
      </w:pPr>
      <w:r w:rsidRPr="009E5A0E">
        <w:rPr>
          <w:color w:val="002060"/>
          <w:sz w:val="24"/>
          <w:szCs w:val="24"/>
        </w:rPr>
        <w:t>English:</w:t>
      </w:r>
      <w:r w:rsidR="004B009A" w:rsidRPr="009E5A0E">
        <w:rPr>
          <w:color w:val="002060"/>
          <w:sz w:val="24"/>
          <w:szCs w:val="24"/>
        </w:rPr>
        <w:t xml:space="preserve"> Good in speaking, reading, writing and understanding.</w:t>
      </w:r>
    </w:p>
    <w:p w:rsidR="004B009A" w:rsidRPr="009E5A0E" w:rsidRDefault="004B009A" w:rsidP="0021416C">
      <w:pPr>
        <w:pBdr>
          <w:top w:val="single" w:sz="24" w:space="0" w:color="0673A5" w:themeColor="text2" w:themeShade="BF"/>
          <w:left w:val="single" w:sz="24" w:space="0" w:color="0673A5" w:themeColor="text2" w:themeShade="BF"/>
          <w:bottom w:val="single" w:sz="24" w:space="0" w:color="0673A5" w:themeColor="text2" w:themeShade="BF"/>
          <w:right w:val="single" w:sz="24" w:space="0" w:color="0673A5" w:themeColor="text2" w:themeShade="BF"/>
        </w:pBdr>
        <w:shd w:val="clear" w:color="auto" w:fill="0673A5" w:themeFill="text2" w:themeFillShade="BF"/>
        <w:spacing w:after="0" w:line="240" w:lineRule="auto"/>
        <w:outlineLvl w:val="0"/>
        <w:rPr>
          <w:rFonts w:asciiTheme="majorHAnsi" w:eastAsiaTheme="majorEastAsia" w:hAnsiTheme="majorHAnsi" w:cstheme="majorBidi"/>
          <w:caps/>
          <w:color w:val="002060"/>
          <w:spacing w:val="15"/>
        </w:rPr>
      </w:pPr>
      <w:r w:rsidRPr="009E5A0E">
        <w:rPr>
          <w:rFonts w:asciiTheme="majorHAnsi" w:eastAsiaTheme="majorEastAsia" w:hAnsiTheme="majorHAnsi" w:cstheme="majorBidi"/>
          <w:caps/>
          <w:color w:val="002060"/>
          <w:spacing w:val="15"/>
        </w:rPr>
        <w:t>Declaration</w:t>
      </w:r>
      <w:r w:rsidR="003543B6" w:rsidRPr="009E5A0E">
        <w:rPr>
          <w:rFonts w:asciiTheme="majorHAnsi" w:eastAsiaTheme="majorEastAsia" w:hAnsiTheme="majorHAnsi" w:cstheme="majorBidi"/>
          <w:caps/>
          <w:color w:val="002060"/>
          <w:spacing w:val="15"/>
        </w:rPr>
        <w:t>:</w:t>
      </w:r>
      <w:r w:rsidR="00FA3CA7" w:rsidRPr="009E5A0E">
        <w:rPr>
          <w:rFonts w:asciiTheme="majorHAnsi" w:eastAsiaTheme="majorEastAsia" w:hAnsiTheme="majorHAnsi" w:cstheme="majorBidi"/>
          <w:caps/>
          <w:color w:val="002060"/>
          <w:spacing w:val="15"/>
        </w:rPr>
        <w:tab/>
      </w:r>
    </w:p>
    <w:p w:rsidR="00871E31" w:rsidRPr="009E5A0E" w:rsidRDefault="004B009A" w:rsidP="0021416C">
      <w:pPr>
        <w:spacing w:line="240" w:lineRule="auto"/>
        <w:rPr>
          <w:color w:val="002060"/>
        </w:rPr>
      </w:pPr>
      <w:r w:rsidRPr="009E5A0E">
        <w:rPr>
          <w:color w:val="002060"/>
        </w:rPr>
        <w:t>I certify that the information given in this resume is completed &amp; accurate and this resume will be rejected if any wrong information is supplied.</w:t>
      </w:r>
    </w:p>
    <w:p w:rsidR="003543B6" w:rsidRPr="009E5A0E" w:rsidRDefault="003543B6" w:rsidP="0021416C">
      <w:pPr>
        <w:spacing w:line="240" w:lineRule="auto"/>
        <w:rPr>
          <w:color w:val="002060"/>
        </w:rPr>
      </w:pPr>
    </w:p>
    <w:p w:rsidR="004E1AED" w:rsidRPr="00C700F8" w:rsidRDefault="006751C3" w:rsidP="0021416C">
      <w:pPr>
        <w:spacing w:line="240" w:lineRule="auto"/>
      </w:pPr>
      <w:r w:rsidRPr="009E5A0E">
        <w:rPr>
          <w:color w:val="002060"/>
        </w:rPr>
        <w:t>Date:</w:t>
      </w:r>
      <w:r w:rsidR="00C700F8" w:rsidRPr="009E5A0E">
        <w:rPr>
          <w:color w:val="002060"/>
        </w:rPr>
        <w:t xml:space="preserve">                                                                                  </w:t>
      </w:r>
      <w:r w:rsidR="00C700F8">
        <w:t xml:space="preserve">                                                                          </w:t>
      </w:r>
      <w:r w:rsidR="003543B6" w:rsidRPr="00C700F8">
        <w:t xml:space="preserve">               </w:t>
      </w:r>
      <w:r w:rsidR="003543B6" w:rsidRPr="00FA3CA7">
        <w:rPr>
          <w:sz w:val="24"/>
          <w:szCs w:val="24"/>
        </w:rPr>
        <w:t>Signature</w:t>
      </w:r>
    </w:p>
    <w:sectPr w:rsidR="004E1AED" w:rsidRPr="00C700F8" w:rsidSect="00CC24A3">
      <w:footerReference w:type="default" r:id="rId11"/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BED" w:rsidRDefault="00F91BED">
      <w:pPr>
        <w:spacing w:after="0" w:line="240" w:lineRule="auto"/>
      </w:pPr>
      <w:r>
        <w:separator/>
      </w:r>
    </w:p>
  </w:endnote>
  <w:endnote w:type="continuationSeparator" w:id="0">
    <w:p w:rsidR="00F91BED" w:rsidRDefault="00F9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75522A">
        <w:pPr>
          <w:pStyle w:val="Footer"/>
        </w:pPr>
        <w:r>
          <w:fldChar w:fldCharType="begin"/>
        </w:r>
        <w:r w:rsidR="004E1AED">
          <w:instrText xml:space="preserve"> PAGE   \* MERGEFORMAT </w:instrText>
        </w:r>
        <w:r>
          <w:fldChar w:fldCharType="separate"/>
        </w:r>
        <w:r w:rsidR="002C6A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BED" w:rsidRDefault="00F91BED">
      <w:pPr>
        <w:spacing w:after="0" w:line="240" w:lineRule="auto"/>
      </w:pPr>
      <w:r>
        <w:separator/>
      </w:r>
    </w:p>
  </w:footnote>
  <w:footnote w:type="continuationSeparator" w:id="0">
    <w:p w:rsidR="00F91BED" w:rsidRDefault="00F91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A5100"/>
    <w:multiLevelType w:val="hybridMultilevel"/>
    <w:tmpl w:val="6BEA568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C205E17"/>
    <w:multiLevelType w:val="hybridMultilevel"/>
    <w:tmpl w:val="936E85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66B31C2"/>
    <w:multiLevelType w:val="hybridMultilevel"/>
    <w:tmpl w:val="3D763592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702CD488">
      <w:numFmt w:val="bullet"/>
      <w:lvlText w:val=""/>
      <w:lvlJc w:val="left"/>
      <w:pPr>
        <w:ind w:left="117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D55F8"/>
    <w:multiLevelType w:val="hybridMultilevel"/>
    <w:tmpl w:val="DC0C362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3"/>
  </w:num>
  <w:num w:numId="5">
    <w:abstractNumId w:val="19"/>
  </w:num>
  <w:num w:numId="6">
    <w:abstractNumId w:val="20"/>
  </w:num>
  <w:num w:numId="7">
    <w:abstractNumId w:val="18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4"/>
  </w:num>
  <w:num w:numId="21">
    <w:abstractNumId w:val="11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4B009A"/>
    <w:rsid w:val="000247C6"/>
    <w:rsid w:val="000C1714"/>
    <w:rsid w:val="000E2E62"/>
    <w:rsid w:val="00103B2C"/>
    <w:rsid w:val="00160B71"/>
    <w:rsid w:val="00194DF6"/>
    <w:rsid w:val="001D61AE"/>
    <w:rsid w:val="0021416C"/>
    <w:rsid w:val="00284EEC"/>
    <w:rsid w:val="002921F0"/>
    <w:rsid w:val="002C2EAB"/>
    <w:rsid w:val="002C6A06"/>
    <w:rsid w:val="002D182A"/>
    <w:rsid w:val="002E758A"/>
    <w:rsid w:val="00301891"/>
    <w:rsid w:val="003543B6"/>
    <w:rsid w:val="003C2CB6"/>
    <w:rsid w:val="003F6005"/>
    <w:rsid w:val="004B009A"/>
    <w:rsid w:val="004E1AED"/>
    <w:rsid w:val="00516DA2"/>
    <w:rsid w:val="005472B0"/>
    <w:rsid w:val="00561653"/>
    <w:rsid w:val="005C12A5"/>
    <w:rsid w:val="005F6984"/>
    <w:rsid w:val="006751C3"/>
    <w:rsid w:val="006758BA"/>
    <w:rsid w:val="00693658"/>
    <w:rsid w:val="006B2523"/>
    <w:rsid w:val="006B7CA9"/>
    <w:rsid w:val="00705C4F"/>
    <w:rsid w:val="0075522A"/>
    <w:rsid w:val="00755CDC"/>
    <w:rsid w:val="00790901"/>
    <w:rsid w:val="007E1401"/>
    <w:rsid w:val="00833D3E"/>
    <w:rsid w:val="00871E31"/>
    <w:rsid w:val="008D74E4"/>
    <w:rsid w:val="00945301"/>
    <w:rsid w:val="009E5A0E"/>
    <w:rsid w:val="00A1310C"/>
    <w:rsid w:val="00AE50E1"/>
    <w:rsid w:val="00B9080C"/>
    <w:rsid w:val="00B95151"/>
    <w:rsid w:val="00BD1250"/>
    <w:rsid w:val="00C2242E"/>
    <w:rsid w:val="00C43924"/>
    <w:rsid w:val="00C52395"/>
    <w:rsid w:val="00C700F8"/>
    <w:rsid w:val="00CC24A3"/>
    <w:rsid w:val="00CE7D32"/>
    <w:rsid w:val="00CF3F93"/>
    <w:rsid w:val="00D47A97"/>
    <w:rsid w:val="00D62AC1"/>
    <w:rsid w:val="00D63048"/>
    <w:rsid w:val="00DD5FAA"/>
    <w:rsid w:val="00E740F1"/>
    <w:rsid w:val="00E854F2"/>
    <w:rsid w:val="00F87BE9"/>
    <w:rsid w:val="00F91BED"/>
    <w:rsid w:val="00FA3CA7"/>
    <w:rsid w:val="00FA58C6"/>
    <w:rsid w:val="00FC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561653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61653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rsid w:val="00561653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561653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561653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561653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561653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65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on_Piou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B4165F-4068-4945-B924-5AEDD0D1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40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</cp:lastModifiedBy>
  <cp:revision>6</cp:revision>
  <cp:lastPrinted>2020-01-18T09:11:00Z</cp:lastPrinted>
  <dcterms:created xsi:type="dcterms:W3CDTF">2020-01-17T06:52:00Z</dcterms:created>
  <dcterms:modified xsi:type="dcterms:W3CDTF">2020-02-10T09:49:00Z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