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E0" w:rsidRDefault="002F08FE">
      <w:pPr>
        <w:spacing w:before="63"/>
        <w:ind w:left="120"/>
        <w:rPr>
          <w:sz w:val="32"/>
          <w:szCs w:val="32"/>
        </w:rPr>
      </w:pPr>
      <w:r>
        <w:rPr>
          <w:b/>
          <w:sz w:val="32"/>
          <w:szCs w:val="32"/>
          <w:u w:val="thick" w:color="000000"/>
        </w:rPr>
        <w:t>PER</w:t>
      </w:r>
      <w:r>
        <w:rPr>
          <w:b/>
          <w:spacing w:val="2"/>
          <w:sz w:val="32"/>
          <w:szCs w:val="32"/>
          <w:u w:val="thick" w:color="000000"/>
        </w:rPr>
        <w:t>S</w:t>
      </w:r>
      <w:r>
        <w:rPr>
          <w:b/>
          <w:spacing w:val="-1"/>
          <w:sz w:val="32"/>
          <w:szCs w:val="32"/>
          <w:u w:val="thick" w:color="000000"/>
        </w:rPr>
        <w:t>O</w:t>
      </w:r>
      <w:r>
        <w:rPr>
          <w:b/>
          <w:sz w:val="32"/>
          <w:szCs w:val="32"/>
          <w:u w:val="thick" w:color="000000"/>
        </w:rPr>
        <w:t>NAL</w:t>
      </w:r>
      <w:r>
        <w:rPr>
          <w:b/>
          <w:spacing w:val="-18"/>
          <w:sz w:val="32"/>
          <w:szCs w:val="32"/>
          <w:u w:val="thick" w:color="000000"/>
        </w:rPr>
        <w:t xml:space="preserve"> </w:t>
      </w:r>
      <w:r>
        <w:rPr>
          <w:b/>
          <w:spacing w:val="3"/>
          <w:sz w:val="32"/>
          <w:szCs w:val="32"/>
          <w:u w:val="thick" w:color="000000"/>
        </w:rPr>
        <w:t>I</w:t>
      </w:r>
      <w:r>
        <w:rPr>
          <w:b/>
          <w:sz w:val="32"/>
          <w:szCs w:val="32"/>
          <w:u w:val="thick" w:color="000000"/>
        </w:rPr>
        <w:t>N</w:t>
      </w:r>
      <w:r>
        <w:rPr>
          <w:b/>
          <w:spacing w:val="1"/>
          <w:sz w:val="32"/>
          <w:szCs w:val="32"/>
          <w:u w:val="thick" w:color="000000"/>
        </w:rPr>
        <w:t>F</w:t>
      </w:r>
      <w:r>
        <w:rPr>
          <w:b/>
          <w:spacing w:val="-1"/>
          <w:sz w:val="32"/>
          <w:szCs w:val="32"/>
          <w:u w:val="thick" w:color="000000"/>
        </w:rPr>
        <w:t>O</w:t>
      </w:r>
      <w:r>
        <w:rPr>
          <w:b/>
          <w:sz w:val="32"/>
          <w:szCs w:val="32"/>
          <w:u w:val="thick" w:color="000000"/>
        </w:rPr>
        <w:t>R</w:t>
      </w:r>
      <w:r>
        <w:rPr>
          <w:b/>
          <w:spacing w:val="1"/>
          <w:sz w:val="32"/>
          <w:szCs w:val="32"/>
          <w:u w:val="thick" w:color="000000"/>
        </w:rPr>
        <w:t>M</w:t>
      </w:r>
      <w:r>
        <w:rPr>
          <w:b/>
          <w:sz w:val="32"/>
          <w:szCs w:val="32"/>
          <w:u w:val="thick" w:color="000000"/>
        </w:rPr>
        <w:t>AT</w:t>
      </w:r>
      <w:r>
        <w:rPr>
          <w:b/>
          <w:spacing w:val="3"/>
          <w:sz w:val="32"/>
          <w:szCs w:val="32"/>
          <w:u w:val="thick" w:color="000000"/>
        </w:rPr>
        <w:t>I</w:t>
      </w:r>
      <w:r>
        <w:rPr>
          <w:b/>
          <w:spacing w:val="-1"/>
          <w:sz w:val="32"/>
          <w:szCs w:val="32"/>
          <w:u w:val="thick" w:color="000000"/>
        </w:rPr>
        <w:t>O</w:t>
      </w:r>
      <w:r>
        <w:rPr>
          <w:b/>
          <w:sz w:val="32"/>
          <w:szCs w:val="32"/>
          <w:u w:val="thick" w:color="000000"/>
        </w:rPr>
        <w:t>N</w:t>
      </w:r>
    </w:p>
    <w:p w:rsidR="002202E0" w:rsidRDefault="002202E0">
      <w:pPr>
        <w:spacing w:line="200" w:lineRule="exact"/>
      </w:pPr>
    </w:p>
    <w:p w:rsidR="002202E0" w:rsidRDefault="002202E0">
      <w:pPr>
        <w:spacing w:before="4" w:line="280" w:lineRule="exact"/>
        <w:rPr>
          <w:sz w:val="28"/>
          <w:szCs w:val="28"/>
        </w:rPr>
      </w:pPr>
    </w:p>
    <w:p w:rsidR="002202E0" w:rsidRDefault="002F08FE">
      <w:pPr>
        <w:ind w:left="106"/>
        <w:rPr>
          <w:rFonts w:ascii="Calibri" w:eastAsia="Calibri" w:hAnsi="Calibri" w:cs="Calibri"/>
          <w:sz w:val="28"/>
          <w:szCs w:val="28"/>
        </w:rPr>
      </w:pPr>
      <w:r>
        <w:rPr>
          <w:sz w:val="32"/>
          <w:szCs w:val="32"/>
        </w:rPr>
        <w:t>N</w:t>
      </w:r>
      <w:r>
        <w:rPr>
          <w:spacing w:val="2"/>
          <w:sz w:val="32"/>
          <w:szCs w:val="32"/>
        </w:rPr>
        <w:t>a</w:t>
      </w:r>
      <w:r>
        <w:rPr>
          <w:spacing w:val="-4"/>
          <w:sz w:val="32"/>
          <w:szCs w:val="32"/>
        </w:rPr>
        <w:t>m</w:t>
      </w:r>
      <w:r>
        <w:rPr>
          <w:sz w:val="32"/>
          <w:szCs w:val="32"/>
        </w:rPr>
        <w:t xml:space="preserve">e:           </w:t>
      </w:r>
      <w:r>
        <w:rPr>
          <w:spacing w:val="76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BR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M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Pr="0030179B">
        <w:rPr>
          <w:rFonts w:ascii="Calibri" w:eastAsia="Calibri" w:hAnsi="Calibri" w:cs="Calibri"/>
          <w:spacing w:val="1"/>
          <w:sz w:val="28"/>
          <w:szCs w:val="28"/>
        </w:rPr>
        <w:t>R</w:t>
      </w:r>
      <w:r w:rsidR="00E67BA7" w:rsidRPr="0030179B">
        <w:rPr>
          <w:rFonts w:ascii="Calibri" w:eastAsia="Calibri" w:hAnsi="Calibri" w:cs="Calibri"/>
          <w:spacing w:val="1"/>
          <w:sz w:val="28"/>
          <w:szCs w:val="28"/>
        </w:rPr>
        <w:t>AN</w:t>
      </w:r>
      <w:r w:rsidR="00E67BA7" w:rsidRPr="0030179B">
        <w:rPr>
          <w:rFonts w:ascii="Calibri" w:eastAsia="Calibri" w:hAnsi="Calibri" w:cs="Calibri"/>
          <w:sz w:val="28"/>
          <w:szCs w:val="28"/>
        </w:rPr>
        <w:t>Z</w:t>
      </w:r>
      <w:r w:rsidRPr="0030179B">
        <w:rPr>
          <w:rFonts w:ascii="Calibri" w:eastAsia="Calibri" w:hAnsi="Calibri" w:cs="Calibri"/>
          <w:sz w:val="28"/>
          <w:szCs w:val="28"/>
        </w:rPr>
        <w:t>U</w:t>
      </w:r>
    </w:p>
    <w:p w:rsidR="002202E0" w:rsidRDefault="002F08FE">
      <w:pPr>
        <w:spacing w:before="23"/>
        <w:ind w:left="106"/>
        <w:rPr>
          <w:rFonts w:ascii="Calibri" w:eastAsia="Calibri" w:hAnsi="Calibri" w:cs="Calibri"/>
          <w:sz w:val="32"/>
          <w:szCs w:val="32"/>
        </w:rPr>
      </w:pPr>
      <w:r>
        <w:rPr>
          <w:sz w:val="32"/>
          <w:szCs w:val="32"/>
        </w:rPr>
        <w:t>Date</w:t>
      </w:r>
      <w:r>
        <w:rPr>
          <w:spacing w:val="-6"/>
          <w:sz w:val="32"/>
          <w:szCs w:val="32"/>
        </w:rPr>
        <w:t xml:space="preserve"> </w:t>
      </w:r>
      <w:r>
        <w:rPr>
          <w:sz w:val="32"/>
          <w:szCs w:val="32"/>
        </w:rPr>
        <w:t>of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Birth:</w:t>
      </w:r>
      <w:r>
        <w:rPr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20</w:t>
      </w:r>
      <w:r>
        <w:rPr>
          <w:rFonts w:ascii="Calibri" w:eastAsia="Calibri" w:hAnsi="Calibri" w:cs="Calibri"/>
          <w:spacing w:val="3"/>
          <w:sz w:val="32"/>
          <w:szCs w:val="32"/>
        </w:rPr>
        <w:t>-</w:t>
      </w:r>
      <w:r>
        <w:rPr>
          <w:rFonts w:ascii="Calibri" w:eastAsia="Calibri" w:hAnsi="Calibri" w:cs="Calibri"/>
          <w:spacing w:val="1"/>
          <w:sz w:val="32"/>
          <w:szCs w:val="32"/>
        </w:rPr>
        <w:t>0</w:t>
      </w:r>
      <w:r>
        <w:rPr>
          <w:rFonts w:ascii="Calibri" w:eastAsia="Calibri" w:hAnsi="Calibri" w:cs="Calibri"/>
          <w:sz w:val="32"/>
          <w:szCs w:val="32"/>
        </w:rPr>
        <w:t>3</w:t>
      </w:r>
      <w:r>
        <w:rPr>
          <w:rFonts w:ascii="Calibri" w:eastAsia="Calibri" w:hAnsi="Calibri" w:cs="Calibri"/>
          <w:spacing w:val="1"/>
          <w:sz w:val="32"/>
          <w:szCs w:val="32"/>
        </w:rPr>
        <w:t>-1</w:t>
      </w:r>
      <w:r>
        <w:rPr>
          <w:rFonts w:ascii="Calibri" w:eastAsia="Calibri" w:hAnsi="Calibri" w:cs="Calibri"/>
          <w:spacing w:val="-1"/>
          <w:sz w:val="32"/>
          <w:szCs w:val="32"/>
        </w:rPr>
        <w:t>9</w:t>
      </w:r>
      <w:r>
        <w:rPr>
          <w:rFonts w:ascii="Calibri" w:eastAsia="Calibri" w:hAnsi="Calibri" w:cs="Calibri"/>
          <w:spacing w:val="1"/>
          <w:sz w:val="32"/>
          <w:szCs w:val="32"/>
        </w:rPr>
        <w:t>9</w:t>
      </w:r>
      <w:r>
        <w:rPr>
          <w:rFonts w:ascii="Calibri" w:eastAsia="Calibri" w:hAnsi="Calibri" w:cs="Calibri"/>
          <w:sz w:val="32"/>
          <w:szCs w:val="32"/>
        </w:rPr>
        <w:t>8</w:t>
      </w:r>
    </w:p>
    <w:p w:rsidR="002202E0" w:rsidRDefault="002F08FE">
      <w:pPr>
        <w:spacing w:before="25"/>
        <w:ind w:left="106"/>
        <w:rPr>
          <w:sz w:val="32"/>
          <w:szCs w:val="32"/>
        </w:rPr>
      </w:pPr>
      <w:r>
        <w:rPr>
          <w:sz w:val="32"/>
          <w:szCs w:val="32"/>
        </w:rPr>
        <w:t>A</w:t>
      </w:r>
      <w:r>
        <w:rPr>
          <w:spacing w:val="1"/>
          <w:sz w:val="32"/>
          <w:szCs w:val="32"/>
        </w:rPr>
        <w:t>dd</w:t>
      </w:r>
      <w:r>
        <w:rPr>
          <w:sz w:val="32"/>
          <w:szCs w:val="32"/>
        </w:rPr>
        <w:t xml:space="preserve">ress:       </w:t>
      </w:r>
      <w:r>
        <w:rPr>
          <w:spacing w:val="67"/>
          <w:sz w:val="32"/>
          <w:szCs w:val="32"/>
        </w:rPr>
        <w:t xml:space="preserve"> </w:t>
      </w:r>
      <w:proofErr w:type="spellStart"/>
      <w:r>
        <w:rPr>
          <w:spacing w:val="2"/>
          <w:sz w:val="32"/>
          <w:szCs w:val="32"/>
        </w:rPr>
        <w:t>De</w:t>
      </w:r>
      <w:r>
        <w:rPr>
          <w:spacing w:val="-4"/>
          <w:sz w:val="32"/>
          <w:szCs w:val="32"/>
        </w:rPr>
        <w:t>m</w:t>
      </w:r>
      <w:r>
        <w:rPr>
          <w:spacing w:val="1"/>
          <w:sz w:val="32"/>
          <w:szCs w:val="32"/>
        </w:rPr>
        <w:t>r</w:t>
      </w:r>
      <w:r>
        <w:rPr>
          <w:spacing w:val="2"/>
          <w:sz w:val="32"/>
          <w:szCs w:val="32"/>
        </w:rPr>
        <w:t>a</w:t>
      </w:r>
      <w:proofErr w:type="spellEnd"/>
      <w:r>
        <w:rPr>
          <w:sz w:val="32"/>
          <w:szCs w:val="32"/>
        </w:rPr>
        <w:t>,</w:t>
      </w:r>
      <w:r>
        <w:rPr>
          <w:spacing w:val="-10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1"/>
          <w:sz w:val="32"/>
          <w:szCs w:val="32"/>
        </w:rPr>
        <w:t>h</w:t>
      </w:r>
      <w:r>
        <w:rPr>
          <w:sz w:val="32"/>
          <w:szCs w:val="32"/>
        </w:rPr>
        <w:t>a</w:t>
      </w:r>
      <w:r>
        <w:rPr>
          <w:spacing w:val="1"/>
          <w:sz w:val="32"/>
          <w:szCs w:val="32"/>
        </w:rPr>
        <w:t>k</w:t>
      </w:r>
      <w:r>
        <w:rPr>
          <w:sz w:val="32"/>
          <w:szCs w:val="32"/>
        </w:rPr>
        <w:t>a</w:t>
      </w:r>
    </w:p>
    <w:p w:rsidR="002202E0" w:rsidRDefault="002F08FE">
      <w:pPr>
        <w:spacing w:before="28"/>
        <w:ind w:left="1895" w:right="6138"/>
        <w:jc w:val="center"/>
        <w:rPr>
          <w:sz w:val="32"/>
          <w:szCs w:val="32"/>
        </w:rPr>
      </w:pPr>
      <w:r>
        <w:rPr>
          <w:w w:val="99"/>
          <w:sz w:val="32"/>
          <w:szCs w:val="32"/>
        </w:rPr>
        <w:t>Ba</w:t>
      </w:r>
      <w:r>
        <w:rPr>
          <w:spacing w:val="4"/>
          <w:w w:val="99"/>
          <w:sz w:val="32"/>
          <w:szCs w:val="32"/>
        </w:rPr>
        <w:t>n</w:t>
      </w:r>
      <w:r>
        <w:rPr>
          <w:spacing w:val="1"/>
          <w:w w:val="99"/>
          <w:sz w:val="32"/>
          <w:szCs w:val="32"/>
        </w:rPr>
        <w:t>g</w:t>
      </w:r>
      <w:r>
        <w:rPr>
          <w:w w:val="99"/>
          <w:sz w:val="32"/>
          <w:szCs w:val="32"/>
        </w:rPr>
        <w:t>la</w:t>
      </w:r>
      <w:r>
        <w:rPr>
          <w:spacing w:val="1"/>
          <w:w w:val="99"/>
          <w:sz w:val="32"/>
          <w:szCs w:val="32"/>
        </w:rPr>
        <w:t>d</w:t>
      </w:r>
      <w:r>
        <w:rPr>
          <w:w w:val="99"/>
          <w:sz w:val="32"/>
          <w:szCs w:val="32"/>
        </w:rPr>
        <w:t>esh</w:t>
      </w:r>
    </w:p>
    <w:p w:rsidR="002202E0" w:rsidRDefault="002F08FE">
      <w:pPr>
        <w:spacing w:before="27"/>
        <w:ind w:left="106"/>
        <w:rPr>
          <w:rFonts w:ascii="Calibri" w:eastAsia="Calibri" w:hAnsi="Calibri" w:cs="Calibri"/>
          <w:sz w:val="32"/>
          <w:szCs w:val="32"/>
        </w:rPr>
      </w:pPr>
      <w:r>
        <w:rPr>
          <w:sz w:val="32"/>
          <w:szCs w:val="32"/>
        </w:rPr>
        <w:t>Mo</w:t>
      </w:r>
      <w:r>
        <w:rPr>
          <w:spacing w:val="2"/>
          <w:sz w:val="32"/>
          <w:szCs w:val="32"/>
        </w:rPr>
        <w:t>b</w:t>
      </w:r>
      <w:r>
        <w:rPr>
          <w:sz w:val="32"/>
          <w:szCs w:val="32"/>
        </w:rPr>
        <w:t xml:space="preserve">ile:        </w:t>
      </w:r>
      <w:r>
        <w:rPr>
          <w:spacing w:val="7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</w:rPr>
        <w:t>+</w:t>
      </w:r>
      <w:r>
        <w:rPr>
          <w:rFonts w:ascii="Calibri" w:eastAsia="Calibri" w:hAnsi="Calibri" w:cs="Calibri"/>
          <w:spacing w:val="-1"/>
          <w:sz w:val="32"/>
          <w:szCs w:val="32"/>
        </w:rPr>
        <w:t>8</w:t>
      </w:r>
      <w:r>
        <w:rPr>
          <w:rFonts w:ascii="Calibri" w:eastAsia="Calibri" w:hAnsi="Calibri" w:cs="Calibri"/>
          <w:spacing w:val="1"/>
          <w:sz w:val="32"/>
          <w:szCs w:val="32"/>
        </w:rPr>
        <w:t>8</w:t>
      </w:r>
      <w:r>
        <w:rPr>
          <w:rFonts w:ascii="Calibri" w:eastAsia="Calibri" w:hAnsi="Calibri" w:cs="Calibri"/>
          <w:spacing w:val="-1"/>
          <w:sz w:val="32"/>
          <w:szCs w:val="32"/>
        </w:rPr>
        <w:t>0</w:t>
      </w:r>
      <w:r>
        <w:rPr>
          <w:rFonts w:ascii="Calibri" w:eastAsia="Calibri" w:hAnsi="Calibri" w:cs="Calibri"/>
          <w:spacing w:val="1"/>
          <w:sz w:val="32"/>
          <w:szCs w:val="32"/>
        </w:rPr>
        <w:t>1</w:t>
      </w:r>
      <w:r>
        <w:rPr>
          <w:rFonts w:ascii="Calibri" w:eastAsia="Calibri" w:hAnsi="Calibri" w:cs="Calibri"/>
          <w:spacing w:val="-1"/>
          <w:sz w:val="32"/>
          <w:szCs w:val="32"/>
        </w:rPr>
        <w:t>7</w:t>
      </w:r>
      <w:r>
        <w:rPr>
          <w:rFonts w:ascii="Calibri" w:eastAsia="Calibri" w:hAnsi="Calibri" w:cs="Calibri"/>
          <w:spacing w:val="1"/>
          <w:sz w:val="32"/>
          <w:szCs w:val="32"/>
        </w:rPr>
        <w:t>93</w:t>
      </w:r>
      <w:r>
        <w:rPr>
          <w:rFonts w:ascii="Calibri" w:eastAsia="Calibri" w:hAnsi="Calibri" w:cs="Calibri"/>
          <w:spacing w:val="-1"/>
          <w:sz w:val="32"/>
          <w:szCs w:val="32"/>
        </w:rPr>
        <w:t>3</w:t>
      </w:r>
      <w:r>
        <w:rPr>
          <w:rFonts w:ascii="Calibri" w:eastAsia="Calibri" w:hAnsi="Calibri" w:cs="Calibri"/>
          <w:spacing w:val="1"/>
          <w:sz w:val="32"/>
          <w:szCs w:val="32"/>
        </w:rPr>
        <w:t>3</w:t>
      </w:r>
      <w:r>
        <w:rPr>
          <w:rFonts w:ascii="Calibri" w:eastAsia="Calibri" w:hAnsi="Calibri" w:cs="Calibri"/>
          <w:spacing w:val="-1"/>
          <w:sz w:val="32"/>
          <w:szCs w:val="32"/>
        </w:rPr>
        <w:t>6</w:t>
      </w:r>
      <w:r>
        <w:rPr>
          <w:rFonts w:ascii="Calibri" w:eastAsia="Calibri" w:hAnsi="Calibri" w:cs="Calibri"/>
          <w:spacing w:val="1"/>
          <w:sz w:val="32"/>
          <w:szCs w:val="32"/>
        </w:rPr>
        <w:t>4</w:t>
      </w:r>
      <w:r>
        <w:rPr>
          <w:rFonts w:ascii="Calibri" w:eastAsia="Calibri" w:hAnsi="Calibri" w:cs="Calibri"/>
          <w:spacing w:val="-1"/>
          <w:sz w:val="32"/>
          <w:szCs w:val="32"/>
        </w:rPr>
        <w:t>7</w:t>
      </w:r>
      <w:r>
        <w:rPr>
          <w:rFonts w:ascii="Calibri" w:eastAsia="Calibri" w:hAnsi="Calibri" w:cs="Calibri"/>
          <w:sz w:val="32"/>
          <w:szCs w:val="32"/>
        </w:rPr>
        <w:t>4</w:t>
      </w:r>
    </w:p>
    <w:p w:rsidR="002202E0" w:rsidRDefault="009142D4">
      <w:pPr>
        <w:spacing w:before="27"/>
        <w:ind w:left="106"/>
        <w:rPr>
          <w:rFonts w:ascii="Calibri" w:eastAsia="Calibri" w:hAnsi="Calibri" w:cs="Calibri"/>
          <w:sz w:val="32"/>
          <w:szCs w:val="32"/>
        </w:rPr>
      </w:pPr>
      <w:r w:rsidRPr="009142D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4.65pt;margin-top:76.1pt;width:130.5pt;height:164.95pt;z-index:-251658752;mso-position-horizontal-relative:page;mso-position-vertical-relative:page">
            <v:imagedata r:id="rId5" o:title=""/>
            <w10:wrap anchorx="page" anchory="page"/>
          </v:shape>
        </w:pict>
      </w:r>
      <w:r w:rsidR="002F08FE">
        <w:rPr>
          <w:spacing w:val="2"/>
          <w:sz w:val="32"/>
          <w:szCs w:val="32"/>
        </w:rPr>
        <w:t>E</w:t>
      </w:r>
      <w:r w:rsidR="002F08FE">
        <w:rPr>
          <w:spacing w:val="-4"/>
          <w:sz w:val="32"/>
          <w:szCs w:val="32"/>
        </w:rPr>
        <w:t>m</w:t>
      </w:r>
      <w:r w:rsidR="002F08FE">
        <w:rPr>
          <w:sz w:val="32"/>
          <w:szCs w:val="32"/>
        </w:rPr>
        <w:t xml:space="preserve">ail:          </w:t>
      </w:r>
      <w:r w:rsidR="002F08FE">
        <w:rPr>
          <w:spacing w:val="76"/>
          <w:sz w:val="32"/>
          <w:szCs w:val="32"/>
        </w:rPr>
        <w:t xml:space="preserve"> </w:t>
      </w:r>
      <w:r w:rsidR="002F08FE">
        <w:rPr>
          <w:rFonts w:ascii="Calibri" w:eastAsia="Calibri" w:hAnsi="Calibri" w:cs="Calibri"/>
          <w:color w:val="0000FF"/>
          <w:spacing w:val="-77"/>
          <w:sz w:val="32"/>
          <w:szCs w:val="32"/>
        </w:rPr>
        <w:t xml:space="preserve"> </w:t>
      </w:r>
      <w:hyperlink r:id="rId6">
        <w:r w:rsidR="002F08FE">
          <w:rPr>
            <w:rFonts w:ascii="Calibri" w:eastAsia="Calibri" w:hAnsi="Calibri" w:cs="Calibri"/>
            <w:color w:val="0000FF"/>
            <w:spacing w:val="-1"/>
            <w:sz w:val="32"/>
            <w:szCs w:val="32"/>
            <w:u w:val="thick" w:color="0000FF"/>
          </w:rPr>
          <w:t>r</w:t>
        </w:r>
        <w:r w:rsidR="002F08FE">
          <w:rPr>
            <w:rFonts w:ascii="Calibri" w:eastAsia="Calibri" w:hAnsi="Calibri" w:cs="Calibri"/>
            <w:color w:val="0000FF"/>
            <w:sz w:val="32"/>
            <w:szCs w:val="32"/>
            <w:u w:val="thick" w:color="0000FF"/>
          </w:rPr>
          <w:t>on</w:t>
        </w:r>
        <w:r w:rsidR="002F08FE">
          <w:rPr>
            <w:rFonts w:ascii="Calibri" w:eastAsia="Calibri" w:hAnsi="Calibri" w:cs="Calibri"/>
            <w:color w:val="0000FF"/>
            <w:spacing w:val="3"/>
            <w:sz w:val="32"/>
            <w:szCs w:val="32"/>
            <w:u w:val="thick" w:color="0000FF"/>
          </w:rPr>
          <w:t>j</w:t>
        </w:r>
        <w:r w:rsidR="002F08FE">
          <w:rPr>
            <w:rFonts w:ascii="Calibri" w:eastAsia="Calibri" w:hAnsi="Calibri" w:cs="Calibri"/>
            <w:color w:val="0000FF"/>
            <w:sz w:val="32"/>
            <w:szCs w:val="32"/>
            <w:u w:val="thick" w:color="0000FF"/>
          </w:rPr>
          <w:t>usou</w:t>
        </w:r>
        <w:r w:rsidR="002F08FE">
          <w:rPr>
            <w:rFonts w:ascii="Calibri" w:eastAsia="Calibri" w:hAnsi="Calibri" w:cs="Calibri"/>
            <w:color w:val="0000FF"/>
            <w:spacing w:val="1"/>
            <w:sz w:val="32"/>
            <w:szCs w:val="32"/>
            <w:u w:val="thick" w:color="0000FF"/>
          </w:rPr>
          <w:t>t</w:t>
        </w:r>
        <w:r w:rsidR="002F08FE">
          <w:rPr>
            <w:rFonts w:ascii="Calibri" w:eastAsia="Calibri" w:hAnsi="Calibri" w:cs="Calibri"/>
            <w:color w:val="0000FF"/>
            <w:sz w:val="32"/>
            <w:szCs w:val="32"/>
            <w:u w:val="thick" w:color="0000FF"/>
          </w:rPr>
          <w:t>h60</w:t>
        </w:r>
        <w:r w:rsidR="002F08FE">
          <w:rPr>
            <w:rFonts w:ascii="Calibri" w:eastAsia="Calibri" w:hAnsi="Calibri" w:cs="Calibri"/>
            <w:color w:val="0000FF"/>
            <w:spacing w:val="1"/>
            <w:sz w:val="32"/>
            <w:szCs w:val="32"/>
            <w:u w:val="thick" w:color="0000FF"/>
          </w:rPr>
          <w:t>@</w:t>
        </w:r>
        <w:r w:rsidR="002F08FE">
          <w:rPr>
            <w:rFonts w:ascii="Calibri" w:eastAsia="Calibri" w:hAnsi="Calibri" w:cs="Calibri"/>
            <w:color w:val="0000FF"/>
            <w:sz w:val="32"/>
            <w:szCs w:val="32"/>
            <w:u w:val="thick" w:color="0000FF"/>
          </w:rPr>
          <w:t>gma</w:t>
        </w:r>
        <w:r w:rsidR="002F08FE">
          <w:rPr>
            <w:rFonts w:ascii="Calibri" w:eastAsia="Calibri" w:hAnsi="Calibri" w:cs="Calibri"/>
            <w:color w:val="0000FF"/>
            <w:spacing w:val="2"/>
            <w:sz w:val="32"/>
            <w:szCs w:val="32"/>
            <w:u w:val="thick" w:color="0000FF"/>
          </w:rPr>
          <w:t>i</w:t>
        </w:r>
        <w:r w:rsidR="002F08FE">
          <w:rPr>
            <w:rFonts w:ascii="Calibri" w:eastAsia="Calibri" w:hAnsi="Calibri" w:cs="Calibri"/>
            <w:color w:val="0000FF"/>
            <w:spacing w:val="1"/>
            <w:sz w:val="32"/>
            <w:szCs w:val="32"/>
            <w:u w:val="thick" w:color="0000FF"/>
          </w:rPr>
          <w:t>l.</w:t>
        </w:r>
        <w:r w:rsidR="002F08FE">
          <w:rPr>
            <w:rFonts w:ascii="Calibri" w:eastAsia="Calibri" w:hAnsi="Calibri" w:cs="Calibri"/>
            <w:color w:val="0000FF"/>
            <w:sz w:val="32"/>
            <w:szCs w:val="32"/>
            <w:u w:val="thick" w:color="0000FF"/>
          </w:rPr>
          <w:t>com</w:t>
        </w:r>
      </w:hyperlink>
    </w:p>
    <w:p w:rsidR="002202E0" w:rsidRDefault="002202E0">
      <w:pPr>
        <w:spacing w:line="200" w:lineRule="exact"/>
      </w:pPr>
    </w:p>
    <w:p w:rsidR="002202E0" w:rsidRDefault="002202E0">
      <w:pPr>
        <w:spacing w:before="19" w:line="200" w:lineRule="exact"/>
      </w:pPr>
    </w:p>
    <w:p w:rsidR="002202E0" w:rsidRDefault="002F08FE">
      <w:pPr>
        <w:tabs>
          <w:tab w:val="left" w:pos="3720"/>
        </w:tabs>
        <w:spacing w:line="360" w:lineRule="exact"/>
        <w:ind w:left="106"/>
        <w:rPr>
          <w:sz w:val="32"/>
          <w:szCs w:val="32"/>
        </w:rPr>
      </w:pPr>
      <w:r>
        <w:rPr>
          <w:b/>
          <w:w w:val="99"/>
          <w:position w:val="-1"/>
          <w:sz w:val="32"/>
          <w:szCs w:val="32"/>
          <w:u w:val="thick" w:color="000000"/>
        </w:rPr>
        <w:t>C</w:t>
      </w:r>
      <w:r>
        <w:rPr>
          <w:b/>
          <w:spacing w:val="1"/>
          <w:w w:val="99"/>
          <w:position w:val="-1"/>
          <w:sz w:val="32"/>
          <w:szCs w:val="32"/>
          <w:u w:val="thick" w:color="000000"/>
        </w:rPr>
        <w:t>a</w:t>
      </w:r>
      <w:r>
        <w:rPr>
          <w:b/>
          <w:w w:val="99"/>
          <w:position w:val="-1"/>
          <w:sz w:val="32"/>
          <w:szCs w:val="32"/>
          <w:u w:val="thick" w:color="000000"/>
        </w:rPr>
        <w:t>reer</w:t>
      </w:r>
      <w:r>
        <w:rPr>
          <w:b/>
          <w:spacing w:val="1"/>
          <w:w w:val="99"/>
          <w:position w:val="-1"/>
          <w:sz w:val="32"/>
          <w:szCs w:val="32"/>
          <w:u w:val="thick" w:color="000000"/>
        </w:rPr>
        <w:t xml:space="preserve"> </w:t>
      </w:r>
      <w:r>
        <w:rPr>
          <w:b/>
          <w:spacing w:val="-1"/>
          <w:w w:val="99"/>
          <w:position w:val="-1"/>
          <w:sz w:val="32"/>
          <w:szCs w:val="32"/>
          <w:u w:val="thick" w:color="000000"/>
        </w:rPr>
        <w:t>O</w:t>
      </w:r>
      <w:r>
        <w:rPr>
          <w:b/>
          <w:w w:val="99"/>
          <w:position w:val="-1"/>
          <w:sz w:val="32"/>
          <w:szCs w:val="32"/>
          <w:u w:val="thick" w:color="000000"/>
        </w:rPr>
        <w:t>b</w:t>
      </w:r>
      <w:r>
        <w:rPr>
          <w:b/>
          <w:spacing w:val="2"/>
          <w:w w:val="99"/>
          <w:position w:val="-1"/>
          <w:sz w:val="32"/>
          <w:szCs w:val="32"/>
          <w:u w:val="thick" w:color="000000"/>
        </w:rPr>
        <w:t>j</w:t>
      </w:r>
      <w:r>
        <w:rPr>
          <w:b/>
          <w:w w:val="99"/>
          <w:position w:val="-1"/>
          <w:sz w:val="32"/>
          <w:szCs w:val="32"/>
          <w:u w:val="thick" w:color="000000"/>
        </w:rPr>
        <w:t>ectiv</w:t>
      </w:r>
      <w:r>
        <w:rPr>
          <w:b/>
          <w:spacing w:val="2"/>
          <w:w w:val="99"/>
          <w:position w:val="-1"/>
          <w:sz w:val="32"/>
          <w:szCs w:val="32"/>
          <w:u w:val="thick" w:color="000000"/>
        </w:rPr>
        <w:t>e</w:t>
      </w:r>
      <w:r>
        <w:rPr>
          <w:b/>
          <w:w w:val="99"/>
          <w:position w:val="-1"/>
          <w:sz w:val="32"/>
          <w:szCs w:val="32"/>
          <w:u w:val="thick" w:color="000000"/>
        </w:rPr>
        <w:t xml:space="preserve">s: </w:t>
      </w:r>
      <w:r>
        <w:rPr>
          <w:b/>
          <w:position w:val="-1"/>
          <w:sz w:val="32"/>
          <w:szCs w:val="32"/>
          <w:u w:val="thick" w:color="000000"/>
        </w:rPr>
        <w:tab/>
      </w:r>
    </w:p>
    <w:p w:rsidR="002202E0" w:rsidRDefault="002202E0">
      <w:pPr>
        <w:spacing w:before="12" w:line="280" w:lineRule="exact"/>
        <w:rPr>
          <w:sz w:val="28"/>
          <w:szCs w:val="28"/>
        </w:rPr>
      </w:pPr>
    </w:p>
    <w:p w:rsidR="002202E0" w:rsidRDefault="002F08FE">
      <w:pPr>
        <w:spacing w:before="29"/>
        <w:ind w:left="106" w:right="431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I</w:t>
      </w:r>
      <w:r>
        <w:rPr>
          <w:color w:val="333333"/>
          <w:spacing w:val="45"/>
          <w:sz w:val="24"/>
          <w:szCs w:val="24"/>
        </w:rPr>
        <w:t xml:space="preserve"> 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m</w:t>
      </w:r>
      <w:r>
        <w:rPr>
          <w:color w:val="333333"/>
          <w:spacing w:val="4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v</w:t>
      </w:r>
      <w:r>
        <w:rPr>
          <w:color w:val="333333"/>
          <w:spacing w:val="1"/>
          <w:sz w:val="24"/>
          <w:szCs w:val="24"/>
        </w:rPr>
        <w:t>e</w:t>
      </w:r>
      <w:r>
        <w:rPr>
          <w:color w:val="333333"/>
          <w:spacing w:val="4"/>
          <w:sz w:val="24"/>
          <w:szCs w:val="24"/>
        </w:rPr>
        <w:t>r</w:t>
      </w:r>
      <w:r>
        <w:rPr>
          <w:color w:val="333333"/>
          <w:sz w:val="24"/>
          <w:szCs w:val="24"/>
        </w:rPr>
        <w:t>y</w:t>
      </w:r>
      <w:r>
        <w:rPr>
          <w:color w:val="333333"/>
          <w:spacing w:val="4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m</w:t>
      </w:r>
      <w:r>
        <w:rPr>
          <w:color w:val="333333"/>
          <w:spacing w:val="3"/>
          <w:sz w:val="24"/>
          <w:szCs w:val="24"/>
        </w:rPr>
        <w:t>u</w:t>
      </w:r>
      <w:r>
        <w:rPr>
          <w:color w:val="333333"/>
          <w:spacing w:val="-1"/>
          <w:sz w:val="24"/>
          <w:szCs w:val="24"/>
        </w:rPr>
        <w:t>c</w:t>
      </w:r>
      <w:r>
        <w:rPr>
          <w:color w:val="333333"/>
          <w:sz w:val="24"/>
          <w:szCs w:val="24"/>
        </w:rPr>
        <w:t>h</w:t>
      </w:r>
      <w:r>
        <w:rPr>
          <w:color w:val="333333"/>
          <w:spacing w:val="48"/>
          <w:sz w:val="24"/>
          <w:szCs w:val="24"/>
        </w:rPr>
        <w:t xml:space="preserve"> </w:t>
      </w:r>
      <w:r>
        <w:rPr>
          <w:color w:val="333333"/>
          <w:spacing w:val="-1"/>
          <w:sz w:val="24"/>
          <w:szCs w:val="24"/>
        </w:rPr>
        <w:t>ca</w:t>
      </w:r>
      <w:r>
        <w:rPr>
          <w:color w:val="333333"/>
          <w:spacing w:val="1"/>
          <w:sz w:val="24"/>
          <w:szCs w:val="24"/>
        </w:rPr>
        <w:t>r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ful</w:t>
      </w:r>
      <w:r>
        <w:rPr>
          <w:color w:val="333333"/>
          <w:spacing w:val="5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with</w:t>
      </w:r>
      <w:r>
        <w:rPr>
          <w:color w:val="333333"/>
          <w:spacing w:val="48"/>
          <w:sz w:val="24"/>
          <w:szCs w:val="24"/>
        </w:rPr>
        <w:t xml:space="preserve"> </w:t>
      </w:r>
      <w:r>
        <w:rPr>
          <w:color w:val="333333"/>
          <w:spacing w:val="3"/>
          <w:sz w:val="24"/>
          <w:szCs w:val="24"/>
        </w:rPr>
        <w:t>m</w:t>
      </w:r>
      <w:r>
        <w:rPr>
          <w:color w:val="333333"/>
          <w:sz w:val="24"/>
          <w:szCs w:val="24"/>
        </w:rPr>
        <w:t>y</w:t>
      </w:r>
      <w:r>
        <w:rPr>
          <w:color w:val="333333"/>
          <w:spacing w:val="41"/>
          <w:sz w:val="24"/>
          <w:szCs w:val="24"/>
        </w:rPr>
        <w:t xml:space="preserve"> </w:t>
      </w:r>
      <w:proofErr w:type="gramStart"/>
      <w:r>
        <w:rPr>
          <w:color w:val="333333"/>
          <w:sz w:val="24"/>
          <w:szCs w:val="24"/>
        </w:rPr>
        <w:t>dut</w:t>
      </w:r>
      <w:r>
        <w:rPr>
          <w:color w:val="333333"/>
          <w:spacing w:val="1"/>
          <w:sz w:val="24"/>
          <w:szCs w:val="24"/>
        </w:rPr>
        <w:t>i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s,</w:t>
      </w:r>
      <w:proofErr w:type="gramEnd"/>
      <w:r>
        <w:rPr>
          <w:color w:val="333333"/>
          <w:spacing w:val="5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I</w:t>
      </w:r>
      <w:r>
        <w:rPr>
          <w:color w:val="333333"/>
          <w:spacing w:val="4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wo</w:t>
      </w:r>
      <w:r>
        <w:rPr>
          <w:color w:val="333333"/>
          <w:spacing w:val="2"/>
          <w:sz w:val="24"/>
          <w:szCs w:val="24"/>
        </w:rPr>
        <w:t>u</w:t>
      </w:r>
      <w:r>
        <w:rPr>
          <w:color w:val="333333"/>
          <w:sz w:val="24"/>
          <w:szCs w:val="24"/>
        </w:rPr>
        <w:t>ld</w:t>
      </w:r>
      <w:r>
        <w:rPr>
          <w:color w:val="333333"/>
          <w:spacing w:val="4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l</w:t>
      </w:r>
      <w:r>
        <w:rPr>
          <w:color w:val="333333"/>
          <w:spacing w:val="1"/>
          <w:sz w:val="24"/>
          <w:szCs w:val="24"/>
        </w:rPr>
        <w:t>i</w:t>
      </w:r>
      <w:r>
        <w:rPr>
          <w:color w:val="333333"/>
          <w:sz w:val="24"/>
          <w:szCs w:val="24"/>
        </w:rPr>
        <w:t>ke</w:t>
      </w:r>
      <w:r>
        <w:rPr>
          <w:color w:val="333333"/>
          <w:spacing w:val="4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to</w:t>
      </w:r>
      <w:r>
        <w:rPr>
          <w:color w:val="333333"/>
          <w:spacing w:val="4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up</w:t>
      </w:r>
      <w:r>
        <w:rPr>
          <w:color w:val="333333"/>
          <w:spacing w:val="-2"/>
          <w:sz w:val="24"/>
          <w:szCs w:val="24"/>
        </w:rPr>
        <w:t>g</w:t>
      </w:r>
      <w:r>
        <w:rPr>
          <w:color w:val="333333"/>
          <w:sz w:val="24"/>
          <w:szCs w:val="24"/>
        </w:rPr>
        <w:t>r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de</w:t>
      </w:r>
      <w:r>
        <w:rPr>
          <w:color w:val="333333"/>
          <w:spacing w:val="47"/>
          <w:sz w:val="24"/>
          <w:szCs w:val="24"/>
        </w:rPr>
        <w:t xml:space="preserve"> </w:t>
      </w:r>
      <w:r>
        <w:rPr>
          <w:color w:val="333333"/>
          <w:spacing w:val="3"/>
          <w:sz w:val="24"/>
          <w:szCs w:val="24"/>
        </w:rPr>
        <w:t>m</w:t>
      </w:r>
      <w:r>
        <w:rPr>
          <w:color w:val="333333"/>
          <w:spacing w:val="-5"/>
          <w:sz w:val="24"/>
          <w:szCs w:val="24"/>
        </w:rPr>
        <w:t>y</w:t>
      </w:r>
      <w:r>
        <w:rPr>
          <w:color w:val="333333"/>
          <w:spacing w:val="2"/>
          <w:sz w:val="24"/>
          <w:szCs w:val="24"/>
        </w:rPr>
        <w:t>s</w:t>
      </w:r>
      <w:r>
        <w:rPr>
          <w:color w:val="333333"/>
          <w:spacing w:val="1"/>
          <w:sz w:val="24"/>
          <w:szCs w:val="24"/>
        </w:rPr>
        <w:t>e</w:t>
      </w:r>
      <w:r>
        <w:rPr>
          <w:color w:val="333333"/>
          <w:sz w:val="24"/>
          <w:szCs w:val="24"/>
        </w:rPr>
        <w:t>lf</w:t>
      </w:r>
      <w:r>
        <w:rPr>
          <w:color w:val="333333"/>
          <w:spacing w:val="4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on</w:t>
      </w:r>
      <w:r>
        <w:rPr>
          <w:color w:val="333333"/>
          <w:spacing w:val="48"/>
          <w:sz w:val="24"/>
          <w:szCs w:val="24"/>
        </w:rPr>
        <w:t xml:space="preserve"> </w:t>
      </w:r>
      <w:r>
        <w:rPr>
          <w:color w:val="333333"/>
          <w:spacing w:val="3"/>
          <w:sz w:val="24"/>
          <w:szCs w:val="24"/>
        </w:rPr>
        <w:t>m</w:t>
      </w:r>
      <w:r>
        <w:rPr>
          <w:color w:val="333333"/>
          <w:sz w:val="24"/>
          <w:szCs w:val="24"/>
        </w:rPr>
        <w:t>y</w:t>
      </w:r>
      <w:r>
        <w:rPr>
          <w:color w:val="333333"/>
          <w:spacing w:val="41"/>
          <w:sz w:val="24"/>
          <w:szCs w:val="24"/>
        </w:rPr>
        <w:t xml:space="preserve"> </w:t>
      </w:r>
      <w:r>
        <w:rPr>
          <w:color w:val="333333"/>
          <w:spacing w:val="1"/>
          <w:sz w:val="24"/>
          <w:szCs w:val="24"/>
        </w:rPr>
        <w:t>r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lev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nt</w:t>
      </w:r>
    </w:p>
    <w:p w:rsidR="002202E0" w:rsidRDefault="002F08FE">
      <w:pPr>
        <w:ind w:left="116" w:right="7797"/>
        <w:jc w:val="both"/>
        <w:rPr>
          <w:sz w:val="24"/>
          <w:szCs w:val="24"/>
        </w:rPr>
      </w:pPr>
      <w:proofErr w:type="gramStart"/>
      <w:r>
        <w:rPr>
          <w:color w:val="333333"/>
          <w:sz w:val="24"/>
          <w:szCs w:val="24"/>
        </w:rPr>
        <w:t>En</w:t>
      </w:r>
      <w:r>
        <w:rPr>
          <w:color w:val="333333"/>
          <w:spacing w:val="-3"/>
          <w:sz w:val="24"/>
          <w:szCs w:val="24"/>
        </w:rPr>
        <w:t>g</w:t>
      </w:r>
      <w:r>
        <w:rPr>
          <w:color w:val="333333"/>
          <w:sz w:val="24"/>
          <w:szCs w:val="24"/>
        </w:rPr>
        <w:t>in</w:t>
      </w:r>
      <w:r>
        <w:rPr>
          <w:color w:val="333333"/>
          <w:spacing w:val="2"/>
          <w:sz w:val="24"/>
          <w:szCs w:val="24"/>
        </w:rPr>
        <w:t>e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ri</w:t>
      </w:r>
      <w:r>
        <w:rPr>
          <w:color w:val="333333"/>
          <w:spacing w:val="2"/>
          <w:sz w:val="24"/>
          <w:szCs w:val="24"/>
        </w:rPr>
        <w:t>n</w:t>
      </w:r>
      <w:r>
        <w:rPr>
          <w:color w:val="333333"/>
          <w:sz w:val="24"/>
          <w:szCs w:val="24"/>
        </w:rPr>
        <w:t>g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side.</w:t>
      </w:r>
      <w:proofErr w:type="gramEnd"/>
    </w:p>
    <w:p w:rsidR="002202E0" w:rsidRDefault="002F08FE">
      <w:pPr>
        <w:tabs>
          <w:tab w:val="left" w:pos="9140"/>
        </w:tabs>
        <w:spacing w:before="83"/>
        <w:ind w:left="120" w:right="432"/>
        <w:jc w:val="both"/>
        <w:rPr>
          <w:sz w:val="32"/>
          <w:szCs w:val="32"/>
        </w:rPr>
      </w:pPr>
      <w:r>
        <w:rPr>
          <w:b/>
          <w:color w:val="333333"/>
          <w:w w:val="99"/>
          <w:sz w:val="32"/>
          <w:szCs w:val="32"/>
          <w:u w:val="thick" w:color="333333"/>
        </w:rPr>
        <w:t>C</w:t>
      </w:r>
      <w:r>
        <w:rPr>
          <w:b/>
          <w:color w:val="333333"/>
          <w:spacing w:val="1"/>
          <w:w w:val="99"/>
          <w:sz w:val="32"/>
          <w:szCs w:val="32"/>
          <w:u w:val="thick" w:color="333333"/>
        </w:rPr>
        <w:t>a</w:t>
      </w:r>
      <w:r>
        <w:rPr>
          <w:b/>
          <w:color w:val="333333"/>
          <w:w w:val="99"/>
          <w:sz w:val="32"/>
          <w:szCs w:val="32"/>
          <w:u w:val="thick" w:color="333333"/>
        </w:rPr>
        <w:t>reer</w:t>
      </w:r>
      <w:r>
        <w:rPr>
          <w:b/>
          <w:color w:val="333333"/>
          <w:spacing w:val="-1"/>
          <w:w w:val="99"/>
          <w:sz w:val="32"/>
          <w:szCs w:val="32"/>
          <w:u w:val="thick" w:color="333333"/>
        </w:rPr>
        <w:t xml:space="preserve"> </w:t>
      </w:r>
      <w:r>
        <w:rPr>
          <w:b/>
          <w:color w:val="333333"/>
          <w:w w:val="99"/>
          <w:sz w:val="32"/>
          <w:szCs w:val="32"/>
          <w:u w:val="thick" w:color="333333"/>
        </w:rPr>
        <w:t>S</w:t>
      </w:r>
      <w:r>
        <w:rPr>
          <w:b/>
          <w:color w:val="333333"/>
          <w:spacing w:val="2"/>
          <w:w w:val="99"/>
          <w:sz w:val="32"/>
          <w:szCs w:val="32"/>
          <w:u w:val="thick" w:color="333333"/>
        </w:rPr>
        <w:t>u</w:t>
      </w:r>
      <w:r>
        <w:rPr>
          <w:b/>
          <w:color w:val="333333"/>
          <w:w w:val="99"/>
          <w:sz w:val="32"/>
          <w:szCs w:val="32"/>
          <w:u w:val="thick" w:color="333333"/>
        </w:rPr>
        <w:t>m</w:t>
      </w:r>
      <w:r>
        <w:rPr>
          <w:b/>
          <w:color w:val="333333"/>
          <w:spacing w:val="-1"/>
          <w:w w:val="99"/>
          <w:sz w:val="32"/>
          <w:szCs w:val="32"/>
          <w:u w:val="thick" w:color="333333"/>
        </w:rPr>
        <w:t>m</w:t>
      </w:r>
      <w:r>
        <w:rPr>
          <w:b/>
          <w:color w:val="333333"/>
          <w:spacing w:val="1"/>
          <w:w w:val="99"/>
          <w:sz w:val="32"/>
          <w:szCs w:val="32"/>
          <w:u w:val="thick" w:color="333333"/>
        </w:rPr>
        <w:t>a</w:t>
      </w:r>
      <w:r>
        <w:rPr>
          <w:b/>
          <w:color w:val="333333"/>
          <w:w w:val="99"/>
          <w:sz w:val="32"/>
          <w:szCs w:val="32"/>
          <w:u w:val="thick" w:color="333333"/>
        </w:rPr>
        <w:t>r</w:t>
      </w:r>
      <w:r>
        <w:rPr>
          <w:b/>
          <w:color w:val="333333"/>
          <w:spacing w:val="3"/>
          <w:w w:val="99"/>
          <w:sz w:val="32"/>
          <w:szCs w:val="32"/>
          <w:u w:val="thick" w:color="333333"/>
        </w:rPr>
        <w:t>y</w:t>
      </w:r>
      <w:r>
        <w:rPr>
          <w:b/>
          <w:color w:val="333333"/>
          <w:w w:val="99"/>
          <w:sz w:val="32"/>
          <w:szCs w:val="32"/>
          <w:u w:val="thick" w:color="333333"/>
        </w:rPr>
        <w:t xml:space="preserve">: </w:t>
      </w:r>
      <w:r>
        <w:rPr>
          <w:b/>
          <w:color w:val="333333"/>
          <w:sz w:val="32"/>
          <w:szCs w:val="32"/>
          <w:u w:val="thick" w:color="333333"/>
        </w:rPr>
        <w:tab/>
      </w:r>
    </w:p>
    <w:p w:rsidR="002202E0" w:rsidRDefault="002202E0">
      <w:pPr>
        <w:spacing w:before="7" w:line="160" w:lineRule="exact"/>
        <w:rPr>
          <w:sz w:val="16"/>
          <w:szCs w:val="16"/>
        </w:rPr>
      </w:pPr>
    </w:p>
    <w:p w:rsidR="002202E0" w:rsidRDefault="002202E0">
      <w:pPr>
        <w:spacing w:line="200" w:lineRule="exact"/>
      </w:pPr>
    </w:p>
    <w:p w:rsidR="002202E0" w:rsidRDefault="002F08FE">
      <w:pPr>
        <w:ind w:left="116" w:right="425" w:hanging="1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I</w:t>
      </w:r>
      <w:r>
        <w:rPr>
          <w:color w:val="333333"/>
          <w:spacing w:val="-6"/>
          <w:sz w:val="24"/>
          <w:szCs w:val="24"/>
        </w:rPr>
        <w:t xml:space="preserve"> 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m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n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nt</w:t>
      </w:r>
      <w:r>
        <w:rPr>
          <w:color w:val="333333"/>
          <w:spacing w:val="2"/>
          <w:sz w:val="24"/>
          <w:szCs w:val="24"/>
        </w:rPr>
        <w:t>e</w:t>
      </w:r>
      <w:r>
        <w:rPr>
          <w:color w:val="333333"/>
          <w:sz w:val="24"/>
          <w:szCs w:val="24"/>
        </w:rPr>
        <w:t>rp</w:t>
      </w:r>
      <w:r>
        <w:rPr>
          <w:color w:val="333333"/>
          <w:spacing w:val="-1"/>
          <w:sz w:val="24"/>
          <w:szCs w:val="24"/>
        </w:rPr>
        <w:t>r</w:t>
      </w:r>
      <w:r>
        <w:rPr>
          <w:color w:val="333333"/>
          <w:sz w:val="24"/>
          <w:szCs w:val="24"/>
        </w:rPr>
        <w:t>is</w:t>
      </w:r>
      <w:r>
        <w:rPr>
          <w:color w:val="333333"/>
          <w:spacing w:val="1"/>
          <w:sz w:val="24"/>
          <w:szCs w:val="24"/>
        </w:rPr>
        <w:t>i</w:t>
      </w:r>
      <w:r>
        <w:rPr>
          <w:color w:val="333333"/>
          <w:spacing w:val="2"/>
          <w:sz w:val="24"/>
          <w:szCs w:val="24"/>
        </w:rPr>
        <w:t>n</w:t>
      </w:r>
      <w:r>
        <w:rPr>
          <w:color w:val="333333"/>
          <w:sz w:val="24"/>
          <w:szCs w:val="24"/>
        </w:rPr>
        <w:t>g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pacing w:val="-5"/>
          <w:sz w:val="24"/>
          <w:szCs w:val="24"/>
        </w:rPr>
        <w:t>y</w:t>
      </w:r>
      <w:r>
        <w:rPr>
          <w:color w:val="333333"/>
          <w:sz w:val="24"/>
          <w:szCs w:val="24"/>
        </w:rPr>
        <w:t>ou</w:t>
      </w:r>
      <w:r>
        <w:rPr>
          <w:color w:val="333333"/>
          <w:spacing w:val="2"/>
          <w:sz w:val="24"/>
          <w:szCs w:val="24"/>
        </w:rPr>
        <w:t>n</w:t>
      </w:r>
      <w:r>
        <w:rPr>
          <w:color w:val="333333"/>
          <w:sz w:val="24"/>
          <w:szCs w:val="24"/>
        </w:rPr>
        <w:t>g</w:t>
      </w:r>
      <w:r>
        <w:rPr>
          <w:color w:val="333333"/>
          <w:spacing w:val="-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pr</w:t>
      </w:r>
      <w:r>
        <w:rPr>
          <w:color w:val="333333"/>
          <w:spacing w:val="1"/>
          <w:sz w:val="24"/>
          <w:szCs w:val="24"/>
        </w:rPr>
        <w:t>o</w:t>
      </w:r>
      <w:r>
        <w:rPr>
          <w:color w:val="333333"/>
          <w:sz w:val="24"/>
          <w:szCs w:val="24"/>
        </w:rPr>
        <w:t>f</w:t>
      </w:r>
      <w:r>
        <w:rPr>
          <w:color w:val="333333"/>
          <w:spacing w:val="-2"/>
          <w:sz w:val="24"/>
          <w:szCs w:val="24"/>
        </w:rPr>
        <w:t>e</w:t>
      </w:r>
      <w:r>
        <w:rPr>
          <w:color w:val="333333"/>
          <w:sz w:val="24"/>
          <w:szCs w:val="24"/>
        </w:rPr>
        <w:t>ss</w:t>
      </w:r>
      <w:r>
        <w:rPr>
          <w:color w:val="333333"/>
          <w:spacing w:val="1"/>
          <w:sz w:val="24"/>
          <w:szCs w:val="24"/>
        </w:rPr>
        <w:t>i</w:t>
      </w:r>
      <w:r>
        <w:rPr>
          <w:color w:val="333333"/>
          <w:sz w:val="24"/>
          <w:szCs w:val="24"/>
        </w:rPr>
        <w:t>on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l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in</w:t>
      </w:r>
      <w:r>
        <w:rPr>
          <w:color w:val="333333"/>
          <w:spacing w:val="1"/>
          <w:sz w:val="24"/>
          <w:szCs w:val="24"/>
        </w:rPr>
        <w:t>t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ndi</w:t>
      </w:r>
      <w:r>
        <w:rPr>
          <w:color w:val="333333"/>
          <w:spacing w:val="3"/>
          <w:sz w:val="24"/>
          <w:szCs w:val="24"/>
        </w:rPr>
        <w:t>n</w:t>
      </w:r>
      <w:r>
        <w:rPr>
          <w:color w:val="333333"/>
          <w:sz w:val="24"/>
          <w:szCs w:val="24"/>
        </w:rPr>
        <w:t>g</w:t>
      </w:r>
      <w:r>
        <w:rPr>
          <w:color w:val="333333"/>
          <w:spacing w:val="-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to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pacing w:val="-1"/>
          <w:sz w:val="24"/>
          <w:szCs w:val="24"/>
        </w:rPr>
        <w:t>c</w:t>
      </w:r>
      <w:r>
        <w:rPr>
          <w:color w:val="333333"/>
          <w:sz w:val="24"/>
          <w:szCs w:val="24"/>
        </w:rPr>
        <w:t>ont</w:t>
      </w:r>
      <w:r>
        <w:rPr>
          <w:color w:val="333333"/>
          <w:spacing w:val="1"/>
          <w:sz w:val="24"/>
          <w:szCs w:val="24"/>
        </w:rPr>
        <w:t>i</w:t>
      </w:r>
      <w:r>
        <w:rPr>
          <w:color w:val="333333"/>
          <w:sz w:val="24"/>
          <w:szCs w:val="24"/>
        </w:rPr>
        <w:t>nue</w:t>
      </w:r>
      <w:r>
        <w:rPr>
          <w:color w:val="333333"/>
          <w:spacing w:val="-6"/>
          <w:sz w:val="24"/>
          <w:szCs w:val="24"/>
        </w:rPr>
        <w:t xml:space="preserve"> </w:t>
      </w:r>
      <w:r>
        <w:rPr>
          <w:color w:val="333333"/>
          <w:spacing w:val="3"/>
          <w:sz w:val="24"/>
          <w:szCs w:val="24"/>
        </w:rPr>
        <w:t>m</w:t>
      </w:r>
      <w:r>
        <w:rPr>
          <w:color w:val="333333"/>
          <w:sz w:val="24"/>
          <w:szCs w:val="24"/>
        </w:rPr>
        <w:t>y</w:t>
      </w:r>
      <w:r>
        <w:rPr>
          <w:color w:val="333333"/>
          <w:spacing w:val="-10"/>
          <w:sz w:val="24"/>
          <w:szCs w:val="24"/>
        </w:rPr>
        <w:t xml:space="preserve"> </w:t>
      </w:r>
      <w:r>
        <w:rPr>
          <w:color w:val="333333"/>
          <w:spacing w:val="2"/>
          <w:sz w:val="24"/>
          <w:szCs w:val="24"/>
        </w:rPr>
        <w:t>d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v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lop</w:t>
      </w:r>
      <w:r>
        <w:rPr>
          <w:color w:val="333333"/>
          <w:spacing w:val="3"/>
          <w:sz w:val="24"/>
          <w:szCs w:val="24"/>
        </w:rPr>
        <w:t>m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nt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s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a</w:t>
      </w:r>
      <w:r>
        <w:rPr>
          <w:color w:val="333333"/>
          <w:spacing w:val="-6"/>
          <w:sz w:val="24"/>
          <w:szCs w:val="24"/>
        </w:rPr>
        <w:t xml:space="preserve"> </w:t>
      </w:r>
      <w:r>
        <w:rPr>
          <w:color w:val="333333"/>
          <w:spacing w:val="-1"/>
          <w:sz w:val="24"/>
          <w:szCs w:val="24"/>
        </w:rPr>
        <w:t>c</w:t>
      </w:r>
      <w:r>
        <w:rPr>
          <w:color w:val="333333"/>
          <w:sz w:val="24"/>
          <w:szCs w:val="24"/>
        </w:rPr>
        <w:t>onsultant. I th</w:t>
      </w:r>
      <w:r>
        <w:rPr>
          <w:color w:val="333333"/>
          <w:spacing w:val="1"/>
          <w:sz w:val="24"/>
          <w:szCs w:val="24"/>
        </w:rPr>
        <w:t>i</w:t>
      </w:r>
      <w:r>
        <w:rPr>
          <w:color w:val="333333"/>
          <w:sz w:val="24"/>
          <w:szCs w:val="24"/>
        </w:rPr>
        <w:t>nk</w:t>
      </w:r>
      <w:r>
        <w:rPr>
          <w:color w:val="333333"/>
          <w:spacing w:val="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in</w:t>
      </w:r>
      <w:r>
        <w:rPr>
          <w:color w:val="333333"/>
          <w:spacing w:val="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te</w:t>
      </w:r>
      <w:r>
        <w:rPr>
          <w:color w:val="333333"/>
          <w:spacing w:val="-1"/>
          <w:sz w:val="24"/>
          <w:szCs w:val="24"/>
        </w:rPr>
        <w:t>r</w:t>
      </w:r>
      <w:r>
        <w:rPr>
          <w:color w:val="333333"/>
          <w:sz w:val="24"/>
          <w:szCs w:val="24"/>
        </w:rPr>
        <w:t>ms</w:t>
      </w:r>
      <w:r>
        <w:rPr>
          <w:color w:val="333333"/>
          <w:spacing w:val="4"/>
          <w:sz w:val="24"/>
          <w:szCs w:val="24"/>
        </w:rPr>
        <w:t xml:space="preserve"> </w:t>
      </w:r>
      <w:r>
        <w:rPr>
          <w:color w:val="333333"/>
          <w:spacing w:val="2"/>
          <w:sz w:val="24"/>
          <w:szCs w:val="24"/>
        </w:rPr>
        <w:t>o</w:t>
      </w:r>
      <w:r>
        <w:rPr>
          <w:color w:val="333333"/>
          <w:sz w:val="24"/>
          <w:szCs w:val="24"/>
        </w:rPr>
        <w:t>f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pacing w:val="1"/>
          <w:sz w:val="24"/>
          <w:szCs w:val="24"/>
        </w:rPr>
        <w:t>r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sul</w:t>
      </w:r>
      <w:r>
        <w:rPr>
          <w:color w:val="333333"/>
          <w:spacing w:val="1"/>
          <w:sz w:val="24"/>
          <w:szCs w:val="24"/>
        </w:rPr>
        <w:t>t</w:t>
      </w:r>
      <w:r>
        <w:rPr>
          <w:color w:val="333333"/>
          <w:sz w:val="24"/>
          <w:szCs w:val="24"/>
        </w:rPr>
        <w:t>s</w:t>
      </w:r>
      <w:r>
        <w:rPr>
          <w:color w:val="333333"/>
          <w:spacing w:val="3"/>
          <w:sz w:val="24"/>
          <w:szCs w:val="24"/>
        </w:rPr>
        <w:t xml:space="preserve"> 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nd</w:t>
      </w:r>
      <w:r>
        <w:rPr>
          <w:color w:val="333333"/>
          <w:spacing w:val="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obj</w:t>
      </w:r>
      <w:r>
        <w:rPr>
          <w:color w:val="333333"/>
          <w:spacing w:val="2"/>
          <w:sz w:val="24"/>
          <w:szCs w:val="24"/>
        </w:rPr>
        <w:t>e</w:t>
      </w:r>
      <w:r>
        <w:rPr>
          <w:color w:val="333333"/>
          <w:spacing w:val="-1"/>
          <w:sz w:val="24"/>
          <w:szCs w:val="24"/>
        </w:rPr>
        <w:t>c</w:t>
      </w:r>
      <w:r>
        <w:rPr>
          <w:color w:val="333333"/>
          <w:sz w:val="24"/>
          <w:szCs w:val="24"/>
        </w:rPr>
        <w:t>t</w:t>
      </w:r>
      <w:r>
        <w:rPr>
          <w:color w:val="333333"/>
          <w:spacing w:val="1"/>
          <w:sz w:val="24"/>
          <w:szCs w:val="24"/>
        </w:rPr>
        <w:t>i</w:t>
      </w:r>
      <w:r>
        <w:rPr>
          <w:color w:val="333333"/>
          <w:sz w:val="24"/>
          <w:szCs w:val="24"/>
        </w:rPr>
        <w:t>v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s,</w:t>
      </w:r>
      <w:r>
        <w:rPr>
          <w:color w:val="333333"/>
          <w:spacing w:val="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I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m</w:t>
      </w:r>
      <w:r>
        <w:rPr>
          <w:color w:val="333333"/>
          <w:spacing w:val="3"/>
          <w:sz w:val="24"/>
          <w:szCs w:val="24"/>
        </w:rPr>
        <w:t xml:space="preserve"> 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pacing w:val="2"/>
          <w:sz w:val="24"/>
          <w:szCs w:val="24"/>
        </w:rPr>
        <w:t>n</w:t>
      </w:r>
      <w:r>
        <w:rPr>
          <w:color w:val="333333"/>
          <w:sz w:val="24"/>
          <w:szCs w:val="24"/>
        </w:rPr>
        <w:t>thus</w:t>
      </w:r>
      <w:r>
        <w:rPr>
          <w:color w:val="333333"/>
          <w:spacing w:val="1"/>
          <w:sz w:val="24"/>
          <w:szCs w:val="24"/>
        </w:rPr>
        <w:t>i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st</w:t>
      </w:r>
      <w:r>
        <w:rPr>
          <w:color w:val="333333"/>
          <w:spacing w:val="1"/>
          <w:sz w:val="24"/>
          <w:szCs w:val="24"/>
        </w:rPr>
        <w:t>i</w:t>
      </w:r>
      <w:r>
        <w:rPr>
          <w:color w:val="333333"/>
          <w:spacing w:val="-1"/>
          <w:sz w:val="24"/>
          <w:szCs w:val="24"/>
        </w:rPr>
        <w:t>c</w:t>
      </w:r>
      <w:r>
        <w:rPr>
          <w:color w:val="333333"/>
          <w:sz w:val="24"/>
          <w:szCs w:val="24"/>
        </w:rPr>
        <w:t>,</w:t>
      </w:r>
      <w:r>
        <w:rPr>
          <w:color w:val="333333"/>
          <w:spacing w:val="3"/>
          <w:sz w:val="24"/>
          <w:szCs w:val="24"/>
        </w:rPr>
        <w:t xml:space="preserve"> 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nd</w:t>
      </w:r>
      <w:r>
        <w:rPr>
          <w:color w:val="333333"/>
          <w:spacing w:val="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I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wo</w:t>
      </w:r>
      <w:r>
        <w:rPr>
          <w:color w:val="333333"/>
          <w:spacing w:val="-1"/>
          <w:sz w:val="24"/>
          <w:szCs w:val="24"/>
        </w:rPr>
        <w:t>r</w:t>
      </w:r>
      <w:r>
        <w:rPr>
          <w:color w:val="333333"/>
          <w:sz w:val="24"/>
          <w:szCs w:val="24"/>
        </w:rPr>
        <w:t>k</w:t>
      </w:r>
      <w:r>
        <w:rPr>
          <w:color w:val="333333"/>
          <w:spacing w:val="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with</w:t>
      </w:r>
      <w:r>
        <w:rPr>
          <w:color w:val="333333"/>
          <w:spacing w:val="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1"/>
          <w:sz w:val="24"/>
          <w:szCs w:val="24"/>
        </w:rPr>
        <w:t>ec</w:t>
      </w:r>
      <w:r>
        <w:rPr>
          <w:color w:val="333333"/>
          <w:sz w:val="24"/>
          <w:szCs w:val="24"/>
        </w:rPr>
        <w:t>is</w:t>
      </w:r>
      <w:r>
        <w:rPr>
          <w:color w:val="333333"/>
          <w:spacing w:val="1"/>
          <w:sz w:val="24"/>
          <w:szCs w:val="24"/>
        </w:rPr>
        <w:t>i</w:t>
      </w:r>
      <w:r>
        <w:rPr>
          <w:color w:val="333333"/>
          <w:sz w:val="24"/>
          <w:szCs w:val="24"/>
        </w:rPr>
        <w:t>v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n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ss</w:t>
      </w:r>
      <w:r>
        <w:rPr>
          <w:color w:val="333333"/>
          <w:spacing w:val="6"/>
          <w:sz w:val="24"/>
          <w:szCs w:val="24"/>
        </w:rPr>
        <w:t xml:space="preserve"> 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nd </w:t>
      </w:r>
      <w:r>
        <w:rPr>
          <w:color w:val="333333"/>
          <w:spacing w:val="-1"/>
          <w:sz w:val="24"/>
          <w:szCs w:val="24"/>
        </w:rPr>
        <w:t>c</w:t>
      </w:r>
      <w:r>
        <w:rPr>
          <w:color w:val="333333"/>
          <w:sz w:val="24"/>
          <w:szCs w:val="24"/>
        </w:rPr>
        <w:t>onviction.</w:t>
      </w:r>
      <w:r>
        <w:rPr>
          <w:color w:val="333333"/>
          <w:spacing w:val="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I h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pacing w:val="2"/>
          <w:sz w:val="24"/>
          <w:szCs w:val="24"/>
        </w:rPr>
        <w:t>v</w:t>
      </w:r>
      <w:r>
        <w:rPr>
          <w:color w:val="333333"/>
          <w:sz w:val="24"/>
          <w:szCs w:val="24"/>
        </w:rPr>
        <w:t>e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a</w:t>
      </w:r>
      <w:r>
        <w:rPr>
          <w:color w:val="333333"/>
          <w:spacing w:val="2"/>
          <w:sz w:val="24"/>
          <w:szCs w:val="24"/>
        </w:rPr>
        <w:t xml:space="preserve"> p</w:t>
      </w:r>
      <w:r>
        <w:rPr>
          <w:color w:val="333333"/>
          <w:sz w:val="24"/>
          <w:szCs w:val="24"/>
        </w:rPr>
        <w:t>r</w:t>
      </w:r>
      <w:r>
        <w:rPr>
          <w:color w:val="333333"/>
          <w:spacing w:val="1"/>
          <w:sz w:val="24"/>
          <w:szCs w:val="24"/>
        </w:rPr>
        <w:t>o</w:t>
      </w:r>
      <w:r>
        <w:rPr>
          <w:color w:val="333333"/>
          <w:spacing w:val="-1"/>
          <w:sz w:val="24"/>
          <w:szCs w:val="24"/>
        </w:rPr>
        <w:t>ac</w:t>
      </w:r>
      <w:r>
        <w:rPr>
          <w:color w:val="333333"/>
          <w:sz w:val="24"/>
          <w:szCs w:val="24"/>
        </w:rPr>
        <w:t>t</w:t>
      </w:r>
      <w:r>
        <w:rPr>
          <w:color w:val="333333"/>
          <w:spacing w:val="1"/>
          <w:sz w:val="24"/>
          <w:szCs w:val="24"/>
        </w:rPr>
        <w:t>i</w:t>
      </w:r>
      <w:r>
        <w:rPr>
          <w:color w:val="333333"/>
          <w:sz w:val="24"/>
          <w:szCs w:val="24"/>
        </w:rPr>
        <w:t>ve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t</w:t>
      </w:r>
      <w:r>
        <w:rPr>
          <w:color w:val="333333"/>
          <w:spacing w:val="1"/>
          <w:sz w:val="24"/>
          <w:szCs w:val="24"/>
        </w:rPr>
        <w:t>t</w:t>
      </w:r>
      <w:r>
        <w:rPr>
          <w:color w:val="333333"/>
          <w:sz w:val="24"/>
          <w:szCs w:val="24"/>
        </w:rPr>
        <w:t>i</w:t>
      </w:r>
      <w:r>
        <w:rPr>
          <w:color w:val="333333"/>
          <w:spacing w:val="1"/>
          <w:sz w:val="24"/>
          <w:szCs w:val="24"/>
        </w:rPr>
        <w:t>t</w:t>
      </w:r>
      <w:r>
        <w:rPr>
          <w:color w:val="333333"/>
          <w:sz w:val="24"/>
          <w:szCs w:val="24"/>
        </w:rPr>
        <w:t>ude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nd</w:t>
      </w:r>
      <w:r>
        <w:rPr>
          <w:color w:val="333333"/>
          <w:spacing w:val="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find</w:t>
      </w:r>
      <w:r>
        <w:rPr>
          <w:color w:val="333333"/>
          <w:spacing w:val="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posit</w:t>
      </w:r>
      <w:r>
        <w:rPr>
          <w:color w:val="333333"/>
          <w:spacing w:val="1"/>
          <w:sz w:val="24"/>
          <w:szCs w:val="24"/>
        </w:rPr>
        <w:t>i</w:t>
      </w:r>
      <w:r>
        <w:rPr>
          <w:color w:val="333333"/>
          <w:sz w:val="24"/>
          <w:szCs w:val="24"/>
        </w:rPr>
        <w:t>ve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w</w:t>
      </w:r>
      <w:r>
        <w:rPr>
          <w:color w:val="333333"/>
          <w:spacing w:val="1"/>
          <w:sz w:val="24"/>
          <w:szCs w:val="24"/>
        </w:rPr>
        <w:t>a</w:t>
      </w:r>
      <w:r>
        <w:rPr>
          <w:color w:val="333333"/>
          <w:spacing w:val="-5"/>
          <w:sz w:val="24"/>
          <w:szCs w:val="24"/>
        </w:rPr>
        <w:t>y</w:t>
      </w:r>
      <w:r>
        <w:rPr>
          <w:color w:val="333333"/>
          <w:sz w:val="24"/>
          <w:szCs w:val="24"/>
        </w:rPr>
        <w:t>s</w:t>
      </w:r>
      <w:r>
        <w:rPr>
          <w:color w:val="333333"/>
          <w:spacing w:val="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to</w:t>
      </w:r>
      <w:r>
        <w:rPr>
          <w:color w:val="333333"/>
          <w:spacing w:val="1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st</w:t>
      </w:r>
      <w:r>
        <w:rPr>
          <w:color w:val="333333"/>
          <w:spacing w:val="1"/>
          <w:sz w:val="24"/>
          <w:szCs w:val="24"/>
        </w:rPr>
        <w:t>i</w:t>
      </w:r>
      <w:r>
        <w:rPr>
          <w:color w:val="333333"/>
          <w:sz w:val="24"/>
          <w:szCs w:val="24"/>
        </w:rPr>
        <w:t>mu</w:t>
      </w:r>
      <w:r>
        <w:rPr>
          <w:color w:val="333333"/>
          <w:spacing w:val="1"/>
          <w:sz w:val="24"/>
          <w:szCs w:val="24"/>
        </w:rPr>
        <w:t>l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te</w:t>
      </w:r>
      <w:r>
        <w:rPr>
          <w:color w:val="333333"/>
          <w:spacing w:val="3"/>
          <w:sz w:val="24"/>
          <w:szCs w:val="24"/>
        </w:rPr>
        <w:t xml:space="preserve"> 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nd</w:t>
      </w:r>
      <w:r>
        <w:rPr>
          <w:color w:val="333333"/>
          <w:spacing w:val="3"/>
          <w:sz w:val="24"/>
          <w:szCs w:val="24"/>
        </w:rPr>
        <w:t xml:space="preserve"> 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pacing w:val="2"/>
          <w:sz w:val="24"/>
          <w:szCs w:val="24"/>
        </w:rPr>
        <w:t>n</w:t>
      </w:r>
      <w:r>
        <w:rPr>
          <w:color w:val="333333"/>
          <w:sz w:val="24"/>
          <w:szCs w:val="24"/>
        </w:rPr>
        <w:t>g</w:t>
      </w:r>
      <w:r>
        <w:rPr>
          <w:color w:val="333333"/>
          <w:spacing w:val="1"/>
          <w:sz w:val="24"/>
          <w:szCs w:val="24"/>
        </w:rPr>
        <w:t>a</w:t>
      </w:r>
      <w:r>
        <w:rPr>
          <w:color w:val="333333"/>
          <w:spacing w:val="-2"/>
          <w:sz w:val="24"/>
          <w:szCs w:val="24"/>
        </w:rPr>
        <w:t>g</w:t>
      </w:r>
      <w:r>
        <w:rPr>
          <w:color w:val="333333"/>
          <w:sz w:val="24"/>
          <w:szCs w:val="24"/>
        </w:rPr>
        <w:t>e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with p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ople.</w:t>
      </w:r>
    </w:p>
    <w:p w:rsidR="002202E0" w:rsidRDefault="002F08FE">
      <w:pPr>
        <w:tabs>
          <w:tab w:val="left" w:pos="9140"/>
        </w:tabs>
        <w:ind w:left="106" w:right="432"/>
        <w:jc w:val="both"/>
        <w:rPr>
          <w:sz w:val="32"/>
          <w:szCs w:val="32"/>
        </w:rPr>
      </w:pPr>
      <w:r>
        <w:rPr>
          <w:b/>
          <w:w w:val="99"/>
          <w:sz w:val="32"/>
          <w:szCs w:val="32"/>
          <w:u w:val="thick" w:color="000000"/>
        </w:rPr>
        <w:t>C</w:t>
      </w:r>
      <w:r>
        <w:rPr>
          <w:b/>
          <w:spacing w:val="3"/>
          <w:w w:val="99"/>
          <w:sz w:val="32"/>
          <w:szCs w:val="32"/>
          <w:u w:val="thick" w:color="000000"/>
        </w:rPr>
        <w:t>o</w:t>
      </w:r>
      <w:r>
        <w:rPr>
          <w:b/>
          <w:spacing w:val="-4"/>
          <w:w w:val="99"/>
          <w:sz w:val="32"/>
          <w:szCs w:val="32"/>
          <w:u w:val="thick" w:color="000000"/>
        </w:rPr>
        <w:t>m</w:t>
      </w:r>
      <w:r>
        <w:rPr>
          <w:b/>
          <w:w w:val="99"/>
          <w:sz w:val="32"/>
          <w:szCs w:val="32"/>
          <w:u w:val="thick" w:color="000000"/>
        </w:rPr>
        <w:t>p</w:t>
      </w:r>
      <w:r>
        <w:rPr>
          <w:b/>
          <w:spacing w:val="2"/>
          <w:w w:val="99"/>
          <w:sz w:val="32"/>
          <w:szCs w:val="32"/>
          <w:u w:val="thick" w:color="000000"/>
        </w:rPr>
        <w:t>u</w:t>
      </w:r>
      <w:r>
        <w:rPr>
          <w:b/>
          <w:w w:val="99"/>
          <w:sz w:val="32"/>
          <w:szCs w:val="32"/>
          <w:u w:val="thick" w:color="000000"/>
        </w:rPr>
        <w:t>ter</w:t>
      </w:r>
      <w:r>
        <w:rPr>
          <w:b/>
          <w:spacing w:val="-2"/>
          <w:w w:val="99"/>
          <w:sz w:val="32"/>
          <w:szCs w:val="32"/>
          <w:u w:val="thick" w:color="000000"/>
        </w:rPr>
        <w:t xml:space="preserve"> </w:t>
      </w:r>
      <w:r>
        <w:rPr>
          <w:b/>
          <w:spacing w:val="3"/>
          <w:w w:val="99"/>
          <w:sz w:val="32"/>
          <w:szCs w:val="32"/>
          <w:u w:val="thick" w:color="000000"/>
        </w:rPr>
        <w:t>s</w:t>
      </w:r>
      <w:r>
        <w:rPr>
          <w:b/>
          <w:w w:val="99"/>
          <w:sz w:val="32"/>
          <w:szCs w:val="32"/>
          <w:u w:val="thick" w:color="000000"/>
        </w:rPr>
        <w:t xml:space="preserve">kills: </w:t>
      </w:r>
      <w:r>
        <w:rPr>
          <w:b/>
          <w:sz w:val="32"/>
          <w:szCs w:val="32"/>
          <w:u w:val="thick" w:color="000000"/>
        </w:rPr>
        <w:tab/>
      </w:r>
    </w:p>
    <w:p w:rsidR="002202E0" w:rsidRDefault="002202E0">
      <w:pPr>
        <w:spacing w:before="9" w:line="160" w:lineRule="exact"/>
        <w:rPr>
          <w:sz w:val="17"/>
          <w:szCs w:val="17"/>
        </w:rPr>
      </w:pPr>
    </w:p>
    <w:p w:rsidR="002202E0" w:rsidRDefault="002202E0">
      <w:pPr>
        <w:spacing w:line="200" w:lineRule="exact"/>
      </w:pPr>
    </w:p>
    <w:p w:rsidR="002202E0" w:rsidRDefault="002F08FE">
      <w:pPr>
        <w:ind w:left="752"/>
        <w:rPr>
          <w:sz w:val="24"/>
          <w:szCs w:val="24"/>
        </w:rPr>
      </w:pPr>
      <w:r>
        <w:rPr>
          <w:b/>
          <w:sz w:val="24"/>
          <w:szCs w:val="24"/>
        </w:rPr>
        <w:t xml:space="preserve">1.  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oso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t o</w:t>
      </w:r>
      <w:r>
        <w:rPr>
          <w:b/>
          <w:spacing w:val="1"/>
          <w:sz w:val="24"/>
          <w:szCs w:val="24"/>
        </w:rPr>
        <w:t>ff</w:t>
      </w:r>
      <w:r>
        <w:rPr>
          <w:b/>
          <w:sz w:val="24"/>
          <w:szCs w:val="24"/>
        </w:rPr>
        <w:t>ice</w:t>
      </w:r>
      <w:r>
        <w:rPr>
          <w:b/>
          <w:spacing w:val="-1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2003 ,2007,2010</w:t>
      </w:r>
      <w:proofErr w:type="gramEnd"/>
      <w:r>
        <w:rPr>
          <w:b/>
          <w:sz w:val="24"/>
          <w:szCs w:val="24"/>
        </w:rPr>
        <w:t xml:space="preserve"> ,2013</w:t>
      </w:r>
    </w:p>
    <w:p w:rsidR="002202E0" w:rsidRDefault="002F08FE">
      <w:pPr>
        <w:spacing w:before="29" w:line="250" w:lineRule="auto"/>
        <w:ind w:left="850" w:right="3608" w:hanging="10"/>
        <w:rPr>
          <w:sz w:val="24"/>
          <w:szCs w:val="24"/>
        </w:rPr>
      </w:pPr>
      <w:r>
        <w:rPr>
          <w:sz w:val="24"/>
          <w:szCs w:val="24"/>
        </w:rPr>
        <w:t xml:space="preserve">(Word,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l, A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 xml:space="preserve">ss, </w:t>
      </w:r>
      <w:r>
        <w:rPr>
          <w:spacing w:val="4"/>
          <w:sz w:val="24"/>
          <w:szCs w:val="24"/>
        </w:rPr>
        <w:t>P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Point, and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And windows </w:t>
      </w:r>
      <w:r>
        <w:rPr>
          <w:spacing w:val="-1"/>
          <w:sz w:val="24"/>
          <w:szCs w:val="24"/>
        </w:rPr>
        <w:t>X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, 7, 8</w:t>
      </w:r>
      <w:proofErr w:type="gramStart"/>
      <w:r>
        <w:rPr>
          <w:sz w:val="24"/>
          <w:szCs w:val="24"/>
        </w:rPr>
        <w:t>,10</w:t>
      </w:r>
      <w:proofErr w:type="gramEnd"/>
      <w:r>
        <w:rPr>
          <w:sz w:val="24"/>
          <w:szCs w:val="24"/>
        </w:rPr>
        <w:t>)</w:t>
      </w:r>
    </w:p>
    <w:p w:rsidR="002202E0" w:rsidRDefault="002F08FE">
      <w:pPr>
        <w:spacing w:before="7"/>
        <w:ind w:left="752"/>
        <w:rPr>
          <w:sz w:val="24"/>
          <w:szCs w:val="24"/>
        </w:rPr>
      </w:pPr>
      <w:r>
        <w:rPr>
          <w:b/>
          <w:sz w:val="24"/>
          <w:szCs w:val="24"/>
        </w:rPr>
        <w:t xml:space="preserve">2.  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d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sh.</w:t>
      </w:r>
    </w:p>
    <w:p w:rsidR="002202E0" w:rsidRDefault="002202E0">
      <w:pPr>
        <w:spacing w:before="7" w:line="160" w:lineRule="exact"/>
        <w:rPr>
          <w:sz w:val="16"/>
          <w:szCs w:val="16"/>
        </w:rPr>
      </w:pPr>
    </w:p>
    <w:p w:rsidR="002202E0" w:rsidRDefault="002202E0">
      <w:pPr>
        <w:spacing w:line="200" w:lineRule="exact"/>
      </w:pPr>
    </w:p>
    <w:p w:rsidR="002202E0" w:rsidRDefault="002F08FE">
      <w:pPr>
        <w:tabs>
          <w:tab w:val="left" w:pos="9140"/>
        </w:tabs>
        <w:ind w:left="106" w:right="432"/>
        <w:jc w:val="both"/>
        <w:rPr>
          <w:sz w:val="32"/>
          <w:szCs w:val="32"/>
        </w:rPr>
      </w:pPr>
      <w:r>
        <w:rPr>
          <w:b/>
          <w:w w:val="99"/>
          <w:sz w:val="32"/>
          <w:szCs w:val="32"/>
          <w:u w:val="thick" w:color="000000"/>
        </w:rPr>
        <w:t>Self</w:t>
      </w:r>
      <w:r>
        <w:rPr>
          <w:b/>
          <w:spacing w:val="-1"/>
          <w:w w:val="99"/>
          <w:sz w:val="32"/>
          <w:szCs w:val="32"/>
          <w:u w:val="thick" w:color="000000"/>
        </w:rPr>
        <w:t xml:space="preserve"> </w:t>
      </w:r>
      <w:r>
        <w:rPr>
          <w:b/>
          <w:spacing w:val="2"/>
          <w:w w:val="99"/>
          <w:sz w:val="32"/>
          <w:szCs w:val="32"/>
          <w:u w:val="thick" w:color="000000"/>
        </w:rPr>
        <w:t>A</w:t>
      </w:r>
      <w:r>
        <w:rPr>
          <w:b/>
          <w:w w:val="99"/>
          <w:sz w:val="32"/>
          <w:szCs w:val="32"/>
          <w:u w:val="thick" w:color="000000"/>
        </w:rPr>
        <w:t>n</w:t>
      </w:r>
      <w:r>
        <w:rPr>
          <w:b/>
          <w:spacing w:val="1"/>
          <w:w w:val="99"/>
          <w:sz w:val="32"/>
          <w:szCs w:val="32"/>
          <w:u w:val="thick" w:color="000000"/>
        </w:rPr>
        <w:t>a</w:t>
      </w:r>
      <w:r>
        <w:rPr>
          <w:b/>
          <w:w w:val="99"/>
          <w:sz w:val="32"/>
          <w:szCs w:val="32"/>
          <w:u w:val="thick" w:color="000000"/>
        </w:rPr>
        <w:t>l</w:t>
      </w:r>
      <w:r>
        <w:rPr>
          <w:b/>
          <w:spacing w:val="1"/>
          <w:w w:val="99"/>
          <w:sz w:val="32"/>
          <w:szCs w:val="32"/>
          <w:u w:val="thick" w:color="000000"/>
        </w:rPr>
        <w:t>y</w:t>
      </w:r>
      <w:r>
        <w:rPr>
          <w:b/>
          <w:w w:val="99"/>
          <w:sz w:val="32"/>
          <w:szCs w:val="32"/>
          <w:u w:val="thick" w:color="000000"/>
        </w:rPr>
        <w:t>si</w:t>
      </w:r>
      <w:r>
        <w:rPr>
          <w:b/>
          <w:spacing w:val="1"/>
          <w:w w:val="99"/>
          <w:sz w:val="32"/>
          <w:szCs w:val="32"/>
          <w:u w:val="thick" w:color="000000"/>
        </w:rPr>
        <w:t>s</w:t>
      </w:r>
      <w:r>
        <w:rPr>
          <w:b/>
          <w:w w:val="99"/>
          <w:sz w:val="32"/>
          <w:szCs w:val="32"/>
          <w:u w:val="thick" w:color="000000"/>
        </w:rPr>
        <w:t xml:space="preserve">: </w:t>
      </w:r>
      <w:r>
        <w:rPr>
          <w:b/>
          <w:sz w:val="32"/>
          <w:szCs w:val="32"/>
          <w:u w:val="thick" w:color="000000"/>
        </w:rPr>
        <w:tab/>
      </w:r>
    </w:p>
    <w:p w:rsidR="002202E0" w:rsidRDefault="002F08FE">
      <w:pPr>
        <w:spacing w:before="28"/>
        <w:ind w:left="466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trong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ivation and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ment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or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k.</w:t>
      </w:r>
    </w:p>
    <w:p w:rsidR="002202E0" w:rsidRDefault="002F08FE">
      <w:pPr>
        <w:spacing w:before="21"/>
        <w:ind w:left="466"/>
        <w:rPr>
          <w:sz w:val="24"/>
          <w:szCs w:val="24"/>
        </w:rPr>
      </w:pPr>
      <w:r>
        <w:rPr>
          <w:sz w:val="24"/>
          <w:szCs w:val="24"/>
        </w:rPr>
        <w:t>2.   Endu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 long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2202E0" w:rsidRDefault="002F08FE">
      <w:pPr>
        <w:spacing w:before="19"/>
        <w:ind w:left="466"/>
        <w:rPr>
          <w:sz w:val="24"/>
          <w:szCs w:val="24"/>
        </w:rPr>
      </w:pPr>
      <w:r>
        <w:rPr>
          <w:sz w:val="24"/>
          <w:szCs w:val="24"/>
        </w:rPr>
        <w:t>3.   Abil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to 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rk ind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2202E0" w:rsidRDefault="002F08FE">
      <w:pPr>
        <w:spacing w:before="21"/>
        <w:ind w:left="466"/>
        <w:rPr>
          <w:sz w:val="24"/>
          <w:szCs w:val="24"/>
        </w:rPr>
      </w:pPr>
      <w:r>
        <w:rPr>
          <w:sz w:val="24"/>
          <w:szCs w:val="24"/>
        </w:rPr>
        <w:t>4.   Com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ble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ntation sk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s.</w:t>
      </w:r>
    </w:p>
    <w:p w:rsidR="002202E0" w:rsidRDefault="002F08FE">
      <w:pPr>
        <w:spacing w:before="19"/>
        <w:ind w:left="466"/>
        <w:rPr>
          <w:sz w:val="24"/>
          <w:szCs w:val="24"/>
        </w:rPr>
      </w:pPr>
      <w:r>
        <w:rPr>
          <w:sz w:val="24"/>
          <w:szCs w:val="24"/>
        </w:rPr>
        <w:t>5.  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tude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2202E0" w:rsidRDefault="002F08FE">
      <w:pPr>
        <w:spacing w:before="21"/>
        <w:ind w:left="466"/>
        <w:rPr>
          <w:sz w:val="24"/>
          <w:szCs w:val="24"/>
        </w:rPr>
      </w:pPr>
      <w:r>
        <w:rPr>
          <w:sz w:val="24"/>
          <w:szCs w:val="24"/>
        </w:rPr>
        <w:t>6.   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rn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f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 to tr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 pursuit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k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2202E0" w:rsidRDefault="002202E0">
      <w:pPr>
        <w:spacing w:before="10" w:line="100" w:lineRule="exact"/>
        <w:rPr>
          <w:sz w:val="10"/>
          <w:szCs w:val="10"/>
        </w:rPr>
      </w:pPr>
    </w:p>
    <w:p w:rsidR="002202E0" w:rsidRDefault="002202E0">
      <w:pPr>
        <w:spacing w:line="200" w:lineRule="exact"/>
      </w:pPr>
    </w:p>
    <w:p w:rsidR="002202E0" w:rsidRDefault="002F08FE">
      <w:pPr>
        <w:tabs>
          <w:tab w:val="left" w:pos="9140"/>
        </w:tabs>
        <w:spacing w:line="360" w:lineRule="exact"/>
        <w:ind w:left="106" w:right="432"/>
        <w:jc w:val="both"/>
        <w:rPr>
          <w:sz w:val="32"/>
          <w:szCs w:val="32"/>
        </w:rPr>
      </w:pPr>
      <w:r>
        <w:rPr>
          <w:b/>
          <w:w w:val="99"/>
          <w:position w:val="-1"/>
          <w:sz w:val="32"/>
          <w:szCs w:val="32"/>
          <w:u w:val="thick" w:color="000000"/>
        </w:rPr>
        <w:t>L</w:t>
      </w:r>
      <w:r>
        <w:rPr>
          <w:b/>
          <w:spacing w:val="2"/>
          <w:w w:val="99"/>
          <w:position w:val="-1"/>
          <w:sz w:val="32"/>
          <w:szCs w:val="32"/>
          <w:u w:val="thick" w:color="000000"/>
        </w:rPr>
        <w:t>a</w:t>
      </w:r>
      <w:r>
        <w:rPr>
          <w:b/>
          <w:w w:val="99"/>
          <w:position w:val="-1"/>
          <w:sz w:val="32"/>
          <w:szCs w:val="32"/>
          <w:u w:val="thick" w:color="000000"/>
        </w:rPr>
        <w:t>n</w:t>
      </w:r>
      <w:r>
        <w:rPr>
          <w:b/>
          <w:spacing w:val="1"/>
          <w:w w:val="99"/>
          <w:position w:val="-1"/>
          <w:sz w:val="32"/>
          <w:szCs w:val="32"/>
          <w:u w:val="thick" w:color="000000"/>
        </w:rPr>
        <w:t>g</w:t>
      </w:r>
      <w:r>
        <w:rPr>
          <w:b/>
          <w:w w:val="99"/>
          <w:position w:val="-1"/>
          <w:sz w:val="32"/>
          <w:szCs w:val="32"/>
          <w:u w:val="thick" w:color="000000"/>
        </w:rPr>
        <w:t>u</w:t>
      </w:r>
      <w:r>
        <w:rPr>
          <w:b/>
          <w:spacing w:val="1"/>
          <w:w w:val="99"/>
          <w:position w:val="-1"/>
          <w:sz w:val="32"/>
          <w:szCs w:val="32"/>
          <w:u w:val="thick" w:color="000000"/>
        </w:rPr>
        <w:t>ag</w:t>
      </w:r>
      <w:r>
        <w:rPr>
          <w:b/>
          <w:w w:val="99"/>
          <w:position w:val="-1"/>
          <w:sz w:val="32"/>
          <w:szCs w:val="32"/>
          <w:u w:val="thick" w:color="000000"/>
        </w:rPr>
        <w:t xml:space="preserve">e </w:t>
      </w:r>
      <w:r>
        <w:rPr>
          <w:b/>
          <w:spacing w:val="-1"/>
          <w:w w:val="99"/>
          <w:position w:val="-1"/>
          <w:sz w:val="32"/>
          <w:szCs w:val="32"/>
          <w:u w:val="thick" w:color="000000"/>
        </w:rPr>
        <w:t>P</w:t>
      </w:r>
      <w:r>
        <w:rPr>
          <w:b/>
          <w:w w:val="99"/>
          <w:position w:val="-1"/>
          <w:sz w:val="32"/>
          <w:szCs w:val="32"/>
          <w:u w:val="thick" w:color="000000"/>
        </w:rPr>
        <w:t>r</w:t>
      </w:r>
      <w:r>
        <w:rPr>
          <w:b/>
          <w:spacing w:val="1"/>
          <w:w w:val="99"/>
          <w:position w:val="-1"/>
          <w:sz w:val="32"/>
          <w:szCs w:val="32"/>
          <w:u w:val="thick" w:color="000000"/>
        </w:rPr>
        <w:t>o</w:t>
      </w:r>
      <w:r>
        <w:rPr>
          <w:b/>
          <w:w w:val="99"/>
          <w:position w:val="-1"/>
          <w:sz w:val="32"/>
          <w:szCs w:val="32"/>
          <w:u w:val="thick" w:color="000000"/>
        </w:rPr>
        <w:t xml:space="preserve">ficiency: </w:t>
      </w:r>
      <w:r>
        <w:rPr>
          <w:b/>
          <w:position w:val="-1"/>
          <w:sz w:val="32"/>
          <w:szCs w:val="32"/>
          <w:u w:val="thick" w:color="000000"/>
        </w:rPr>
        <w:tab/>
      </w:r>
    </w:p>
    <w:p w:rsidR="002202E0" w:rsidRDefault="002202E0">
      <w:pPr>
        <w:spacing w:before="1" w:line="120" w:lineRule="exact"/>
        <w:rPr>
          <w:sz w:val="12"/>
          <w:szCs w:val="12"/>
        </w:rPr>
      </w:pPr>
    </w:p>
    <w:p w:rsidR="002202E0" w:rsidRDefault="002202E0">
      <w:pPr>
        <w:spacing w:line="200" w:lineRule="exact"/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47"/>
        <w:gridCol w:w="1688"/>
        <w:gridCol w:w="1685"/>
        <w:gridCol w:w="1682"/>
        <w:gridCol w:w="2261"/>
      </w:tblGrid>
      <w:tr w:rsidR="002202E0">
        <w:trPr>
          <w:trHeight w:hRule="exact" w:val="314"/>
        </w:trPr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51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533" w:right="53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ad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53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ite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520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ak</w:t>
            </w: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5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stand</w:t>
            </w:r>
          </w:p>
        </w:tc>
      </w:tr>
      <w:tr w:rsidR="002202E0">
        <w:trPr>
          <w:trHeight w:hRule="exact" w:val="290"/>
        </w:trPr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7"/>
              <w:ind w:left="670" w:right="669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6"/>
              <w:ind w:left="458"/>
            </w:pPr>
            <w:r>
              <w:t>E</w:t>
            </w:r>
            <w:r>
              <w:rPr>
                <w:spacing w:val="-1"/>
              </w:rPr>
              <w:t>x</w:t>
            </w:r>
            <w:r>
              <w:t>c</w:t>
            </w:r>
            <w:r>
              <w:rPr>
                <w:spacing w:val="1"/>
              </w:rPr>
              <w:t>e</w:t>
            </w:r>
            <w:r>
              <w:t>ll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6"/>
              <w:ind w:left="457"/>
            </w:pPr>
            <w:r>
              <w:t>E</w:t>
            </w:r>
            <w:r>
              <w:rPr>
                <w:spacing w:val="-1"/>
              </w:rPr>
              <w:t>x</w:t>
            </w:r>
            <w:r>
              <w:t>c</w:t>
            </w:r>
            <w:r>
              <w:rPr>
                <w:spacing w:val="1"/>
              </w:rPr>
              <w:t>e</w:t>
            </w:r>
            <w:r>
              <w:t>ll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6"/>
              <w:ind w:left="457"/>
            </w:pPr>
            <w:r>
              <w:t>E</w:t>
            </w:r>
            <w:r>
              <w:rPr>
                <w:spacing w:val="-1"/>
              </w:rPr>
              <w:t>x</w:t>
            </w:r>
            <w:r>
              <w:t>c</w:t>
            </w:r>
            <w:r>
              <w:rPr>
                <w:spacing w:val="1"/>
              </w:rPr>
              <w:t>e</w:t>
            </w:r>
            <w:r>
              <w:t>ll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6"/>
              <w:ind w:left="746"/>
            </w:pPr>
            <w:r>
              <w:t>E</w:t>
            </w:r>
            <w:r>
              <w:rPr>
                <w:spacing w:val="-1"/>
              </w:rPr>
              <w:t>x</w:t>
            </w:r>
            <w:r>
              <w:t>c</w:t>
            </w:r>
            <w:r>
              <w:rPr>
                <w:spacing w:val="1"/>
              </w:rPr>
              <w:t>e</w:t>
            </w:r>
            <w:r>
              <w:t>ll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</w:p>
        </w:tc>
      </w:tr>
      <w:tr w:rsidR="002202E0">
        <w:trPr>
          <w:trHeight w:hRule="exact" w:val="266"/>
        </w:trPr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6"/>
              <w:ind w:left="677" w:right="679"/>
              <w:jc w:val="center"/>
            </w:pPr>
            <w:r>
              <w:rPr>
                <w:w w:val="99"/>
              </w:rPr>
              <w:t>E</w:t>
            </w:r>
            <w:r>
              <w:rPr>
                <w:spacing w:val="-1"/>
                <w:w w:val="99"/>
              </w:rPr>
              <w:t>ng</w:t>
            </w:r>
            <w:r>
              <w:rPr>
                <w:spacing w:val="2"/>
                <w:w w:val="99"/>
              </w:rPr>
              <w:t>l</w:t>
            </w:r>
            <w:r>
              <w:rPr>
                <w:w w:val="99"/>
              </w:rPr>
              <w:t>i</w:t>
            </w:r>
            <w:r>
              <w:rPr>
                <w:spacing w:val="1"/>
                <w:w w:val="99"/>
              </w:rPr>
              <w:t>s</w:t>
            </w:r>
            <w:r>
              <w:rPr>
                <w:w w:val="99"/>
              </w:rPr>
              <w:t>h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6"/>
              <w:ind w:left="579" w:right="582"/>
              <w:jc w:val="center"/>
            </w:pPr>
            <w:r>
              <w:rPr>
                <w:w w:val="99"/>
              </w:rPr>
              <w:t>G</w:t>
            </w:r>
            <w:r>
              <w:rPr>
                <w:spacing w:val="1"/>
                <w:w w:val="99"/>
              </w:rPr>
              <w:t>oo</w:t>
            </w:r>
            <w:r>
              <w:rPr>
                <w:w w:val="99"/>
              </w:rPr>
              <w:t>d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6"/>
              <w:ind w:left="576" w:right="583"/>
              <w:jc w:val="center"/>
            </w:pPr>
            <w:r>
              <w:rPr>
                <w:w w:val="99"/>
              </w:rPr>
              <w:t>G</w:t>
            </w:r>
            <w:r>
              <w:rPr>
                <w:spacing w:val="1"/>
                <w:w w:val="99"/>
              </w:rPr>
              <w:t>oo</w:t>
            </w:r>
            <w:r>
              <w:rPr>
                <w:w w:val="99"/>
              </w:rPr>
              <w:t>d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6"/>
              <w:ind w:left="576" w:right="580"/>
              <w:jc w:val="center"/>
            </w:pPr>
            <w:r>
              <w:rPr>
                <w:w w:val="99"/>
              </w:rPr>
              <w:t>G</w:t>
            </w:r>
            <w:r>
              <w:rPr>
                <w:spacing w:val="1"/>
                <w:w w:val="99"/>
              </w:rPr>
              <w:t>oo</w:t>
            </w:r>
            <w:r>
              <w:rPr>
                <w:w w:val="99"/>
              </w:rPr>
              <w:t>d</w:t>
            </w: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6"/>
              <w:ind w:left="867" w:right="868"/>
              <w:jc w:val="center"/>
            </w:pPr>
            <w:r>
              <w:rPr>
                <w:w w:val="99"/>
              </w:rPr>
              <w:t>G</w:t>
            </w:r>
            <w:r>
              <w:rPr>
                <w:spacing w:val="1"/>
                <w:w w:val="99"/>
              </w:rPr>
              <w:t>oo</w:t>
            </w:r>
            <w:r>
              <w:rPr>
                <w:w w:val="99"/>
              </w:rPr>
              <w:t>d</w:t>
            </w:r>
          </w:p>
        </w:tc>
      </w:tr>
      <w:tr w:rsidR="002202E0">
        <w:trPr>
          <w:trHeight w:hRule="exact" w:val="264"/>
        </w:trPr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6"/>
              <w:ind w:left="756" w:right="756"/>
              <w:jc w:val="center"/>
            </w:pPr>
            <w:r>
              <w:rPr>
                <w:w w:val="99"/>
              </w:rPr>
              <w:t>Hi</w:t>
            </w:r>
            <w:r>
              <w:rPr>
                <w:spacing w:val="-1"/>
                <w:w w:val="99"/>
              </w:rPr>
              <w:t>n</w:t>
            </w:r>
            <w:r>
              <w:rPr>
                <w:spacing w:val="1"/>
                <w:w w:val="99"/>
              </w:rPr>
              <w:t>d</w:t>
            </w:r>
            <w:r>
              <w:rPr>
                <w:w w:val="99"/>
              </w:rPr>
              <w:t>i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6"/>
              <w:ind w:left="771" w:right="769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6"/>
              <w:ind w:left="768" w:right="769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6"/>
              <w:ind w:left="576" w:right="580"/>
              <w:jc w:val="center"/>
            </w:pPr>
            <w:r>
              <w:rPr>
                <w:w w:val="99"/>
              </w:rPr>
              <w:t>G</w:t>
            </w:r>
            <w:r>
              <w:rPr>
                <w:spacing w:val="1"/>
                <w:w w:val="99"/>
              </w:rPr>
              <w:t>oo</w:t>
            </w:r>
            <w:r>
              <w:rPr>
                <w:w w:val="99"/>
              </w:rPr>
              <w:t>d</w:t>
            </w: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6"/>
              <w:ind w:left="867" w:right="868"/>
              <w:jc w:val="center"/>
            </w:pPr>
            <w:r>
              <w:rPr>
                <w:w w:val="99"/>
              </w:rPr>
              <w:t>G</w:t>
            </w:r>
            <w:r>
              <w:rPr>
                <w:spacing w:val="1"/>
                <w:w w:val="99"/>
              </w:rPr>
              <w:t>oo</w:t>
            </w:r>
            <w:r>
              <w:rPr>
                <w:w w:val="99"/>
              </w:rPr>
              <w:t>d</w:t>
            </w:r>
          </w:p>
        </w:tc>
      </w:tr>
    </w:tbl>
    <w:p w:rsidR="002202E0" w:rsidRDefault="002202E0">
      <w:pPr>
        <w:spacing w:before="12" w:line="260" w:lineRule="exact"/>
        <w:rPr>
          <w:sz w:val="26"/>
          <w:szCs w:val="26"/>
        </w:rPr>
      </w:pPr>
    </w:p>
    <w:p w:rsidR="002202E0" w:rsidRDefault="002F08FE">
      <w:pPr>
        <w:tabs>
          <w:tab w:val="left" w:pos="9140"/>
        </w:tabs>
        <w:spacing w:before="18"/>
        <w:ind w:left="106"/>
        <w:rPr>
          <w:sz w:val="32"/>
          <w:szCs w:val="32"/>
        </w:rPr>
      </w:pPr>
      <w:r>
        <w:rPr>
          <w:b/>
          <w:w w:val="99"/>
          <w:sz w:val="32"/>
          <w:szCs w:val="32"/>
          <w:u w:val="thick" w:color="000000"/>
        </w:rPr>
        <w:t>Ac</w:t>
      </w:r>
      <w:r>
        <w:rPr>
          <w:b/>
          <w:spacing w:val="1"/>
          <w:w w:val="99"/>
          <w:sz w:val="32"/>
          <w:szCs w:val="32"/>
          <w:u w:val="thick" w:color="000000"/>
        </w:rPr>
        <w:t>a</w:t>
      </w:r>
      <w:r>
        <w:rPr>
          <w:b/>
          <w:w w:val="99"/>
          <w:sz w:val="32"/>
          <w:szCs w:val="32"/>
          <w:u w:val="thick" w:color="000000"/>
        </w:rPr>
        <w:t>d</w:t>
      </w:r>
      <w:r>
        <w:rPr>
          <w:b/>
          <w:spacing w:val="2"/>
          <w:w w:val="99"/>
          <w:sz w:val="32"/>
          <w:szCs w:val="32"/>
          <w:u w:val="thick" w:color="000000"/>
        </w:rPr>
        <w:t>e</w:t>
      </w:r>
      <w:r>
        <w:rPr>
          <w:b/>
          <w:spacing w:val="-2"/>
          <w:w w:val="99"/>
          <w:sz w:val="32"/>
          <w:szCs w:val="32"/>
          <w:u w:val="thick" w:color="000000"/>
        </w:rPr>
        <w:t>m</w:t>
      </w:r>
      <w:r>
        <w:rPr>
          <w:b/>
          <w:sz w:val="32"/>
          <w:szCs w:val="32"/>
          <w:u w:val="thick" w:color="000000"/>
        </w:rPr>
        <w:t>ic</w:t>
      </w:r>
      <w:r>
        <w:rPr>
          <w:b/>
          <w:spacing w:val="1"/>
          <w:w w:val="99"/>
          <w:sz w:val="32"/>
          <w:szCs w:val="32"/>
          <w:u w:val="thick" w:color="000000"/>
        </w:rPr>
        <w:t xml:space="preserve"> </w:t>
      </w:r>
      <w:r>
        <w:rPr>
          <w:b/>
          <w:spacing w:val="-1"/>
          <w:w w:val="99"/>
          <w:sz w:val="32"/>
          <w:szCs w:val="32"/>
          <w:u w:val="thick" w:color="000000"/>
        </w:rPr>
        <w:t>Q</w:t>
      </w:r>
      <w:r>
        <w:rPr>
          <w:b/>
          <w:w w:val="99"/>
          <w:sz w:val="32"/>
          <w:szCs w:val="32"/>
          <w:u w:val="thick" w:color="000000"/>
        </w:rPr>
        <w:t>u</w:t>
      </w:r>
      <w:r>
        <w:rPr>
          <w:b/>
          <w:spacing w:val="1"/>
          <w:w w:val="99"/>
          <w:sz w:val="32"/>
          <w:szCs w:val="32"/>
          <w:u w:val="thick" w:color="000000"/>
        </w:rPr>
        <w:t>a</w:t>
      </w:r>
      <w:r>
        <w:rPr>
          <w:b/>
          <w:sz w:val="32"/>
          <w:szCs w:val="32"/>
          <w:u w:val="thick" w:color="000000"/>
        </w:rPr>
        <w:t>lif</w:t>
      </w:r>
      <w:r>
        <w:rPr>
          <w:b/>
          <w:spacing w:val="2"/>
          <w:sz w:val="32"/>
          <w:szCs w:val="32"/>
          <w:u w:val="thick" w:color="000000"/>
        </w:rPr>
        <w:t>i</w:t>
      </w:r>
      <w:r>
        <w:rPr>
          <w:b/>
          <w:w w:val="99"/>
          <w:sz w:val="32"/>
          <w:szCs w:val="32"/>
          <w:u w:val="thick" w:color="000000"/>
        </w:rPr>
        <w:t>c</w:t>
      </w:r>
      <w:r>
        <w:rPr>
          <w:b/>
          <w:spacing w:val="1"/>
          <w:w w:val="99"/>
          <w:sz w:val="32"/>
          <w:szCs w:val="32"/>
          <w:u w:val="thick" w:color="000000"/>
        </w:rPr>
        <w:t>a</w:t>
      </w:r>
      <w:r>
        <w:rPr>
          <w:b/>
          <w:w w:val="99"/>
          <w:sz w:val="32"/>
          <w:szCs w:val="32"/>
          <w:u w:val="thick" w:color="000000"/>
        </w:rPr>
        <w:t xml:space="preserve">tion: </w:t>
      </w:r>
      <w:r>
        <w:rPr>
          <w:b/>
          <w:sz w:val="32"/>
          <w:szCs w:val="32"/>
          <w:u w:val="thick" w:color="000000"/>
        </w:rPr>
        <w:tab/>
      </w:r>
    </w:p>
    <w:p w:rsidR="002202E0" w:rsidRDefault="002202E0">
      <w:pPr>
        <w:spacing w:before="3" w:line="20" w:lineRule="exact"/>
        <w:rPr>
          <w:sz w:val="2"/>
          <w:szCs w:val="2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2494"/>
        <w:gridCol w:w="3039"/>
        <w:gridCol w:w="2050"/>
      </w:tblGrid>
      <w:tr w:rsidR="002202E0">
        <w:trPr>
          <w:trHeight w:hRule="exact" w:val="410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7"/>
              <w:ind w:left="32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7"/>
              <w:ind w:left="14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ation/Ma</w:t>
            </w:r>
            <w:r>
              <w:rPr>
                <w:b/>
                <w:spacing w:val="-1"/>
                <w:sz w:val="24"/>
                <w:szCs w:val="24"/>
              </w:rPr>
              <w:t>j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7"/>
              <w:ind w:left="1044" w:right="10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stitute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7"/>
              <w:ind w:left="655" w:right="65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lt</w:t>
            </w:r>
          </w:p>
        </w:tc>
      </w:tr>
    </w:tbl>
    <w:p w:rsidR="002202E0" w:rsidRDefault="002202E0">
      <w:pPr>
        <w:sectPr w:rsidR="002202E0">
          <w:pgSz w:w="11920" w:h="16840"/>
          <w:pgMar w:top="1040" w:right="960" w:bottom="280" w:left="1320" w:header="720" w:footer="720" w:gutter="0"/>
          <w:cols w:space="720"/>
        </w:sectPr>
      </w:pPr>
    </w:p>
    <w:p w:rsidR="002202E0" w:rsidRDefault="002202E0">
      <w:pPr>
        <w:spacing w:before="7" w:line="80" w:lineRule="exact"/>
        <w:rPr>
          <w:sz w:val="9"/>
          <w:szCs w:val="9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2494"/>
        <w:gridCol w:w="3039"/>
        <w:gridCol w:w="2050"/>
      </w:tblGrid>
      <w:tr w:rsidR="002202E0">
        <w:trPr>
          <w:trHeight w:hRule="exact" w:val="970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202E0">
            <w:pPr>
              <w:spacing w:before="19" w:line="280" w:lineRule="exact"/>
              <w:rPr>
                <w:sz w:val="28"/>
                <w:szCs w:val="28"/>
              </w:rPr>
            </w:pPr>
          </w:p>
          <w:p w:rsidR="002202E0" w:rsidRDefault="002F08FE">
            <w:pPr>
              <w:spacing w:line="260" w:lineRule="auto"/>
              <w:ind w:left="136" w:right="55" w:firstLine="295"/>
            </w:pPr>
            <w:r>
              <w:t>D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rPr>
                <w:spacing w:val="-2"/>
              </w:rPr>
              <w:t>L</w:t>
            </w:r>
            <w:r>
              <w:t>O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 xml:space="preserve">- 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1"/>
              </w:rPr>
              <w:t>E</w:t>
            </w:r>
            <w:r>
              <w:t>NG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1"/>
              </w:rPr>
              <w:t>E</w:t>
            </w:r>
            <w: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NG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202E0">
            <w:pPr>
              <w:spacing w:before="5" w:line="100" w:lineRule="exact"/>
              <w:rPr>
                <w:sz w:val="11"/>
                <w:szCs w:val="11"/>
              </w:rPr>
            </w:pPr>
          </w:p>
          <w:p w:rsidR="002202E0" w:rsidRDefault="002202E0">
            <w:pPr>
              <w:spacing w:line="200" w:lineRule="exact"/>
            </w:pPr>
          </w:p>
          <w:p w:rsidR="002202E0" w:rsidRDefault="002F08FE">
            <w:pPr>
              <w:ind w:left="62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hipbu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2202E0" w:rsidRDefault="002F08FE">
            <w:pPr>
              <w:spacing w:before="23"/>
              <w:ind w:left="559"/>
            </w:pP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-1"/>
              </w:rPr>
              <w:t>C</w:t>
            </w:r>
            <w:r>
              <w:t>HNO</w:t>
            </w:r>
            <w:r>
              <w:rPr>
                <w:spacing w:val="-1"/>
              </w:rPr>
              <w:t>L</w:t>
            </w:r>
            <w:r>
              <w:t>OGY</w:t>
            </w:r>
          </w:p>
        </w:tc>
        <w:tc>
          <w:tcPr>
            <w:tcW w:w="3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202E0">
            <w:pPr>
              <w:spacing w:before="5" w:line="120" w:lineRule="exact"/>
              <w:rPr>
                <w:sz w:val="12"/>
                <w:szCs w:val="12"/>
              </w:rPr>
            </w:pPr>
          </w:p>
          <w:p w:rsidR="002202E0" w:rsidRDefault="002202E0">
            <w:pPr>
              <w:spacing w:line="200" w:lineRule="exact"/>
            </w:pPr>
          </w:p>
          <w:p w:rsidR="002202E0" w:rsidRDefault="002F08FE" w:rsidP="002F08FE">
            <w:pPr>
              <w:ind w:right="61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Ins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arine</w:t>
            </w:r>
          </w:p>
          <w:p w:rsidR="002202E0" w:rsidRDefault="002F08FE">
            <w:pPr>
              <w:spacing w:before="24"/>
              <w:ind w:left="232" w:right="23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ogy.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Mun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igo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j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202E0">
            <w:pPr>
              <w:spacing w:before="2" w:line="140" w:lineRule="exact"/>
              <w:rPr>
                <w:sz w:val="15"/>
                <w:szCs w:val="15"/>
              </w:rPr>
            </w:pPr>
          </w:p>
          <w:p w:rsidR="002202E0" w:rsidRDefault="002202E0">
            <w:pPr>
              <w:spacing w:line="200" w:lineRule="exact"/>
            </w:pPr>
          </w:p>
          <w:p w:rsidR="002202E0" w:rsidRPr="009543AD" w:rsidRDefault="002F08FE" w:rsidP="009543AD">
            <w:pPr>
              <w:ind w:left="506"/>
              <w:rPr>
                <w:rFonts w:ascii="Calibri" w:eastAsia="Calibri" w:hAnsi="Calibri" w:cs="Calibri"/>
                <w:sz w:val="22"/>
                <w:szCs w:val="22"/>
              </w:rPr>
            </w:pPr>
            <w:r w:rsidRPr="009543AD">
              <w:rPr>
                <w:sz w:val="22"/>
                <w:szCs w:val="22"/>
              </w:rPr>
              <w:t>C</w:t>
            </w:r>
            <w:r w:rsidRPr="009543AD">
              <w:rPr>
                <w:spacing w:val="-1"/>
                <w:sz w:val="22"/>
                <w:szCs w:val="22"/>
              </w:rPr>
              <w:t>o</w:t>
            </w:r>
            <w:r w:rsidRPr="009543AD">
              <w:rPr>
                <w:spacing w:val="1"/>
                <w:sz w:val="22"/>
                <w:szCs w:val="22"/>
              </w:rPr>
              <w:t>n</w:t>
            </w:r>
            <w:r w:rsidRPr="009543AD">
              <w:rPr>
                <w:spacing w:val="-1"/>
                <w:sz w:val="22"/>
                <w:szCs w:val="22"/>
              </w:rPr>
              <w:t>t</w:t>
            </w:r>
            <w:r w:rsidRPr="009543AD">
              <w:rPr>
                <w:spacing w:val="1"/>
                <w:sz w:val="22"/>
                <w:szCs w:val="22"/>
              </w:rPr>
              <w:t>i</w:t>
            </w:r>
            <w:r w:rsidRPr="009543AD">
              <w:rPr>
                <w:spacing w:val="-1"/>
                <w:sz w:val="22"/>
                <w:szCs w:val="22"/>
              </w:rPr>
              <w:t>n</w:t>
            </w:r>
            <w:r w:rsidRPr="009543AD">
              <w:rPr>
                <w:spacing w:val="1"/>
                <w:sz w:val="22"/>
                <w:szCs w:val="22"/>
              </w:rPr>
              <w:t>u</w:t>
            </w:r>
            <w:r w:rsidRPr="009543AD">
              <w:rPr>
                <w:sz w:val="22"/>
                <w:szCs w:val="22"/>
              </w:rPr>
              <w:t>e</w:t>
            </w:r>
            <w:r w:rsidR="009543AD" w:rsidRPr="009543AD">
              <w:rPr>
                <w:sz w:val="22"/>
                <w:szCs w:val="22"/>
              </w:rPr>
              <w:t>(8</w:t>
            </w:r>
            <w:r w:rsidR="009543AD" w:rsidRPr="009543AD">
              <w:rPr>
                <w:sz w:val="22"/>
                <w:szCs w:val="22"/>
                <w:vertAlign w:val="superscript"/>
              </w:rPr>
              <w:t>th</w:t>
            </w:r>
            <w:r w:rsidR="009543AD" w:rsidRPr="009543AD">
              <w:rPr>
                <w:sz w:val="22"/>
                <w:szCs w:val="22"/>
              </w:rPr>
              <w:t xml:space="preserve"> </w:t>
            </w:r>
            <w:r w:rsidR="009543AD" w:rsidRPr="009543AD">
              <w:rPr>
                <w:rFonts w:ascii="Calibri" w:eastAsia="Calibri" w:hAnsi="Calibri" w:cs="Calibri"/>
                <w:sz w:val="22"/>
                <w:szCs w:val="22"/>
              </w:rPr>
              <w:t>semester)</w:t>
            </w:r>
            <w:r w:rsidR="009543AD" w:rsidRPr="009543AD"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 xml:space="preserve"> </w:t>
            </w:r>
            <w:r w:rsidR="009543AD" w:rsidRPr="009543AD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="009543AD" w:rsidRPr="009543AD">
              <w:rPr>
                <w:sz w:val="22"/>
                <w:szCs w:val="22"/>
              </w:rPr>
              <w:t xml:space="preserve">  </w:t>
            </w:r>
          </w:p>
        </w:tc>
      </w:tr>
    </w:tbl>
    <w:p w:rsidR="002202E0" w:rsidRDefault="002202E0">
      <w:pPr>
        <w:spacing w:before="10" w:line="160" w:lineRule="exact"/>
        <w:rPr>
          <w:sz w:val="16"/>
          <w:szCs w:val="16"/>
        </w:rPr>
      </w:pPr>
    </w:p>
    <w:p w:rsidR="002202E0" w:rsidRDefault="002202E0">
      <w:pPr>
        <w:spacing w:line="200" w:lineRule="exact"/>
      </w:pPr>
    </w:p>
    <w:p w:rsidR="002202E0" w:rsidRDefault="002202E0">
      <w:pPr>
        <w:spacing w:line="200" w:lineRule="exact"/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39"/>
        <w:gridCol w:w="2501"/>
        <w:gridCol w:w="3082"/>
        <w:gridCol w:w="2161"/>
      </w:tblGrid>
      <w:tr w:rsidR="002202E0">
        <w:trPr>
          <w:trHeight w:hRule="exact" w:val="1188"/>
        </w:trPr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202E0">
            <w:pPr>
              <w:spacing w:before="15" w:line="280" w:lineRule="exact"/>
              <w:rPr>
                <w:sz w:val="28"/>
                <w:szCs w:val="28"/>
              </w:rPr>
            </w:pPr>
          </w:p>
          <w:p w:rsidR="002202E0" w:rsidRDefault="002F08FE">
            <w:pPr>
              <w:ind w:left="354"/>
            </w:pPr>
            <w:r>
              <w:t>S</w:t>
            </w:r>
            <w:r>
              <w:rPr>
                <w:spacing w:val="-1"/>
              </w:rPr>
              <w:t>SC</w:t>
            </w:r>
            <w:r>
              <w:rPr>
                <w:spacing w:val="1"/>
              </w:rPr>
              <w:t>(</w:t>
            </w:r>
            <w:r>
              <w:t>V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C</w:t>
            </w:r>
            <w:r>
              <w:t>)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202E0">
            <w:pPr>
              <w:spacing w:before="2" w:line="120" w:lineRule="exact"/>
              <w:rPr>
                <w:sz w:val="12"/>
                <w:szCs w:val="12"/>
              </w:rPr>
            </w:pPr>
          </w:p>
          <w:p w:rsidR="002202E0" w:rsidRDefault="002202E0">
            <w:pPr>
              <w:spacing w:line="200" w:lineRule="exact"/>
            </w:pPr>
          </w:p>
          <w:p w:rsidR="002202E0" w:rsidRDefault="002F08FE">
            <w:pPr>
              <w:ind w:left="648" w:right="64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</w:p>
          <w:p w:rsidR="002202E0" w:rsidRDefault="002F08FE">
            <w:pPr>
              <w:spacing w:before="22"/>
              <w:ind w:left="528" w:right="530"/>
              <w:jc w:val="center"/>
            </w:pPr>
            <w:r>
              <w:rPr>
                <w:spacing w:val="3"/>
                <w:w w:val="99"/>
              </w:rPr>
              <w:t>T</w:t>
            </w:r>
            <w:r>
              <w:rPr>
                <w:w w:val="99"/>
              </w:rPr>
              <w:t>E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HNO</w:t>
            </w:r>
            <w:r>
              <w:rPr>
                <w:spacing w:val="-1"/>
                <w:w w:val="99"/>
              </w:rPr>
              <w:t>L</w:t>
            </w:r>
            <w:r>
              <w:rPr>
                <w:w w:val="99"/>
              </w:rPr>
              <w:t>OGY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202E0">
            <w:pPr>
              <w:spacing w:before="15" w:line="280" w:lineRule="exact"/>
              <w:rPr>
                <w:sz w:val="28"/>
                <w:szCs w:val="28"/>
              </w:rPr>
            </w:pPr>
          </w:p>
          <w:p w:rsidR="002202E0" w:rsidRDefault="002F08FE">
            <w:pPr>
              <w:ind w:left="383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4"/>
              </w:rPr>
              <w:t>W</w:t>
            </w:r>
            <w:r>
              <w:rPr>
                <w:spacing w:val="-2"/>
              </w:rPr>
              <w:t>A</w:t>
            </w:r>
            <w:r>
              <w:t>NY</w:t>
            </w:r>
            <w:r>
              <w:rPr>
                <w:spacing w:val="-8"/>
              </w:rPr>
              <w:t xml:space="preserve"> </w:t>
            </w:r>
            <w:r>
              <w:t>H</w:t>
            </w:r>
            <w:r>
              <w:rPr>
                <w:spacing w:val="1"/>
              </w:rPr>
              <w:t>I</w:t>
            </w:r>
            <w:r>
              <w:t>GH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C</w:t>
            </w:r>
            <w:r>
              <w:t>HO</w:t>
            </w:r>
            <w:r>
              <w:rPr>
                <w:spacing w:val="3"/>
              </w:rPr>
              <w:t>O</w:t>
            </w:r>
            <w:r>
              <w:t>L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202E0">
            <w:pPr>
              <w:spacing w:before="15" w:line="280" w:lineRule="exact"/>
              <w:rPr>
                <w:sz w:val="28"/>
                <w:szCs w:val="28"/>
              </w:rPr>
            </w:pPr>
          </w:p>
          <w:p w:rsidR="002202E0" w:rsidRDefault="002F08FE">
            <w:pPr>
              <w:spacing w:line="260" w:lineRule="auto"/>
              <w:ind w:left="619" w:right="589" w:firstLine="62"/>
            </w:pPr>
            <w:r>
              <w:t>G</w:t>
            </w: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(05</w:t>
            </w:r>
            <w:r>
              <w:t>) O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(05</w:t>
            </w:r>
            <w:r>
              <w:t>)</w:t>
            </w:r>
          </w:p>
        </w:tc>
      </w:tr>
    </w:tbl>
    <w:p w:rsidR="002202E0" w:rsidRDefault="002202E0">
      <w:pPr>
        <w:spacing w:before="3" w:line="120" w:lineRule="exact"/>
        <w:rPr>
          <w:sz w:val="13"/>
          <w:szCs w:val="13"/>
        </w:rPr>
      </w:pPr>
    </w:p>
    <w:p w:rsidR="002202E0" w:rsidRDefault="002202E0">
      <w:pPr>
        <w:spacing w:line="200" w:lineRule="exact"/>
      </w:pPr>
    </w:p>
    <w:p w:rsidR="002202E0" w:rsidRDefault="002202E0">
      <w:pPr>
        <w:spacing w:line="200" w:lineRule="exact"/>
      </w:pPr>
    </w:p>
    <w:p w:rsidR="002202E0" w:rsidRDefault="002202E0">
      <w:pPr>
        <w:spacing w:line="200" w:lineRule="exact"/>
      </w:pPr>
    </w:p>
    <w:p w:rsidR="002202E0" w:rsidRDefault="002F08FE">
      <w:pPr>
        <w:tabs>
          <w:tab w:val="left" w:pos="9140"/>
        </w:tabs>
        <w:spacing w:before="18" w:line="360" w:lineRule="exact"/>
        <w:ind w:left="106"/>
        <w:rPr>
          <w:sz w:val="32"/>
          <w:szCs w:val="32"/>
        </w:rPr>
      </w:pPr>
      <w:r>
        <w:rPr>
          <w:b/>
          <w:w w:val="99"/>
          <w:position w:val="-1"/>
          <w:sz w:val="32"/>
          <w:szCs w:val="32"/>
          <w:u w:val="thick" w:color="000000"/>
        </w:rPr>
        <w:t>Tr</w:t>
      </w:r>
      <w:r>
        <w:rPr>
          <w:b/>
          <w:spacing w:val="2"/>
          <w:w w:val="99"/>
          <w:position w:val="-1"/>
          <w:sz w:val="32"/>
          <w:szCs w:val="32"/>
          <w:u w:val="thick" w:color="000000"/>
        </w:rPr>
        <w:t>a</w:t>
      </w:r>
      <w:r>
        <w:rPr>
          <w:b/>
          <w:w w:val="99"/>
          <w:position w:val="-1"/>
          <w:sz w:val="32"/>
          <w:szCs w:val="32"/>
          <w:u w:val="thick" w:color="000000"/>
        </w:rPr>
        <w:t>ining</w:t>
      </w:r>
      <w:r>
        <w:rPr>
          <w:b/>
          <w:spacing w:val="1"/>
          <w:w w:val="99"/>
          <w:position w:val="-1"/>
          <w:sz w:val="32"/>
          <w:szCs w:val="32"/>
          <w:u w:val="thick" w:color="000000"/>
        </w:rPr>
        <w:t xml:space="preserve"> </w:t>
      </w:r>
      <w:r>
        <w:rPr>
          <w:b/>
          <w:w w:val="99"/>
          <w:position w:val="-1"/>
          <w:sz w:val="32"/>
          <w:szCs w:val="32"/>
          <w:u w:val="thick" w:color="000000"/>
        </w:rPr>
        <w:t>S</w:t>
      </w:r>
      <w:r>
        <w:rPr>
          <w:b/>
          <w:spacing w:val="2"/>
          <w:w w:val="99"/>
          <w:position w:val="-1"/>
          <w:sz w:val="32"/>
          <w:szCs w:val="32"/>
          <w:u w:val="thick" w:color="000000"/>
        </w:rPr>
        <w:t>u</w:t>
      </w:r>
      <w:r>
        <w:rPr>
          <w:b/>
          <w:w w:val="99"/>
          <w:position w:val="-1"/>
          <w:sz w:val="32"/>
          <w:szCs w:val="32"/>
          <w:u w:val="thick" w:color="000000"/>
        </w:rPr>
        <w:t>m</w:t>
      </w:r>
      <w:r>
        <w:rPr>
          <w:b/>
          <w:spacing w:val="-4"/>
          <w:w w:val="99"/>
          <w:position w:val="-1"/>
          <w:sz w:val="32"/>
          <w:szCs w:val="32"/>
          <w:u w:val="thick" w:color="000000"/>
        </w:rPr>
        <w:t>m</w:t>
      </w:r>
      <w:r>
        <w:rPr>
          <w:b/>
          <w:spacing w:val="3"/>
          <w:w w:val="99"/>
          <w:position w:val="-1"/>
          <w:sz w:val="32"/>
          <w:szCs w:val="32"/>
          <w:u w:val="thick" w:color="000000"/>
        </w:rPr>
        <w:t>a</w:t>
      </w:r>
      <w:r>
        <w:rPr>
          <w:b/>
          <w:w w:val="99"/>
          <w:position w:val="-1"/>
          <w:sz w:val="32"/>
          <w:szCs w:val="32"/>
          <w:u w:val="thick" w:color="000000"/>
        </w:rPr>
        <w:t>r</w:t>
      </w:r>
      <w:r>
        <w:rPr>
          <w:b/>
          <w:spacing w:val="1"/>
          <w:w w:val="99"/>
          <w:position w:val="-1"/>
          <w:sz w:val="32"/>
          <w:szCs w:val="32"/>
          <w:u w:val="thick" w:color="000000"/>
        </w:rPr>
        <w:t>y</w:t>
      </w:r>
      <w:r>
        <w:rPr>
          <w:b/>
          <w:w w:val="99"/>
          <w:position w:val="-1"/>
          <w:sz w:val="32"/>
          <w:szCs w:val="32"/>
          <w:u w:val="thick" w:color="000000"/>
        </w:rPr>
        <w:t xml:space="preserve">: </w:t>
      </w:r>
      <w:r>
        <w:rPr>
          <w:b/>
          <w:position w:val="-1"/>
          <w:sz w:val="32"/>
          <w:szCs w:val="32"/>
          <w:u w:val="thick" w:color="000000"/>
        </w:rPr>
        <w:tab/>
      </w:r>
    </w:p>
    <w:p w:rsidR="002202E0" w:rsidRDefault="002202E0">
      <w:pPr>
        <w:spacing w:before="1" w:line="120" w:lineRule="exact"/>
        <w:rPr>
          <w:sz w:val="12"/>
          <w:szCs w:val="12"/>
        </w:rPr>
      </w:pPr>
    </w:p>
    <w:p w:rsidR="002202E0" w:rsidRDefault="002202E0">
      <w:pPr>
        <w:spacing w:line="200" w:lineRule="exact"/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58"/>
        <w:gridCol w:w="1885"/>
        <w:gridCol w:w="2153"/>
        <w:gridCol w:w="1380"/>
        <w:gridCol w:w="2271"/>
      </w:tblGrid>
      <w:tr w:rsidR="002202E0">
        <w:trPr>
          <w:trHeight w:hRule="exact" w:val="591"/>
        </w:trPr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12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itle</w:t>
            </w:r>
          </w:p>
        </w:tc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604" w:right="60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ic</w:t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63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stitute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2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67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ation</w:t>
            </w:r>
          </w:p>
        </w:tc>
      </w:tr>
      <w:tr w:rsidR="002202E0">
        <w:trPr>
          <w:trHeight w:hRule="exact" w:val="727"/>
        </w:trPr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 w:line="258" w:lineRule="auto"/>
              <w:ind w:left="270" w:right="35" w:hanging="13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TR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436" w:right="440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ndustri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2202E0" w:rsidRDefault="002F08FE">
            <w:pPr>
              <w:spacing w:before="21"/>
              <w:ind w:left="338" w:right="3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202" w:right="15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if</w:t>
            </w:r>
            <w:proofErr w:type="spellEnd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:rsidR="002202E0" w:rsidRDefault="002F08FE">
            <w:pPr>
              <w:spacing w:before="24"/>
              <w:ind w:left="793" w:right="74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ills.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1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sh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764" w:right="76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mra</w:t>
            </w:r>
            <w:proofErr w:type="spellEnd"/>
          </w:p>
        </w:tc>
      </w:tr>
    </w:tbl>
    <w:p w:rsidR="002202E0" w:rsidRDefault="002F08FE">
      <w:pPr>
        <w:tabs>
          <w:tab w:val="left" w:pos="9140"/>
        </w:tabs>
        <w:spacing w:line="340" w:lineRule="exact"/>
        <w:ind w:left="106"/>
        <w:rPr>
          <w:sz w:val="32"/>
          <w:szCs w:val="32"/>
        </w:rPr>
      </w:pPr>
      <w:r>
        <w:rPr>
          <w:b/>
          <w:w w:val="99"/>
          <w:position w:val="-1"/>
          <w:sz w:val="32"/>
          <w:szCs w:val="32"/>
          <w:u w:val="thick" w:color="000000"/>
        </w:rPr>
        <w:t>Perso</w:t>
      </w:r>
      <w:r>
        <w:rPr>
          <w:b/>
          <w:spacing w:val="1"/>
          <w:w w:val="99"/>
          <w:position w:val="-1"/>
          <w:sz w:val="32"/>
          <w:szCs w:val="32"/>
          <w:u w:val="thick" w:color="000000"/>
        </w:rPr>
        <w:t>na</w:t>
      </w:r>
      <w:r>
        <w:rPr>
          <w:b/>
          <w:position w:val="-1"/>
          <w:sz w:val="32"/>
          <w:szCs w:val="32"/>
          <w:u w:val="thick" w:color="000000"/>
        </w:rPr>
        <w:t>l</w:t>
      </w:r>
      <w:r>
        <w:rPr>
          <w:b/>
          <w:w w:val="99"/>
          <w:position w:val="-1"/>
          <w:sz w:val="32"/>
          <w:szCs w:val="32"/>
          <w:u w:val="thick" w:color="000000"/>
        </w:rPr>
        <w:t xml:space="preserve"> De</w:t>
      </w:r>
      <w:r>
        <w:rPr>
          <w:b/>
          <w:spacing w:val="-1"/>
          <w:w w:val="99"/>
          <w:position w:val="-1"/>
          <w:sz w:val="32"/>
          <w:szCs w:val="32"/>
          <w:u w:val="thick" w:color="000000"/>
        </w:rPr>
        <w:t>t</w:t>
      </w:r>
      <w:r>
        <w:rPr>
          <w:b/>
          <w:spacing w:val="1"/>
          <w:w w:val="99"/>
          <w:position w:val="-1"/>
          <w:sz w:val="32"/>
          <w:szCs w:val="32"/>
          <w:u w:val="thick" w:color="000000"/>
        </w:rPr>
        <w:t>a</w:t>
      </w:r>
      <w:r>
        <w:rPr>
          <w:b/>
          <w:w w:val="99"/>
          <w:position w:val="-1"/>
          <w:sz w:val="32"/>
          <w:szCs w:val="32"/>
          <w:u w:val="thick" w:color="000000"/>
        </w:rPr>
        <w:t>il</w:t>
      </w:r>
      <w:r>
        <w:rPr>
          <w:b/>
          <w:spacing w:val="3"/>
          <w:w w:val="99"/>
          <w:position w:val="-1"/>
          <w:sz w:val="32"/>
          <w:szCs w:val="32"/>
          <w:u w:val="thick" w:color="000000"/>
        </w:rPr>
        <w:t>s</w:t>
      </w:r>
      <w:r>
        <w:rPr>
          <w:b/>
          <w:w w:val="99"/>
          <w:position w:val="-1"/>
          <w:sz w:val="32"/>
          <w:szCs w:val="32"/>
          <w:u w:val="thick" w:color="000000"/>
        </w:rPr>
        <w:t xml:space="preserve">: </w:t>
      </w:r>
      <w:r>
        <w:rPr>
          <w:b/>
          <w:position w:val="-1"/>
          <w:sz w:val="32"/>
          <w:szCs w:val="32"/>
          <w:u w:val="thick" w:color="000000"/>
        </w:rPr>
        <w:tab/>
      </w:r>
    </w:p>
    <w:p w:rsidR="002202E0" w:rsidRDefault="002202E0">
      <w:pPr>
        <w:spacing w:before="3" w:line="120" w:lineRule="exact"/>
        <w:rPr>
          <w:sz w:val="12"/>
          <w:szCs w:val="12"/>
        </w:rPr>
      </w:pPr>
    </w:p>
    <w:p w:rsidR="002202E0" w:rsidRDefault="002202E0">
      <w:pPr>
        <w:spacing w:line="200" w:lineRule="exact"/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06"/>
        <w:gridCol w:w="386"/>
        <w:gridCol w:w="6171"/>
      </w:tblGrid>
      <w:tr w:rsidR="002202E0">
        <w:trPr>
          <w:trHeight w:hRule="exact" w:val="578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6"/>
              <w:ind w:left="102"/>
            </w:pPr>
            <w:r>
              <w:rPr>
                <w:b/>
              </w:rPr>
              <w:t>:</w:t>
            </w:r>
          </w:p>
        </w:tc>
        <w:tc>
          <w:tcPr>
            <w:tcW w:w="6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7"/>
              <w:ind w:left="10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BRA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ON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U</w:t>
            </w:r>
          </w:p>
        </w:tc>
      </w:tr>
      <w:tr w:rsidR="002202E0">
        <w:trPr>
          <w:trHeight w:hRule="exact" w:val="334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Fa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’s </w:t>
            </w:r>
            <w:r>
              <w:rPr>
                <w:spacing w:val="-1"/>
                <w:sz w:val="24"/>
                <w:szCs w:val="24"/>
              </w:rPr>
              <w:t>Na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Aminul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</w:p>
        </w:tc>
      </w:tr>
      <w:tr w:rsidR="002202E0">
        <w:trPr>
          <w:trHeight w:hRule="exact" w:val="336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s 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um</w:t>
            </w:r>
          </w:p>
        </w:tc>
      </w:tr>
      <w:tr w:rsidR="002202E0">
        <w:trPr>
          <w:trHeight w:hRule="exact" w:val="348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add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mra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sh.</w:t>
            </w:r>
          </w:p>
        </w:tc>
      </w:tr>
      <w:tr w:rsidR="002202E0">
        <w:trPr>
          <w:trHeight w:hRule="exact" w:val="615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 add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ss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BRA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</w:p>
          <w:p w:rsidR="002202E0" w:rsidRDefault="002F08FE">
            <w:pPr>
              <w:spacing w:before="24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mra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sh.</w:t>
            </w:r>
          </w:p>
        </w:tc>
      </w:tr>
      <w:tr w:rsidR="002202E0">
        <w:trPr>
          <w:trHeight w:hRule="exact" w:val="331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lephone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+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2202E0">
        <w:trPr>
          <w:trHeight w:hRule="exact" w:val="336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 of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irth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7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8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20-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3-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</w:tr>
      <w:tr w:rsidR="002202E0">
        <w:trPr>
          <w:trHeight w:hRule="exact" w:val="319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tus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le</w:t>
            </w:r>
          </w:p>
        </w:tc>
      </w:tr>
      <w:tr w:rsidR="002202E0">
        <w:trPr>
          <w:trHeight w:hRule="exact" w:val="334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shi (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irth).</w:t>
            </w:r>
          </w:p>
        </w:tc>
      </w:tr>
      <w:tr w:rsidR="002202E0">
        <w:trPr>
          <w:trHeight w:hRule="exact" w:val="319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ion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02E0" w:rsidRDefault="002F08FE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slam</w:t>
            </w:r>
          </w:p>
        </w:tc>
      </w:tr>
    </w:tbl>
    <w:p w:rsidR="002202E0" w:rsidRDefault="002F08FE">
      <w:pPr>
        <w:tabs>
          <w:tab w:val="left" w:pos="9100"/>
        </w:tabs>
        <w:spacing w:line="360" w:lineRule="exact"/>
        <w:ind w:left="62" w:right="435"/>
        <w:jc w:val="center"/>
        <w:rPr>
          <w:sz w:val="32"/>
          <w:szCs w:val="32"/>
        </w:rPr>
      </w:pPr>
      <w:r>
        <w:rPr>
          <w:b/>
          <w:spacing w:val="-1"/>
          <w:w w:val="99"/>
          <w:sz w:val="32"/>
          <w:szCs w:val="32"/>
          <w:u w:val="thick" w:color="000000"/>
        </w:rPr>
        <w:t>H</w:t>
      </w:r>
      <w:r>
        <w:rPr>
          <w:b/>
          <w:spacing w:val="1"/>
          <w:w w:val="99"/>
          <w:sz w:val="32"/>
          <w:szCs w:val="32"/>
          <w:u w:val="thick" w:color="000000"/>
        </w:rPr>
        <w:t>o</w:t>
      </w:r>
      <w:r>
        <w:rPr>
          <w:b/>
          <w:w w:val="99"/>
          <w:sz w:val="32"/>
          <w:szCs w:val="32"/>
          <w:u w:val="thick" w:color="000000"/>
        </w:rPr>
        <w:t>bbies &amp;</w:t>
      </w:r>
      <w:r>
        <w:rPr>
          <w:b/>
          <w:spacing w:val="3"/>
          <w:w w:val="99"/>
          <w:sz w:val="32"/>
          <w:szCs w:val="32"/>
          <w:u w:val="thick" w:color="000000"/>
        </w:rPr>
        <w:t xml:space="preserve"> </w:t>
      </w:r>
      <w:r>
        <w:rPr>
          <w:b/>
          <w:w w:val="99"/>
          <w:sz w:val="32"/>
          <w:szCs w:val="32"/>
          <w:u w:val="thick" w:color="000000"/>
        </w:rPr>
        <w:t>Inte</w:t>
      </w:r>
      <w:r>
        <w:rPr>
          <w:b/>
          <w:spacing w:val="1"/>
          <w:w w:val="99"/>
          <w:sz w:val="32"/>
          <w:szCs w:val="32"/>
          <w:u w:val="thick" w:color="000000"/>
        </w:rPr>
        <w:t>r</w:t>
      </w:r>
      <w:r>
        <w:rPr>
          <w:b/>
          <w:spacing w:val="2"/>
          <w:w w:val="99"/>
          <w:sz w:val="32"/>
          <w:szCs w:val="32"/>
          <w:u w:val="thick" w:color="000000"/>
        </w:rPr>
        <w:t>e</w:t>
      </w:r>
      <w:r>
        <w:rPr>
          <w:b/>
          <w:w w:val="99"/>
          <w:sz w:val="32"/>
          <w:szCs w:val="32"/>
          <w:u w:val="thick" w:color="000000"/>
        </w:rPr>
        <w:t xml:space="preserve">sts: </w:t>
      </w:r>
      <w:r>
        <w:rPr>
          <w:b/>
          <w:sz w:val="32"/>
          <w:szCs w:val="32"/>
          <w:u w:val="thick" w:color="000000"/>
        </w:rPr>
        <w:tab/>
      </w:r>
    </w:p>
    <w:p w:rsidR="002202E0" w:rsidRDefault="002202E0">
      <w:pPr>
        <w:spacing w:before="8" w:line="120" w:lineRule="exact"/>
        <w:rPr>
          <w:sz w:val="13"/>
          <w:szCs w:val="13"/>
        </w:rPr>
      </w:pPr>
    </w:p>
    <w:p w:rsidR="002202E0" w:rsidRDefault="002F08FE">
      <w:pPr>
        <w:ind w:left="466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ding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ooks</w:t>
      </w:r>
    </w:p>
    <w:p w:rsidR="002202E0" w:rsidRDefault="002F08FE">
      <w:pPr>
        <w:spacing w:before="20"/>
        <w:ind w:left="466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ploring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 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s.</w:t>
      </w:r>
    </w:p>
    <w:p w:rsidR="002202E0" w:rsidRDefault="002202E0">
      <w:pPr>
        <w:spacing w:before="10" w:line="100" w:lineRule="exact"/>
        <w:rPr>
          <w:sz w:val="10"/>
          <w:szCs w:val="10"/>
        </w:rPr>
      </w:pPr>
    </w:p>
    <w:p w:rsidR="002202E0" w:rsidRDefault="002202E0">
      <w:pPr>
        <w:spacing w:line="200" w:lineRule="exact"/>
      </w:pPr>
    </w:p>
    <w:p w:rsidR="002202E0" w:rsidRDefault="002F08FE">
      <w:pPr>
        <w:ind w:left="207" w:right="601"/>
        <w:jc w:val="center"/>
        <w:rPr>
          <w:sz w:val="24"/>
          <w:szCs w:val="24"/>
        </w:rPr>
        <w:sectPr w:rsidR="002202E0">
          <w:pgSz w:w="11920" w:h="16840"/>
          <w:pgMar w:top="640" w:right="960" w:bottom="280" w:left="1320" w:header="720" w:footer="720" w:gutter="0"/>
          <w:cols w:space="720"/>
        </w:sectPr>
      </w:pP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lare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that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nf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ation given 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ove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is 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to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t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kn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ledge.</w:t>
      </w:r>
    </w:p>
    <w:p w:rsidR="002202E0" w:rsidRDefault="002202E0">
      <w:pPr>
        <w:spacing w:line="200" w:lineRule="exact"/>
      </w:pPr>
    </w:p>
    <w:sectPr w:rsidR="002202E0" w:rsidSect="002202E0">
      <w:pgSz w:w="1192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A4BDA"/>
    <w:multiLevelType w:val="multilevel"/>
    <w:tmpl w:val="747C1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02E0"/>
    <w:rsid w:val="002202E0"/>
    <w:rsid w:val="0022579B"/>
    <w:rsid w:val="002F08FE"/>
    <w:rsid w:val="0030179B"/>
    <w:rsid w:val="00476B90"/>
    <w:rsid w:val="009142D4"/>
    <w:rsid w:val="009543AD"/>
    <w:rsid w:val="00C43901"/>
    <w:rsid w:val="00E3111C"/>
    <w:rsid w:val="00E6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njusouth6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6</cp:revision>
  <dcterms:created xsi:type="dcterms:W3CDTF">2019-03-11T13:17:00Z</dcterms:created>
  <dcterms:modified xsi:type="dcterms:W3CDTF">2019-05-09T04:58:00Z</dcterms:modified>
</cp:coreProperties>
</file>